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A12DE">
      <w:pPr>
        <w:rPr>
          <w:rFonts w:hint="eastAsia" w:ascii="黑体" w:hAnsi="黑体" w:eastAsia="黑体"/>
          <w:sz w:val="32"/>
          <w:szCs w:val="32"/>
        </w:rPr>
      </w:pPr>
      <w:bookmarkStart w:id="507" w:name="_GoBack"/>
      <w:bookmarkEnd w:id="507"/>
    </w:p>
    <w:p w14:paraId="1F22A80A">
      <w:pPr>
        <w:jc w:val="center"/>
        <w:rPr>
          <w:rFonts w:hint="eastAsia" w:ascii="黑体" w:hAnsi="黑体" w:eastAsia="黑体"/>
          <w:sz w:val="72"/>
          <w:szCs w:val="72"/>
        </w:rPr>
      </w:pPr>
      <w:r>
        <w:rPr>
          <w:rFonts w:hint="eastAsia" w:ascii="黑体" w:hAnsi="黑体" w:eastAsia="黑体"/>
          <w:spacing w:val="90"/>
          <w:kern w:val="0"/>
          <w:sz w:val="72"/>
          <w:szCs w:val="72"/>
        </w:rPr>
        <w:t>湖北省政府采</w:t>
      </w:r>
      <w:r>
        <w:rPr>
          <w:rFonts w:hint="eastAsia" w:ascii="黑体" w:hAnsi="黑体" w:eastAsia="黑体"/>
          <w:kern w:val="0"/>
          <w:sz w:val="72"/>
          <w:szCs w:val="72"/>
        </w:rPr>
        <w:t>购</w:t>
      </w:r>
    </w:p>
    <w:p w14:paraId="0F9555DC">
      <w:pPr>
        <w:rPr>
          <w:rFonts w:hint="eastAsia" w:ascii="黑体" w:hAnsi="黑体" w:eastAsia="黑体"/>
        </w:rPr>
      </w:pPr>
    </w:p>
    <w:p w14:paraId="6F0BA4AC">
      <w:pPr>
        <w:jc w:val="center"/>
        <w:rPr>
          <w:rFonts w:hint="eastAsia" w:ascii="黑体" w:hAnsi="黑体" w:eastAsia="黑体"/>
          <w:sz w:val="72"/>
          <w:szCs w:val="72"/>
        </w:rPr>
      </w:pPr>
      <w:r>
        <w:rPr>
          <w:rFonts w:hint="eastAsia" w:ascii="黑体" w:hAnsi="黑体" w:eastAsia="黑体"/>
          <w:sz w:val="72"/>
          <w:szCs w:val="72"/>
        </w:rPr>
        <w:t>竞争性谈判文件</w:t>
      </w:r>
    </w:p>
    <w:p w14:paraId="2CB94CD4">
      <w:pPr>
        <w:jc w:val="center"/>
        <w:rPr>
          <w:rFonts w:hint="eastAsia" w:ascii="黑体" w:hAnsi="黑体" w:eastAsia="黑体"/>
          <w:sz w:val="44"/>
          <w:szCs w:val="44"/>
        </w:rPr>
      </w:pPr>
    </w:p>
    <w:p w14:paraId="5BC51BAF">
      <w:pPr>
        <w:jc w:val="center"/>
        <w:rPr>
          <w:rFonts w:hint="eastAsia" w:ascii="黑体" w:hAnsi="黑体" w:eastAsia="黑体"/>
          <w:sz w:val="44"/>
          <w:szCs w:val="44"/>
        </w:rPr>
      </w:pPr>
      <w:r>
        <w:rPr>
          <w:rFonts w:hint="eastAsia" w:ascii="黑体" w:hAnsi="黑体" w:eastAsia="黑体"/>
          <w:sz w:val="44"/>
          <w:szCs w:val="44"/>
        </w:rPr>
        <w:t>（2024版）</w:t>
      </w:r>
    </w:p>
    <w:p w14:paraId="33C3EB08">
      <w:pPr>
        <w:jc w:val="center"/>
        <w:rPr>
          <w:rFonts w:hint="eastAsia" w:ascii="黑体" w:hAnsi="黑体" w:eastAsia="黑体"/>
          <w:sz w:val="72"/>
          <w:szCs w:val="72"/>
        </w:rPr>
      </w:pPr>
    </w:p>
    <w:p w14:paraId="7E1C5F4E">
      <w:pPr>
        <w:jc w:val="center"/>
        <w:rPr>
          <w:rFonts w:hint="eastAsia" w:ascii="黑体" w:hAnsi="黑体" w:eastAsia="黑体"/>
          <w:sz w:val="72"/>
          <w:szCs w:val="72"/>
        </w:rPr>
      </w:pPr>
    </w:p>
    <w:p w14:paraId="21812587">
      <w:pPr>
        <w:ind w:left="420" w:leftChars="175"/>
        <w:rPr>
          <w:rFonts w:hint="eastAsia" w:ascii="黑体" w:hAnsi="黑体" w:eastAsia="黑体"/>
          <w:sz w:val="32"/>
          <w:szCs w:val="32"/>
        </w:rPr>
      </w:pPr>
      <w:r>
        <w:rPr>
          <w:rFonts w:hint="eastAsia" w:ascii="黑体" w:hAnsi="黑体" w:eastAsia="黑体"/>
          <w:sz w:val="32"/>
          <w:szCs w:val="32"/>
        </w:rPr>
        <w:t>采购计划备案号：</w:t>
      </w:r>
      <w:r>
        <w:rPr>
          <w:rFonts w:ascii="仿宋" w:hAnsi="仿宋" w:eastAsia="仿宋" w:cs="仿宋"/>
          <w:sz w:val="32"/>
          <w:szCs w:val="32"/>
        </w:rPr>
        <w:t>/</w:t>
      </w:r>
    </w:p>
    <w:p w14:paraId="72897EFC">
      <w:pPr>
        <w:ind w:left="420" w:leftChars="175"/>
        <w:rPr>
          <w:rFonts w:hint="eastAsia" w:ascii="黑体" w:hAnsi="黑体" w:eastAsia="黑体"/>
          <w:sz w:val="32"/>
          <w:szCs w:val="32"/>
        </w:rPr>
      </w:pPr>
      <w:r>
        <w:rPr>
          <w:rFonts w:hint="eastAsia" w:ascii="黑体" w:hAnsi="黑体" w:eastAsia="黑体"/>
          <w:sz w:val="32"/>
          <w:szCs w:val="32"/>
        </w:rPr>
        <w:t>项目编号：/</w:t>
      </w:r>
    </w:p>
    <w:p w14:paraId="207298A3">
      <w:pPr>
        <w:ind w:left="420" w:leftChars="175"/>
        <w:rPr>
          <w:rFonts w:hint="eastAsia" w:ascii="黑体" w:hAnsi="黑体" w:eastAsia="黑体"/>
          <w:sz w:val="32"/>
          <w:szCs w:val="32"/>
        </w:rPr>
      </w:pPr>
      <w:r>
        <w:rPr>
          <w:rFonts w:hint="eastAsia" w:ascii="黑体" w:hAnsi="黑体" w:eastAsia="黑体"/>
          <w:sz w:val="32"/>
          <w:szCs w:val="32"/>
        </w:rPr>
        <w:t>项目名称：</w:t>
      </w:r>
      <w:r>
        <w:rPr>
          <w:rFonts w:hint="eastAsia" w:ascii="黑体" w:hAnsi="黑体" w:eastAsia="黑体"/>
          <w:sz w:val="28"/>
          <w:szCs w:val="28"/>
          <w:lang w:val="en-US" w:eastAsia="zh-CN"/>
        </w:rPr>
        <w:t>厅</w:t>
      </w:r>
      <w:r>
        <w:rPr>
          <w:rFonts w:hint="eastAsia" w:ascii="黑体" w:hAnsi="黑体" w:eastAsia="黑体"/>
          <w:color w:val="auto"/>
          <w:sz w:val="28"/>
          <w:szCs w:val="28"/>
        </w:rPr>
        <w:t>交管总队</w:t>
      </w:r>
      <w:r>
        <w:rPr>
          <w:rFonts w:hint="eastAsia" w:ascii="黑体" w:hAnsi="黑体" w:eastAsia="黑体"/>
          <w:sz w:val="28"/>
          <w:szCs w:val="28"/>
          <w:lang w:val="en-US" w:eastAsia="zh-CN"/>
        </w:rPr>
        <w:t>三支队指挥中心智能化系统建设项目</w:t>
      </w:r>
    </w:p>
    <w:p w14:paraId="77F67786">
      <w:pPr>
        <w:ind w:left="420" w:leftChars="175"/>
        <w:rPr>
          <w:rFonts w:hint="eastAsia" w:ascii="黑体" w:hAnsi="黑体" w:eastAsia="黑体"/>
          <w:sz w:val="32"/>
          <w:szCs w:val="32"/>
        </w:rPr>
      </w:pPr>
      <w:r>
        <w:rPr>
          <w:rFonts w:hint="eastAsia" w:ascii="黑体" w:hAnsi="黑体" w:eastAsia="黑体"/>
          <w:sz w:val="32"/>
          <w:szCs w:val="32"/>
        </w:rPr>
        <w:t>采购包编号：/</w:t>
      </w:r>
    </w:p>
    <w:p w14:paraId="4554561A">
      <w:pPr>
        <w:ind w:left="420" w:leftChars="175"/>
        <w:rPr>
          <w:rFonts w:hint="eastAsia" w:ascii="黑体" w:hAnsi="黑体" w:eastAsia="黑体"/>
          <w:sz w:val="32"/>
          <w:szCs w:val="32"/>
        </w:rPr>
      </w:pPr>
      <w:r>
        <w:rPr>
          <w:rFonts w:hint="eastAsia" w:ascii="黑体" w:hAnsi="黑体" w:eastAsia="黑体"/>
          <w:sz w:val="32"/>
          <w:szCs w:val="32"/>
        </w:rPr>
        <w:t>采购包名称：/</w:t>
      </w:r>
    </w:p>
    <w:p w14:paraId="4F77F830">
      <w:pPr>
        <w:ind w:left="420" w:leftChars="175"/>
        <w:rPr>
          <w:rFonts w:hint="eastAsia" w:ascii="黑体" w:hAnsi="黑体" w:eastAsia="黑体"/>
          <w:sz w:val="32"/>
          <w:szCs w:val="32"/>
        </w:rPr>
      </w:pPr>
      <w:r>
        <w:rPr>
          <w:rFonts w:hint="eastAsia" w:ascii="黑体" w:hAnsi="黑体" w:eastAsia="黑体"/>
          <w:sz w:val="32"/>
          <w:szCs w:val="32"/>
        </w:rPr>
        <w:t>采购人：湖北省公安厅交通管理总队</w:t>
      </w:r>
    </w:p>
    <w:p w14:paraId="487933FC">
      <w:pPr>
        <w:ind w:left="420" w:leftChars="175"/>
        <w:rPr>
          <w:rFonts w:hint="eastAsia" w:ascii="黑体" w:hAnsi="黑体" w:eastAsia="黑体"/>
          <w:sz w:val="32"/>
          <w:szCs w:val="32"/>
        </w:rPr>
      </w:pPr>
      <w:r>
        <w:rPr>
          <w:rFonts w:hint="eastAsia" w:ascii="黑体" w:hAnsi="黑体" w:eastAsia="黑体"/>
          <w:sz w:val="32"/>
          <w:szCs w:val="32"/>
        </w:rPr>
        <w:t>采购代理机构： /</w:t>
      </w:r>
    </w:p>
    <w:p w14:paraId="6CCC2F9F">
      <w:pPr>
        <w:rPr>
          <w:rFonts w:hint="eastAsia" w:ascii="黑体" w:hAnsi="黑体" w:eastAsia="黑体"/>
        </w:rPr>
      </w:pPr>
    </w:p>
    <w:p w14:paraId="704BE83C">
      <w:pPr>
        <w:rPr>
          <w:rFonts w:hint="eastAsia" w:ascii="黑体" w:hAnsi="黑体" w:eastAsia="黑体"/>
        </w:rPr>
      </w:pPr>
    </w:p>
    <w:p w14:paraId="2B194135">
      <w:pPr>
        <w:jc w:val="center"/>
        <w:rPr>
          <w:rFonts w:hint="eastAsia" w:ascii="黑体" w:hAnsi="黑体" w:eastAsia="黑体"/>
          <w:sz w:val="32"/>
          <w:szCs w:val="32"/>
        </w:rPr>
      </w:pPr>
      <w:r>
        <w:rPr>
          <w:rFonts w:hint="eastAsia" w:ascii="黑体" w:hAnsi="黑体" w:eastAsia="黑体"/>
          <w:sz w:val="32"/>
          <w:szCs w:val="32"/>
        </w:rPr>
        <w:t>2</w:t>
      </w:r>
      <w:r>
        <w:rPr>
          <w:rFonts w:ascii="黑体" w:hAnsi="黑体" w:eastAsia="黑体"/>
          <w:sz w:val="32"/>
          <w:szCs w:val="32"/>
        </w:rPr>
        <w:t>025</w:t>
      </w:r>
      <w:r>
        <w:rPr>
          <w:rFonts w:hint="eastAsia" w:ascii="黑体" w:hAnsi="黑体" w:eastAsia="黑体"/>
          <w:sz w:val="32"/>
          <w:szCs w:val="32"/>
        </w:rPr>
        <w:t>年</w:t>
      </w:r>
      <w:r>
        <w:rPr>
          <w:rFonts w:hint="eastAsia" w:ascii="黑体" w:hAnsi="黑体" w:eastAsia="黑体"/>
          <w:sz w:val="32"/>
          <w:szCs w:val="32"/>
          <w:lang w:val="en-US" w:eastAsia="zh-CN"/>
        </w:rPr>
        <w:t>10</w:t>
      </w:r>
      <w:r>
        <w:rPr>
          <w:rFonts w:hint="eastAsia" w:ascii="黑体" w:hAnsi="黑体" w:eastAsia="黑体"/>
          <w:sz w:val="32"/>
          <w:szCs w:val="32"/>
        </w:rPr>
        <w:t>月</w:t>
      </w:r>
    </w:p>
    <w:p w14:paraId="02E74807">
      <w:pPr>
        <w:rPr>
          <w:rFonts w:hint="eastAsia" w:ascii="黑体" w:hAnsi="黑体" w:eastAsia="黑体"/>
          <w:sz w:val="32"/>
          <w:szCs w:val="32"/>
        </w:rPr>
        <w:sectPr>
          <w:pgSz w:w="11906" w:h="16838"/>
          <w:pgMar w:top="1440" w:right="1800" w:bottom="1440" w:left="1800" w:header="851" w:footer="992" w:gutter="0"/>
          <w:cols w:space="425" w:num="1"/>
          <w:docGrid w:type="lines" w:linePitch="312" w:charSpace="0"/>
        </w:sectPr>
      </w:pPr>
    </w:p>
    <w:p w14:paraId="7DC2E9BD">
      <w:pPr>
        <w:jc w:val="center"/>
        <w:rPr>
          <w:rFonts w:hint="eastAsia" w:ascii="黑体" w:hAnsi="黑体" w:eastAsia="黑体"/>
          <w:sz w:val="32"/>
          <w:szCs w:val="32"/>
        </w:rPr>
      </w:pPr>
      <w:r>
        <w:rPr>
          <w:rFonts w:hint="eastAsia" w:ascii="黑体" w:hAnsi="黑体" w:eastAsia="黑体"/>
          <w:sz w:val="32"/>
          <w:szCs w:val="32"/>
        </w:rPr>
        <w:t>目 录</w:t>
      </w:r>
    </w:p>
    <w:p w14:paraId="26971C59">
      <w:pPr>
        <w:pStyle w:val="17"/>
        <w:tabs>
          <w:tab w:val="right" w:leader="dot" w:pos="8306"/>
        </w:tabs>
      </w:pPr>
      <w:r>
        <w:fldChar w:fldCharType="begin"/>
      </w:r>
      <w:r>
        <w:instrText xml:space="preserve"> TOC \o "1-3" \h \z \u </w:instrText>
      </w:r>
      <w:r>
        <w:fldChar w:fldCharType="separate"/>
      </w:r>
      <w:r>
        <w:fldChar w:fldCharType="begin"/>
      </w:r>
      <w:r>
        <w:instrText xml:space="preserve"> HYPERLINK \l _Toc19578 </w:instrText>
      </w:r>
      <w:r>
        <w:fldChar w:fldCharType="separate"/>
      </w:r>
      <w:r>
        <w:rPr>
          <w:rFonts w:hint="eastAsia"/>
        </w:rPr>
        <w:t>第一章 竞争性谈判邀请</w:t>
      </w:r>
      <w:r>
        <w:tab/>
      </w:r>
      <w:r>
        <w:fldChar w:fldCharType="begin"/>
      </w:r>
      <w:r>
        <w:instrText xml:space="preserve"> PAGEREF _Toc19578 \h </w:instrText>
      </w:r>
      <w:r>
        <w:fldChar w:fldCharType="separate"/>
      </w:r>
      <w:r>
        <w:t>1</w:t>
      </w:r>
      <w:r>
        <w:fldChar w:fldCharType="end"/>
      </w:r>
      <w:r>
        <w:fldChar w:fldCharType="end"/>
      </w:r>
    </w:p>
    <w:p w14:paraId="228D3C47">
      <w:pPr>
        <w:pStyle w:val="20"/>
        <w:tabs>
          <w:tab w:val="right" w:leader="dot" w:pos="8306"/>
        </w:tabs>
      </w:pPr>
      <w:r>
        <w:fldChar w:fldCharType="begin"/>
      </w:r>
      <w:r>
        <w:instrText xml:space="preserve"> HYPERLINK \l _Toc9739 </w:instrText>
      </w:r>
      <w:r>
        <w:fldChar w:fldCharType="separate"/>
      </w:r>
      <w:r>
        <w:rPr>
          <w:rFonts w:hint="eastAsia"/>
        </w:rPr>
        <w:t>一、 项目基本情况</w:t>
      </w:r>
      <w:r>
        <w:tab/>
      </w:r>
      <w:r>
        <w:fldChar w:fldCharType="begin"/>
      </w:r>
      <w:r>
        <w:instrText xml:space="preserve"> PAGEREF _Toc9739 \h </w:instrText>
      </w:r>
      <w:r>
        <w:fldChar w:fldCharType="separate"/>
      </w:r>
      <w:r>
        <w:t>1</w:t>
      </w:r>
      <w:r>
        <w:fldChar w:fldCharType="end"/>
      </w:r>
      <w:r>
        <w:fldChar w:fldCharType="end"/>
      </w:r>
    </w:p>
    <w:p w14:paraId="034F52A5">
      <w:pPr>
        <w:pStyle w:val="20"/>
        <w:tabs>
          <w:tab w:val="right" w:leader="dot" w:pos="8306"/>
        </w:tabs>
      </w:pPr>
      <w:r>
        <w:fldChar w:fldCharType="begin"/>
      </w:r>
      <w:r>
        <w:instrText xml:space="preserve"> HYPERLINK \l _Toc31194 </w:instrText>
      </w:r>
      <w:r>
        <w:fldChar w:fldCharType="separate"/>
      </w:r>
      <w:r>
        <w:rPr>
          <w:rFonts w:hint="eastAsia"/>
        </w:rPr>
        <w:t>二、 供应商资格要求</w:t>
      </w:r>
      <w:r>
        <w:tab/>
      </w:r>
      <w:r>
        <w:fldChar w:fldCharType="begin"/>
      </w:r>
      <w:r>
        <w:instrText xml:space="preserve"> PAGEREF _Toc31194 \h </w:instrText>
      </w:r>
      <w:r>
        <w:fldChar w:fldCharType="separate"/>
      </w:r>
      <w:r>
        <w:t>1</w:t>
      </w:r>
      <w:r>
        <w:fldChar w:fldCharType="end"/>
      </w:r>
      <w:r>
        <w:fldChar w:fldCharType="end"/>
      </w:r>
    </w:p>
    <w:p w14:paraId="7E2CBD91">
      <w:pPr>
        <w:pStyle w:val="20"/>
        <w:tabs>
          <w:tab w:val="right" w:leader="dot" w:pos="8306"/>
        </w:tabs>
      </w:pPr>
      <w:r>
        <w:fldChar w:fldCharType="begin"/>
      </w:r>
      <w:r>
        <w:instrText xml:space="preserve"> HYPERLINK \l _Toc2452 </w:instrText>
      </w:r>
      <w:r>
        <w:fldChar w:fldCharType="separate"/>
      </w:r>
      <w:r>
        <w:rPr>
          <w:rFonts w:hint="eastAsia"/>
        </w:rPr>
        <w:t>三、 获取竞争性谈判文件</w:t>
      </w:r>
      <w:r>
        <w:tab/>
      </w:r>
      <w:r>
        <w:fldChar w:fldCharType="begin"/>
      </w:r>
      <w:r>
        <w:instrText xml:space="preserve"> PAGEREF _Toc2452 \h </w:instrText>
      </w:r>
      <w:r>
        <w:fldChar w:fldCharType="separate"/>
      </w:r>
      <w:r>
        <w:t>2</w:t>
      </w:r>
      <w:r>
        <w:fldChar w:fldCharType="end"/>
      </w:r>
      <w:r>
        <w:fldChar w:fldCharType="end"/>
      </w:r>
    </w:p>
    <w:p w14:paraId="1654B99F">
      <w:pPr>
        <w:pStyle w:val="20"/>
        <w:tabs>
          <w:tab w:val="right" w:leader="dot" w:pos="8306"/>
        </w:tabs>
      </w:pPr>
      <w:r>
        <w:fldChar w:fldCharType="begin"/>
      </w:r>
      <w:r>
        <w:instrText xml:space="preserve"> HYPERLINK \l _Toc29414 </w:instrText>
      </w:r>
      <w:r>
        <w:fldChar w:fldCharType="separate"/>
      </w:r>
      <w:r>
        <w:rPr>
          <w:rFonts w:hint="eastAsia"/>
        </w:rPr>
        <w:t>四、 提交响应文件截止时间和地点</w:t>
      </w:r>
      <w:r>
        <w:tab/>
      </w:r>
      <w:r>
        <w:fldChar w:fldCharType="begin"/>
      </w:r>
      <w:r>
        <w:instrText xml:space="preserve"> PAGEREF _Toc29414 \h </w:instrText>
      </w:r>
      <w:r>
        <w:fldChar w:fldCharType="separate"/>
      </w:r>
      <w:r>
        <w:t>2</w:t>
      </w:r>
      <w:r>
        <w:fldChar w:fldCharType="end"/>
      </w:r>
      <w:r>
        <w:fldChar w:fldCharType="end"/>
      </w:r>
    </w:p>
    <w:p w14:paraId="0D42AAEA">
      <w:pPr>
        <w:pStyle w:val="20"/>
        <w:tabs>
          <w:tab w:val="right" w:leader="dot" w:pos="8306"/>
        </w:tabs>
      </w:pPr>
      <w:r>
        <w:fldChar w:fldCharType="begin"/>
      </w:r>
      <w:r>
        <w:instrText xml:space="preserve"> HYPERLINK \l _Toc32675 </w:instrText>
      </w:r>
      <w:r>
        <w:fldChar w:fldCharType="separate"/>
      </w:r>
      <w:r>
        <w:rPr>
          <w:rFonts w:hint="eastAsia"/>
        </w:rPr>
        <w:t>五、 开启</w:t>
      </w:r>
      <w:r>
        <w:tab/>
      </w:r>
      <w:r>
        <w:fldChar w:fldCharType="begin"/>
      </w:r>
      <w:r>
        <w:instrText xml:space="preserve"> PAGEREF _Toc32675 \h </w:instrText>
      </w:r>
      <w:r>
        <w:fldChar w:fldCharType="separate"/>
      </w:r>
      <w:r>
        <w:t>2</w:t>
      </w:r>
      <w:r>
        <w:fldChar w:fldCharType="end"/>
      </w:r>
      <w:r>
        <w:fldChar w:fldCharType="end"/>
      </w:r>
    </w:p>
    <w:p w14:paraId="7C93E618">
      <w:pPr>
        <w:pStyle w:val="20"/>
        <w:tabs>
          <w:tab w:val="right" w:leader="dot" w:pos="8306"/>
        </w:tabs>
      </w:pPr>
      <w:r>
        <w:fldChar w:fldCharType="begin"/>
      </w:r>
      <w:r>
        <w:instrText xml:space="preserve"> HYPERLINK \l _Toc2240 </w:instrText>
      </w:r>
      <w:r>
        <w:fldChar w:fldCharType="separate"/>
      </w:r>
      <w:r>
        <w:rPr>
          <w:rFonts w:hint="eastAsia"/>
        </w:rPr>
        <w:t xml:space="preserve">六、 </w:t>
      </w:r>
      <w:r>
        <w:rPr>
          <w:rFonts w:hint="eastAsia"/>
          <w:bCs w:val="0"/>
        </w:rPr>
        <w:t>公告期限</w:t>
      </w:r>
      <w:r>
        <w:tab/>
      </w:r>
      <w:r>
        <w:fldChar w:fldCharType="begin"/>
      </w:r>
      <w:r>
        <w:instrText xml:space="preserve"> PAGEREF _Toc2240 \h </w:instrText>
      </w:r>
      <w:r>
        <w:fldChar w:fldCharType="separate"/>
      </w:r>
      <w:r>
        <w:t>2</w:t>
      </w:r>
      <w:r>
        <w:fldChar w:fldCharType="end"/>
      </w:r>
      <w:r>
        <w:fldChar w:fldCharType="end"/>
      </w:r>
    </w:p>
    <w:p w14:paraId="0907F630">
      <w:pPr>
        <w:pStyle w:val="20"/>
        <w:tabs>
          <w:tab w:val="right" w:leader="dot" w:pos="8306"/>
        </w:tabs>
      </w:pPr>
      <w:r>
        <w:fldChar w:fldCharType="begin"/>
      </w:r>
      <w:r>
        <w:instrText xml:space="preserve"> HYPERLINK \l _Toc795 </w:instrText>
      </w:r>
      <w:r>
        <w:fldChar w:fldCharType="separate"/>
      </w:r>
      <w:r>
        <w:rPr>
          <w:rFonts w:hint="eastAsia"/>
        </w:rPr>
        <w:t>七、 其他补充事宜</w:t>
      </w:r>
      <w:r>
        <w:tab/>
      </w:r>
      <w:r>
        <w:fldChar w:fldCharType="begin"/>
      </w:r>
      <w:r>
        <w:instrText xml:space="preserve"> PAGEREF _Toc795 \h </w:instrText>
      </w:r>
      <w:r>
        <w:fldChar w:fldCharType="separate"/>
      </w:r>
      <w:r>
        <w:t>3</w:t>
      </w:r>
      <w:r>
        <w:fldChar w:fldCharType="end"/>
      </w:r>
      <w:r>
        <w:fldChar w:fldCharType="end"/>
      </w:r>
    </w:p>
    <w:p w14:paraId="5BD5C470">
      <w:pPr>
        <w:pStyle w:val="20"/>
        <w:tabs>
          <w:tab w:val="right" w:leader="dot" w:pos="8306"/>
        </w:tabs>
      </w:pPr>
      <w:r>
        <w:fldChar w:fldCharType="begin"/>
      </w:r>
      <w:r>
        <w:instrText xml:space="preserve"> HYPERLINK \l _Toc10215 </w:instrText>
      </w:r>
      <w:r>
        <w:fldChar w:fldCharType="separate"/>
      </w:r>
      <w:r>
        <w:rPr>
          <w:rFonts w:hint="eastAsia"/>
        </w:rPr>
        <w:t>八、 联系方式</w:t>
      </w:r>
      <w:r>
        <w:tab/>
      </w:r>
      <w:r>
        <w:fldChar w:fldCharType="begin"/>
      </w:r>
      <w:r>
        <w:instrText xml:space="preserve"> PAGEREF _Toc10215 \h </w:instrText>
      </w:r>
      <w:r>
        <w:fldChar w:fldCharType="separate"/>
      </w:r>
      <w:r>
        <w:t>3</w:t>
      </w:r>
      <w:r>
        <w:fldChar w:fldCharType="end"/>
      </w:r>
      <w:r>
        <w:fldChar w:fldCharType="end"/>
      </w:r>
    </w:p>
    <w:p w14:paraId="05B766C4">
      <w:pPr>
        <w:pStyle w:val="17"/>
        <w:tabs>
          <w:tab w:val="right" w:leader="dot" w:pos="8306"/>
        </w:tabs>
      </w:pPr>
      <w:r>
        <w:fldChar w:fldCharType="begin"/>
      </w:r>
      <w:r>
        <w:instrText xml:space="preserve"> HYPERLINK \l _Toc16151 </w:instrText>
      </w:r>
      <w:r>
        <w:fldChar w:fldCharType="separate"/>
      </w:r>
      <w:r>
        <w:rPr>
          <w:rFonts w:hint="eastAsia"/>
        </w:rPr>
        <w:t>第二章 供应商须知</w:t>
      </w:r>
      <w:r>
        <w:tab/>
      </w:r>
      <w:r>
        <w:fldChar w:fldCharType="begin"/>
      </w:r>
      <w:r>
        <w:instrText xml:space="preserve"> PAGEREF _Toc16151 \h </w:instrText>
      </w:r>
      <w:r>
        <w:fldChar w:fldCharType="separate"/>
      </w:r>
      <w:r>
        <w:t>4</w:t>
      </w:r>
      <w:r>
        <w:fldChar w:fldCharType="end"/>
      </w:r>
      <w:r>
        <w:fldChar w:fldCharType="end"/>
      </w:r>
    </w:p>
    <w:p w14:paraId="7CD70C26">
      <w:pPr>
        <w:pStyle w:val="20"/>
        <w:tabs>
          <w:tab w:val="right" w:leader="dot" w:pos="8306"/>
        </w:tabs>
      </w:pPr>
      <w:r>
        <w:fldChar w:fldCharType="begin"/>
      </w:r>
      <w:r>
        <w:instrText xml:space="preserve"> HYPERLINK \l _Toc25915 </w:instrText>
      </w:r>
      <w:r>
        <w:fldChar w:fldCharType="separate"/>
      </w:r>
      <w:r>
        <w:rPr>
          <w:rFonts w:hint="eastAsia"/>
        </w:rPr>
        <w:t xml:space="preserve">一、 </w:t>
      </w:r>
      <w:r>
        <w:t>供应商须知前附表</w:t>
      </w:r>
      <w:r>
        <w:tab/>
      </w:r>
      <w:r>
        <w:fldChar w:fldCharType="begin"/>
      </w:r>
      <w:r>
        <w:instrText xml:space="preserve"> PAGEREF _Toc25915 \h </w:instrText>
      </w:r>
      <w:r>
        <w:fldChar w:fldCharType="separate"/>
      </w:r>
      <w:r>
        <w:t>4</w:t>
      </w:r>
      <w:r>
        <w:fldChar w:fldCharType="end"/>
      </w:r>
      <w:r>
        <w:fldChar w:fldCharType="end"/>
      </w:r>
    </w:p>
    <w:p w14:paraId="1D047F92">
      <w:pPr>
        <w:pStyle w:val="20"/>
        <w:tabs>
          <w:tab w:val="right" w:leader="dot" w:pos="8306"/>
        </w:tabs>
      </w:pPr>
      <w:r>
        <w:fldChar w:fldCharType="begin"/>
      </w:r>
      <w:r>
        <w:instrText xml:space="preserve"> HYPERLINK \l _Toc31334 </w:instrText>
      </w:r>
      <w:r>
        <w:fldChar w:fldCharType="separate"/>
      </w:r>
      <w:r>
        <w:rPr>
          <w:rFonts w:hint="eastAsia"/>
        </w:rPr>
        <w:t>二、 供应商须知</w:t>
      </w:r>
      <w:r>
        <w:tab/>
      </w:r>
      <w:r>
        <w:fldChar w:fldCharType="begin"/>
      </w:r>
      <w:r>
        <w:instrText xml:space="preserve"> PAGEREF _Toc31334 \h </w:instrText>
      </w:r>
      <w:r>
        <w:fldChar w:fldCharType="separate"/>
      </w:r>
      <w:r>
        <w:t>12</w:t>
      </w:r>
      <w:r>
        <w:fldChar w:fldCharType="end"/>
      </w:r>
      <w:r>
        <w:fldChar w:fldCharType="end"/>
      </w:r>
    </w:p>
    <w:p w14:paraId="6C29963B">
      <w:pPr>
        <w:pStyle w:val="13"/>
        <w:tabs>
          <w:tab w:val="right" w:leader="dot" w:pos="8306"/>
        </w:tabs>
      </w:pPr>
      <w:r>
        <w:fldChar w:fldCharType="begin"/>
      </w:r>
      <w:r>
        <w:instrText xml:space="preserve"> HYPERLINK \l _Toc1040 </w:instrText>
      </w:r>
      <w:r>
        <w:fldChar w:fldCharType="separate"/>
      </w:r>
      <w:r>
        <w:rPr>
          <w:rFonts w:hint="eastAsia"/>
        </w:rPr>
        <w:t>（一） 总则</w:t>
      </w:r>
      <w:r>
        <w:tab/>
      </w:r>
      <w:r>
        <w:fldChar w:fldCharType="begin"/>
      </w:r>
      <w:r>
        <w:instrText xml:space="preserve"> PAGEREF _Toc1040 \h </w:instrText>
      </w:r>
      <w:r>
        <w:fldChar w:fldCharType="separate"/>
      </w:r>
      <w:r>
        <w:t>12</w:t>
      </w:r>
      <w:r>
        <w:fldChar w:fldCharType="end"/>
      </w:r>
      <w:r>
        <w:fldChar w:fldCharType="end"/>
      </w:r>
    </w:p>
    <w:p w14:paraId="109C0493">
      <w:pPr>
        <w:pStyle w:val="13"/>
        <w:tabs>
          <w:tab w:val="right" w:leader="dot" w:pos="8306"/>
        </w:tabs>
      </w:pPr>
      <w:r>
        <w:fldChar w:fldCharType="begin"/>
      </w:r>
      <w:r>
        <w:instrText xml:space="preserve"> HYPERLINK \l _Toc11203 </w:instrText>
      </w:r>
      <w:r>
        <w:fldChar w:fldCharType="separate"/>
      </w:r>
      <w:r>
        <w:rPr>
          <w:rFonts w:hint="eastAsia"/>
        </w:rPr>
        <w:t>（二） 谈判文件</w:t>
      </w:r>
      <w:r>
        <w:tab/>
      </w:r>
      <w:r>
        <w:fldChar w:fldCharType="begin"/>
      </w:r>
      <w:r>
        <w:instrText xml:space="preserve"> PAGEREF _Toc11203 \h </w:instrText>
      </w:r>
      <w:r>
        <w:fldChar w:fldCharType="separate"/>
      </w:r>
      <w:r>
        <w:t>14</w:t>
      </w:r>
      <w:r>
        <w:fldChar w:fldCharType="end"/>
      </w:r>
      <w:r>
        <w:fldChar w:fldCharType="end"/>
      </w:r>
    </w:p>
    <w:p w14:paraId="53FB8145">
      <w:pPr>
        <w:pStyle w:val="13"/>
        <w:tabs>
          <w:tab w:val="right" w:leader="dot" w:pos="8306"/>
        </w:tabs>
      </w:pPr>
      <w:r>
        <w:fldChar w:fldCharType="begin"/>
      </w:r>
      <w:r>
        <w:instrText xml:space="preserve"> HYPERLINK \l _Toc17926 </w:instrText>
      </w:r>
      <w:r>
        <w:fldChar w:fldCharType="separate"/>
      </w:r>
      <w:r>
        <w:rPr>
          <w:rFonts w:hint="eastAsia"/>
        </w:rPr>
        <w:t>（三） 响应文件</w:t>
      </w:r>
      <w:r>
        <w:tab/>
      </w:r>
      <w:r>
        <w:fldChar w:fldCharType="begin"/>
      </w:r>
      <w:r>
        <w:instrText xml:space="preserve"> PAGEREF _Toc17926 \h </w:instrText>
      </w:r>
      <w:r>
        <w:fldChar w:fldCharType="separate"/>
      </w:r>
      <w:r>
        <w:t>15</w:t>
      </w:r>
      <w:r>
        <w:fldChar w:fldCharType="end"/>
      </w:r>
      <w:r>
        <w:fldChar w:fldCharType="end"/>
      </w:r>
    </w:p>
    <w:p w14:paraId="04F1AB07">
      <w:pPr>
        <w:pStyle w:val="13"/>
        <w:tabs>
          <w:tab w:val="right" w:leader="dot" w:pos="8306"/>
        </w:tabs>
      </w:pPr>
      <w:r>
        <w:fldChar w:fldCharType="begin"/>
      </w:r>
      <w:r>
        <w:instrText xml:space="preserve"> HYPERLINK \l _Toc25817 </w:instrText>
      </w:r>
      <w:r>
        <w:fldChar w:fldCharType="separate"/>
      </w:r>
      <w:r>
        <w:rPr>
          <w:rFonts w:hint="eastAsia"/>
        </w:rPr>
        <w:t>（四） 响应文件的递交</w:t>
      </w:r>
      <w:r>
        <w:tab/>
      </w:r>
      <w:r>
        <w:fldChar w:fldCharType="begin"/>
      </w:r>
      <w:r>
        <w:instrText xml:space="preserve"> PAGEREF _Toc25817 \h </w:instrText>
      </w:r>
      <w:r>
        <w:fldChar w:fldCharType="separate"/>
      </w:r>
      <w:r>
        <w:t>17</w:t>
      </w:r>
      <w:r>
        <w:fldChar w:fldCharType="end"/>
      </w:r>
      <w:r>
        <w:fldChar w:fldCharType="end"/>
      </w:r>
    </w:p>
    <w:p w14:paraId="0E92B9CA">
      <w:pPr>
        <w:pStyle w:val="13"/>
        <w:tabs>
          <w:tab w:val="right" w:leader="dot" w:pos="8306"/>
        </w:tabs>
      </w:pPr>
      <w:r>
        <w:fldChar w:fldCharType="begin"/>
      </w:r>
      <w:r>
        <w:instrText xml:space="preserve"> HYPERLINK \l _Toc6785 </w:instrText>
      </w:r>
      <w:r>
        <w:fldChar w:fldCharType="separate"/>
      </w:r>
      <w:r>
        <w:rPr>
          <w:rFonts w:hint="eastAsia"/>
        </w:rPr>
        <w:t>（五） 项目评审</w:t>
      </w:r>
      <w:r>
        <w:tab/>
      </w:r>
      <w:r>
        <w:fldChar w:fldCharType="begin"/>
      </w:r>
      <w:r>
        <w:instrText xml:space="preserve"> PAGEREF _Toc6785 \h </w:instrText>
      </w:r>
      <w:r>
        <w:fldChar w:fldCharType="separate"/>
      </w:r>
      <w:r>
        <w:t>19</w:t>
      </w:r>
      <w:r>
        <w:fldChar w:fldCharType="end"/>
      </w:r>
      <w:r>
        <w:fldChar w:fldCharType="end"/>
      </w:r>
    </w:p>
    <w:p w14:paraId="29E9C48A">
      <w:pPr>
        <w:pStyle w:val="13"/>
        <w:tabs>
          <w:tab w:val="right" w:leader="dot" w:pos="8306"/>
        </w:tabs>
      </w:pPr>
      <w:r>
        <w:fldChar w:fldCharType="begin"/>
      </w:r>
      <w:r>
        <w:instrText xml:space="preserve"> HYPERLINK \l _Toc29265 </w:instrText>
      </w:r>
      <w:r>
        <w:fldChar w:fldCharType="separate"/>
      </w:r>
      <w:r>
        <w:rPr>
          <w:rFonts w:hint="eastAsia"/>
        </w:rPr>
        <w:t>（六） 成交</w:t>
      </w:r>
      <w:r>
        <w:tab/>
      </w:r>
      <w:r>
        <w:fldChar w:fldCharType="begin"/>
      </w:r>
      <w:r>
        <w:instrText xml:space="preserve"> PAGEREF _Toc29265 \h </w:instrText>
      </w:r>
      <w:r>
        <w:fldChar w:fldCharType="separate"/>
      </w:r>
      <w:r>
        <w:t>20</w:t>
      </w:r>
      <w:r>
        <w:fldChar w:fldCharType="end"/>
      </w:r>
      <w:r>
        <w:fldChar w:fldCharType="end"/>
      </w:r>
    </w:p>
    <w:p w14:paraId="4026D36D">
      <w:pPr>
        <w:pStyle w:val="13"/>
        <w:tabs>
          <w:tab w:val="right" w:leader="dot" w:pos="8306"/>
        </w:tabs>
      </w:pPr>
      <w:r>
        <w:fldChar w:fldCharType="begin"/>
      </w:r>
      <w:r>
        <w:instrText xml:space="preserve"> HYPERLINK \l _Toc13043 </w:instrText>
      </w:r>
      <w:r>
        <w:fldChar w:fldCharType="separate"/>
      </w:r>
      <w:r>
        <w:rPr>
          <w:rFonts w:hint="eastAsia"/>
        </w:rPr>
        <w:t>（七） 签订合同</w:t>
      </w:r>
      <w:r>
        <w:tab/>
      </w:r>
      <w:r>
        <w:fldChar w:fldCharType="begin"/>
      </w:r>
      <w:r>
        <w:instrText xml:space="preserve"> PAGEREF _Toc13043 \h </w:instrText>
      </w:r>
      <w:r>
        <w:fldChar w:fldCharType="separate"/>
      </w:r>
      <w:r>
        <w:t>21</w:t>
      </w:r>
      <w:r>
        <w:fldChar w:fldCharType="end"/>
      </w:r>
      <w:r>
        <w:fldChar w:fldCharType="end"/>
      </w:r>
    </w:p>
    <w:p w14:paraId="317BA684">
      <w:pPr>
        <w:pStyle w:val="13"/>
        <w:tabs>
          <w:tab w:val="right" w:leader="dot" w:pos="8306"/>
        </w:tabs>
      </w:pPr>
      <w:r>
        <w:fldChar w:fldCharType="begin"/>
      </w:r>
      <w:r>
        <w:instrText xml:space="preserve"> HYPERLINK \l _Toc16774 </w:instrText>
      </w:r>
      <w:r>
        <w:fldChar w:fldCharType="separate"/>
      </w:r>
      <w:r>
        <w:rPr>
          <w:rFonts w:hint="eastAsia"/>
        </w:rPr>
        <w:t>（八） 质疑和投诉</w:t>
      </w:r>
      <w:r>
        <w:tab/>
      </w:r>
      <w:r>
        <w:fldChar w:fldCharType="begin"/>
      </w:r>
      <w:r>
        <w:instrText xml:space="preserve"> PAGEREF _Toc16774 \h </w:instrText>
      </w:r>
      <w:r>
        <w:fldChar w:fldCharType="separate"/>
      </w:r>
      <w:r>
        <w:t>21</w:t>
      </w:r>
      <w:r>
        <w:fldChar w:fldCharType="end"/>
      </w:r>
      <w:r>
        <w:fldChar w:fldCharType="end"/>
      </w:r>
    </w:p>
    <w:p w14:paraId="54703486">
      <w:pPr>
        <w:pStyle w:val="13"/>
        <w:tabs>
          <w:tab w:val="right" w:leader="dot" w:pos="8306"/>
        </w:tabs>
      </w:pPr>
      <w:r>
        <w:fldChar w:fldCharType="begin"/>
      </w:r>
      <w:r>
        <w:instrText xml:space="preserve"> HYPERLINK \l _Toc27219 </w:instrText>
      </w:r>
      <w:r>
        <w:fldChar w:fldCharType="separate"/>
      </w:r>
      <w:r>
        <w:rPr>
          <w:rFonts w:hint="eastAsia"/>
        </w:rPr>
        <w:t>（九） 采购代理服务费</w:t>
      </w:r>
      <w:r>
        <w:tab/>
      </w:r>
      <w:r>
        <w:fldChar w:fldCharType="begin"/>
      </w:r>
      <w:r>
        <w:instrText xml:space="preserve"> PAGEREF _Toc27219 \h </w:instrText>
      </w:r>
      <w:r>
        <w:fldChar w:fldCharType="separate"/>
      </w:r>
      <w:r>
        <w:t>23</w:t>
      </w:r>
      <w:r>
        <w:fldChar w:fldCharType="end"/>
      </w:r>
      <w:r>
        <w:fldChar w:fldCharType="end"/>
      </w:r>
    </w:p>
    <w:p w14:paraId="3F966864">
      <w:pPr>
        <w:pStyle w:val="13"/>
        <w:tabs>
          <w:tab w:val="right" w:leader="dot" w:pos="8306"/>
        </w:tabs>
      </w:pPr>
      <w:r>
        <w:fldChar w:fldCharType="begin"/>
      </w:r>
      <w:r>
        <w:instrText xml:space="preserve"> HYPERLINK \l _Toc24715 </w:instrText>
      </w:r>
      <w:r>
        <w:fldChar w:fldCharType="separate"/>
      </w:r>
      <w:r>
        <w:rPr>
          <w:rFonts w:hint="eastAsia"/>
        </w:rPr>
        <w:t>（十） 无效响应和终止采购活动</w:t>
      </w:r>
      <w:r>
        <w:tab/>
      </w:r>
      <w:r>
        <w:fldChar w:fldCharType="begin"/>
      </w:r>
      <w:r>
        <w:instrText xml:space="preserve"> PAGEREF _Toc24715 \h </w:instrText>
      </w:r>
      <w:r>
        <w:fldChar w:fldCharType="separate"/>
      </w:r>
      <w:r>
        <w:t>23</w:t>
      </w:r>
      <w:r>
        <w:fldChar w:fldCharType="end"/>
      </w:r>
      <w:r>
        <w:fldChar w:fldCharType="end"/>
      </w:r>
    </w:p>
    <w:p w14:paraId="449AFC22">
      <w:pPr>
        <w:pStyle w:val="13"/>
        <w:tabs>
          <w:tab w:val="right" w:leader="dot" w:pos="8306"/>
        </w:tabs>
      </w:pPr>
      <w:r>
        <w:fldChar w:fldCharType="begin"/>
      </w:r>
      <w:r>
        <w:instrText xml:space="preserve"> HYPERLINK \l _Toc8568 </w:instrText>
      </w:r>
      <w:r>
        <w:fldChar w:fldCharType="separate"/>
      </w:r>
      <w:r>
        <w:rPr>
          <w:rFonts w:hint="eastAsia"/>
        </w:rPr>
        <w:t>（十一） 落实政府采购政策</w:t>
      </w:r>
      <w:r>
        <w:tab/>
      </w:r>
      <w:r>
        <w:fldChar w:fldCharType="begin"/>
      </w:r>
      <w:r>
        <w:instrText xml:space="preserve"> PAGEREF _Toc8568 \h </w:instrText>
      </w:r>
      <w:r>
        <w:fldChar w:fldCharType="separate"/>
      </w:r>
      <w:r>
        <w:t>24</w:t>
      </w:r>
      <w:r>
        <w:fldChar w:fldCharType="end"/>
      </w:r>
      <w:r>
        <w:fldChar w:fldCharType="end"/>
      </w:r>
    </w:p>
    <w:p w14:paraId="1793BED7">
      <w:pPr>
        <w:pStyle w:val="13"/>
        <w:tabs>
          <w:tab w:val="right" w:leader="dot" w:pos="8306"/>
        </w:tabs>
      </w:pPr>
      <w:r>
        <w:fldChar w:fldCharType="begin"/>
      </w:r>
      <w:r>
        <w:instrText xml:space="preserve"> HYPERLINK \l _Toc21412 </w:instrText>
      </w:r>
      <w:r>
        <w:fldChar w:fldCharType="separate"/>
      </w:r>
      <w:r>
        <w:rPr>
          <w:rFonts w:hint="eastAsia"/>
        </w:rPr>
        <w:t>（十二） 政府采购合同融资政策</w:t>
      </w:r>
      <w:r>
        <w:tab/>
      </w:r>
      <w:r>
        <w:fldChar w:fldCharType="begin"/>
      </w:r>
      <w:r>
        <w:instrText xml:space="preserve"> PAGEREF _Toc21412 \h </w:instrText>
      </w:r>
      <w:r>
        <w:fldChar w:fldCharType="separate"/>
      </w:r>
      <w:r>
        <w:t>25</w:t>
      </w:r>
      <w:r>
        <w:fldChar w:fldCharType="end"/>
      </w:r>
      <w:r>
        <w:fldChar w:fldCharType="end"/>
      </w:r>
    </w:p>
    <w:p w14:paraId="762D19B5">
      <w:pPr>
        <w:pStyle w:val="13"/>
        <w:tabs>
          <w:tab w:val="right" w:leader="dot" w:pos="8306"/>
        </w:tabs>
      </w:pPr>
      <w:r>
        <w:fldChar w:fldCharType="begin"/>
      </w:r>
      <w:r>
        <w:instrText xml:space="preserve"> HYPERLINK \l _Toc32567 </w:instrText>
      </w:r>
      <w:r>
        <w:fldChar w:fldCharType="separate"/>
      </w:r>
      <w:r>
        <w:rPr>
          <w:rFonts w:hint="eastAsia"/>
        </w:rPr>
        <w:t>（十三） 其他</w:t>
      </w:r>
      <w:r>
        <w:tab/>
      </w:r>
      <w:r>
        <w:fldChar w:fldCharType="begin"/>
      </w:r>
      <w:r>
        <w:instrText xml:space="preserve"> PAGEREF _Toc32567 \h </w:instrText>
      </w:r>
      <w:r>
        <w:fldChar w:fldCharType="separate"/>
      </w:r>
      <w:r>
        <w:t>25</w:t>
      </w:r>
      <w:r>
        <w:fldChar w:fldCharType="end"/>
      </w:r>
      <w:r>
        <w:fldChar w:fldCharType="end"/>
      </w:r>
    </w:p>
    <w:p w14:paraId="4DCAB444">
      <w:pPr>
        <w:pStyle w:val="17"/>
        <w:tabs>
          <w:tab w:val="right" w:leader="dot" w:pos="8306"/>
        </w:tabs>
      </w:pPr>
      <w:r>
        <w:fldChar w:fldCharType="begin"/>
      </w:r>
      <w:r>
        <w:instrText xml:space="preserve"> HYPERLINK \l _Toc4973 </w:instrText>
      </w:r>
      <w:r>
        <w:fldChar w:fldCharType="separate"/>
      </w:r>
      <w:r>
        <w:rPr>
          <w:rFonts w:hint="eastAsia"/>
        </w:rPr>
        <w:t>第三章 项目采购需求</w:t>
      </w:r>
      <w:r>
        <w:tab/>
      </w:r>
      <w:r>
        <w:fldChar w:fldCharType="begin"/>
      </w:r>
      <w:r>
        <w:instrText xml:space="preserve"> PAGEREF _Toc4973 \h </w:instrText>
      </w:r>
      <w:r>
        <w:fldChar w:fldCharType="separate"/>
      </w:r>
      <w:r>
        <w:t>27</w:t>
      </w:r>
      <w:r>
        <w:fldChar w:fldCharType="end"/>
      </w:r>
      <w:r>
        <w:fldChar w:fldCharType="end"/>
      </w:r>
    </w:p>
    <w:p w14:paraId="52B79A0B">
      <w:pPr>
        <w:pStyle w:val="20"/>
        <w:tabs>
          <w:tab w:val="right" w:leader="dot" w:pos="8306"/>
        </w:tabs>
      </w:pPr>
      <w:r>
        <w:fldChar w:fldCharType="begin"/>
      </w:r>
      <w:r>
        <w:instrText xml:space="preserve"> HYPERLINK \l _Toc14955 </w:instrText>
      </w:r>
      <w:r>
        <w:fldChar w:fldCharType="separate"/>
      </w:r>
      <w:r>
        <w:rPr>
          <w:rFonts w:hint="eastAsia"/>
          <w:lang w:val="en-US"/>
        </w:rPr>
        <w:t xml:space="preserve">一、 </w:t>
      </w:r>
      <w:r>
        <w:rPr>
          <w:rFonts w:hint="eastAsia"/>
        </w:rPr>
        <w:t>采购清单</w:t>
      </w:r>
      <w:r>
        <w:tab/>
      </w:r>
      <w:r>
        <w:fldChar w:fldCharType="begin"/>
      </w:r>
      <w:r>
        <w:instrText xml:space="preserve"> PAGEREF _Toc14955 \h </w:instrText>
      </w:r>
      <w:r>
        <w:fldChar w:fldCharType="separate"/>
      </w:r>
      <w:r>
        <w:t>27</w:t>
      </w:r>
      <w:r>
        <w:fldChar w:fldCharType="end"/>
      </w:r>
      <w:r>
        <w:fldChar w:fldCharType="end"/>
      </w:r>
    </w:p>
    <w:p w14:paraId="7ED64578">
      <w:pPr>
        <w:pStyle w:val="20"/>
        <w:tabs>
          <w:tab w:val="right" w:leader="dot" w:pos="8306"/>
        </w:tabs>
      </w:pPr>
      <w:r>
        <w:fldChar w:fldCharType="begin"/>
      </w:r>
      <w:r>
        <w:instrText xml:space="preserve"> HYPERLINK \l _Toc24892 </w:instrText>
      </w:r>
      <w:r>
        <w:fldChar w:fldCharType="separate"/>
      </w:r>
      <w:r>
        <w:rPr>
          <w:rFonts w:hint="eastAsia"/>
          <w:lang w:val="en-US"/>
        </w:rPr>
        <w:t xml:space="preserve">二、 </w:t>
      </w:r>
      <w:r>
        <w:rPr>
          <w:rFonts w:hint="eastAsia"/>
        </w:rPr>
        <w:t>项目概述</w:t>
      </w:r>
      <w:r>
        <w:tab/>
      </w:r>
      <w:r>
        <w:fldChar w:fldCharType="begin"/>
      </w:r>
      <w:r>
        <w:instrText xml:space="preserve"> PAGEREF _Toc24892 \h </w:instrText>
      </w:r>
      <w:r>
        <w:fldChar w:fldCharType="separate"/>
      </w:r>
      <w:r>
        <w:t>28</w:t>
      </w:r>
      <w:r>
        <w:fldChar w:fldCharType="end"/>
      </w:r>
      <w:r>
        <w:fldChar w:fldCharType="end"/>
      </w:r>
    </w:p>
    <w:p w14:paraId="2851356D">
      <w:pPr>
        <w:pStyle w:val="20"/>
        <w:tabs>
          <w:tab w:val="right" w:leader="dot" w:pos="8306"/>
        </w:tabs>
      </w:pPr>
      <w:r>
        <w:fldChar w:fldCharType="begin"/>
      </w:r>
      <w:r>
        <w:instrText xml:space="preserve"> HYPERLINK \l _Toc1369 </w:instrText>
      </w:r>
      <w:r>
        <w:fldChar w:fldCharType="separate"/>
      </w:r>
      <w:r>
        <w:rPr>
          <w:rFonts w:hint="eastAsia"/>
          <w:lang w:val="en-US"/>
        </w:rPr>
        <w:t xml:space="preserve">三、 </w:t>
      </w:r>
      <w:r>
        <w:rPr>
          <w:rFonts w:hint="eastAsia"/>
        </w:rPr>
        <w:t>服务内容及技术要求</w:t>
      </w:r>
      <w:r>
        <w:tab/>
      </w:r>
      <w:r>
        <w:fldChar w:fldCharType="begin"/>
      </w:r>
      <w:r>
        <w:instrText xml:space="preserve"> PAGEREF _Toc1369 \h </w:instrText>
      </w:r>
      <w:r>
        <w:fldChar w:fldCharType="separate"/>
      </w:r>
      <w:r>
        <w:t>28</w:t>
      </w:r>
      <w:r>
        <w:fldChar w:fldCharType="end"/>
      </w:r>
      <w:r>
        <w:fldChar w:fldCharType="end"/>
      </w:r>
    </w:p>
    <w:p w14:paraId="2080D878">
      <w:pPr>
        <w:pStyle w:val="20"/>
        <w:tabs>
          <w:tab w:val="right" w:leader="dot" w:pos="8306"/>
        </w:tabs>
      </w:pPr>
      <w:r>
        <w:fldChar w:fldCharType="begin"/>
      </w:r>
      <w:r>
        <w:instrText xml:space="preserve"> HYPERLINK \l _Toc19327 </w:instrText>
      </w:r>
      <w:r>
        <w:fldChar w:fldCharType="separate"/>
      </w:r>
      <w:r>
        <w:rPr>
          <w:rFonts w:hint="eastAsia"/>
        </w:rPr>
        <w:t>六、采购标的的验收标准</w:t>
      </w:r>
      <w:r>
        <w:tab/>
      </w:r>
      <w:r>
        <w:fldChar w:fldCharType="begin"/>
      </w:r>
      <w:r>
        <w:instrText xml:space="preserve"> PAGEREF _Toc19327 \h </w:instrText>
      </w:r>
      <w:r>
        <w:fldChar w:fldCharType="separate"/>
      </w:r>
      <w:r>
        <w:t>38</w:t>
      </w:r>
      <w:r>
        <w:fldChar w:fldCharType="end"/>
      </w:r>
      <w:r>
        <w:fldChar w:fldCharType="end"/>
      </w:r>
    </w:p>
    <w:p w14:paraId="4A8DFC6F">
      <w:pPr>
        <w:pStyle w:val="17"/>
        <w:tabs>
          <w:tab w:val="right" w:leader="dot" w:pos="8306"/>
        </w:tabs>
      </w:pPr>
      <w:r>
        <w:fldChar w:fldCharType="begin"/>
      </w:r>
      <w:r>
        <w:instrText xml:space="preserve"> HYPERLINK \l _Toc11530 </w:instrText>
      </w:r>
      <w:r>
        <w:fldChar w:fldCharType="separate"/>
      </w:r>
      <w:r>
        <w:rPr>
          <w:rFonts w:hint="eastAsia"/>
        </w:rPr>
        <w:t>第四章 评审办法及标准</w:t>
      </w:r>
      <w:r>
        <w:tab/>
      </w:r>
      <w:r>
        <w:fldChar w:fldCharType="begin"/>
      </w:r>
      <w:r>
        <w:instrText xml:space="preserve"> PAGEREF _Toc11530 \h </w:instrText>
      </w:r>
      <w:r>
        <w:fldChar w:fldCharType="separate"/>
      </w:r>
      <w:r>
        <w:t>39</w:t>
      </w:r>
      <w:r>
        <w:fldChar w:fldCharType="end"/>
      </w:r>
      <w:r>
        <w:fldChar w:fldCharType="end"/>
      </w:r>
    </w:p>
    <w:p w14:paraId="16B45005">
      <w:pPr>
        <w:pStyle w:val="20"/>
        <w:tabs>
          <w:tab w:val="right" w:leader="dot" w:pos="8306"/>
        </w:tabs>
      </w:pPr>
      <w:r>
        <w:fldChar w:fldCharType="begin"/>
      </w:r>
      <w:r>
        <w:instrText xml:space="preserve"> HYPERLINK \l _Toc18982 </w:instrText>
      </w:r>
      <w:r>
        <w:fldChar w:fldCharType="separate"/>
      </w:r>
      <w:r>
        <w:rPr>
          <w:rFonts w:hint="eastAsia"/>
        </w:rPr>
        <w:t>一、 评审方法</w:t>
      </w:r>
      <w:r>
        <w:tab/>
      </w:r>
      <w:r>
        <w:fldChar w:fldCharType="begin"/>
      </w:r>
      <w:r>
        <w:instrText xml:space="preserve"> PAGEREF _Toc18982 \h </w:instrText>
      </w:r>
      <w:r>
        <w:fldChar w:fldCharType="separate"/>
      </w:r>
      <w:r>
        <w:t>39</w:t>
      </w:r>
      <w:r>
        <w:fldChar w:fldCharType="end"/>
      </w:r>
      <w:r>
        <w:fldChar w:fldCharType="end"/>
      </w:r>
    </w:p>
    <w:p w14:paraId="2AB8939E">
      <w:pPr>
        <w:pStyle w:val="20"/>
        <w:tabs>
          <w:tab w:val="right" w:leader="dot" w:pos="8306"/>
        </w:tabs>
      </w:pPr>
      <w:r>
        <w:fldChar w:fldCharType="begin"/>
      </w:r>
      <w:r>
        <w:instrText xml:space="preserve"> HYPERLINK \l _Toc21643 </w:instrText>
      </w:r>
      <w:r>
        <w:fldChar w:fldCharType="separate"/>
      </w:r>
      <w:r>
        <w:rPr>
          <w:rFonts w:hint="eastAsia"/>
        </w:rPr>
        <w:t>二、 评审程序</w:t>
      </w:r>
      <w:r>
        <w:tab/>
      </w:r>
      <w:r>
        <w:fldChar w:fldCharType="begin"/>
      </w:r>
      <w:r>
        <w:instrText xml:space="preserve"> PAGEREF _Toc21643 \h </w:instrText>
      </w:r>
      <w:r>
        <w:fldChar w:fldCharType="separate"/>
      </w:r>
      <w:r>
        <w:t>39</w:t>
      </w:r>
      <w:r>
        <w:fldChar w:fldCharType="end"/>
      </w:r>
      <w:r>
        <w:fldChar w:fldCharType="end"/>
      </w:r>
    </w:p>
    <w:p w14:paraId="38AC3EF6">
      <w:pPr>
        <w:pStyle w:val="13"/>
        <w:tabs>
          <w:tab w:val="right" w:leader="dot" w:pos="8306"/>
        </w:tabs>
      </w:pPr>
      <w:r>
        <w:fldChar w:fldCharType="begin"/>
      </w:r>
      <w:r>
        <w:instrText xml:space="preserve"> HYPERLINK \l _Toc23394 </w:instrText>
      </w:r>
      <w:r>
        <w:fldChar w:fldCharType="separate"/>
      </w:r>
      <w:r>
        <w:rPr>
          <w:rFonts w:hint="eastAsia"/>
          <w:lang w:val="zh-CN"/>
        </w:rPr>
        <w:t xml:space="preserve">（一） </w:t>
      </w:r>
      <w:r>
        <w:rPr>
          <w:rFonts w:hint="eastAsia"/>
        </w:rPr>
        <w:t>资格性审查和符合性审查</w:t>
      </w:r>
      <w:r>
        <w:tab/>
      </w:r>
      <w:r>
        <w:fldChar w:fldCharType="begin"/>
      </w:r>
      <w:r>
        <w:instrText xml:space="preserve"> PAGEREF _Toc23394 \h </w:instrText>
      </w:r>
      <w:r>
        <w:fldChar w:fldCharType="separate"/>
      </w:r>
      <w:r>
        <w:t>39</w:t>
      </w:r>
      <w:r>
        <w:fldChar w:fldCharType="end"/>
      </w:r>
      <w:r>
        <w:fldChar w:fldCharType="end"/>
      </w:r>
    </w:p>
    <w:p w14:paraId="6BFE227E">
      <w:pPr>
        <w:pStyle w:val="13"/>
        <w:tabs>
          <w:tab w:val="right" w:leader="dot" w:pos="8306"/>
        </w:tabs>
      </w:pPr>
      <w:r>
        <w:fldChar w:fldCharType="begin"/>
      </w:r>
      <w:r>
        <w:instrText xml:space="preserve"> HYPERLINK \l _Toc13118 </w:instrText>
      </w:r>
      <w:r>
        <w:fldChar w:fldCharType="separate"/>
      </w:r>
      <w:r>
        <w:rPr>
          <w:rFonts w:hint="eastAsia"/>
        </w:rPr>
        <w:t>（二） 响应文件澄清</w:t>
      </w:r>
      <w:r>
        <w:tab/>
      </w:r>
      <w:r>
        <w:fldChar w:fldCharType="begin"/>
      </w:r>
      <w:r>
        <w:instrText xml:space="preserve"> PAGEREF _Toc13118 \h </w:instrText>
      </w:r>
      <w:r>
        <w:fldChar w:fldCharType="separate"/>
      </w:r>
      <w:r>
        <w:t>40</w:t>
      </w:r>
      <w:r>
        <w:fldChar w:fldCharType="end"/>
      </w:r>
      <w:r>
        <w:fldChar w:fldCharType="end"/>
      </w:r>
    </w:p>
    <w:p w14:paraId="570CEAD8">
      <w:pPr>
        <w:pStyle w:val="13"/>
        <w:tabs>
          <w:tab w:val="right" w:leader="dot" w:pos="8306"/>
        </w:tabs>
      </w:pPr>
      <w:r>
        <w:fldChar w:fldCharType="begin"/>
      </w:r>
      <w:r>
        <w:instrText xml:space="preserve"> HYPERLINK \l _Toc2868 </w:instrText>
      </w:r>
      <w:r>
        <w:fldChar w:fldCharType="separate"/>
      </w:r>
      <w:r>
        <w:rPr>
          <w:rFonts w:hint="eastAsia"/>
        </w:rPr>
        <w:t>（三） 谈判程序</w:t>
      </w:r>
      <w:r>
        <w:tab/>
      </w:r>
      <w:r>
        <w:fldChar w:fldCharType="begin"/>
      </w:r>
      <w:r>
        <w:instrText xml:space="preserve"> PAGEREF _Toc2868 \h </w:instrText>
      </w:r>
      <w:r>
        <w:fldChar w:fldCharType="separate"/>
      </w:r>
      <w:r>
        <w:t>40</w:t>
      </w:r>
      <w:r>
        <w:fldChar w:fldCharType="end"/>
      </w:r>
      <w:r>
        <w:fldChar w:fldCharType="end"/>
      </w:r>
    </w:p>
    <w:p w14:paraId="450A050B">
      <w:pPr>
        <w:pStyle w:val="20"/>
        <w:tabs>
          <w:tab w:val="right" w:leader="dot" w:pos="8306"/>
        </w:tabs>
      </w:pPr>
      <w:r>
        <w:fldChar w:fldCharType="begin"/>
      </w:r>
      <w:r>
        <w:instrText xml:space="preserve"> HYPERLINK \l _Toc13983 </w:instrText>
      </w:r>
      <w:r>
        <w:fldChar w:fldCharType="separate"/>
      </w:r>
      <w:r>
        <w:rPr>
          <w:rFonts w:hint="eastAsia"/>
        </w:rPr>
        <w:t>三、 评审标准</w:t>
      </w:r>
      <w:r>
        <w:tab/>
      </w:r>
      <w:r>
        <w:fldChar w:fldCharType="begin"/>
      </w:r>
      <w:r>
        <w:instrText xml:space="preserve"> PAGEREF _Toc13983 \h </w:instrText>
      </w:r>
      <w:r>
        <w:fldChar w:fldCharType="separate"/>
      </w:r>
      <w:r>
        <w:t>44</w:t>
      </w:r>
      <w:r>
        <w:fldChar w:fldCharType="end"/>
      </w:r>
      <w:r>
        <w:fldChar w:fldCharType="end"/>
      </w:r>
    </w:p>
    <w:p w14:paraId="71D08A5F">
      <w:pPr>
        <w:pStyle w:val="13"/>
        <w:tabs>
          <w:tab w:val="right" w:leader="dot" w:pos="8306"/>
        </w:tabs>
      </w:pPr>
      <w:r>
        <w:fldChar w:fldCharType="begin"/>
      </w:r>
      <w:r>
        <w:instrText xml:space="preserve"> HYPERLINK \l _Toc25768 </w:instrText>
      </w:r>
      <w:r>
        <w:fldChar w:fldCharType="separate"/>
      </w:r>
      <w:r>
        <w:rPr>
          <w:rFonts w:hint="eastAsia"/>
        </w:rPr>
        <w:t>（一） 资格性审查表</w:t>
      </w:r>
      <w:r>
        <w:tab/>
      </w:r>
      <w:r>
        <w:fldChar w:fldCharType="begin"/>
      </w:r>
      <w:r>
        <w:instrText xml:space="preserve"> PAGEREF _Toc25768 \h </w:instrText>
      </w:r>
      <w:r>
        <w:fldChar w:fldCharType="separate"/>
      </w:r>
      <w:r>
        <w:t>44</w:t>
      </w:r>
      <w:r>
        <w:fldChar w:fldCharType="end"/>
      </w:r>
      <w:r>
        <w:fldChar w:fldCharType="end"/>
      </w:r>
    </w:p>
    <w:p w14:paraId="14E5EE79">
      <w:pPr>
        <w:pStyle w:val="13"/>
        <w:tabs>
          <w:tab w:val="right" w:leader="dot" w:pos="8306"/>
        </w:tabs>
      </w:pPr>
      <w:r>
        <w:fldChar w:fldCharType="begin"/>
      </w:r>
      <w:r>
        <w:instrText xml:space="preserve"> HYPERLINK \l _Toc11041 </w:instrText>
      </w:r>
      <w:r>
        <w:fldChar w:fldCharType="separate"/>
      </w:r>
      <w:r>
        <w:rPr>
          <w:rFonts w:hint="eastAsia"/>
        </w:rPr>
        <w:t>（二） 符合性审查表</w:t>
      </w:r>
      <w:r>
        <w:tab/>
      </w:r>
      <w:r>
        <w:fldChar w:fldCharType="begin"/>
      </w:r>
      <w:r>
        <w:instrText xml:space="preserve"> PAGEREF _Toc11041 \h </w:instrText>
      </w:r>
      <w:r>
        <w:fldChar w:fldCharType="separate"/>
      </w:r>
      <w:r>
        <w:t>47</w:t>
      </w:r>
      <w:r>
        <w:fldChar w:fldCharType="end"/>
      </w:r>
      <w:r>
        <w:fldChar w:fldCharType="end"/>
      </w:r>
    </w:p>
    <w:p w14:paraId="787BC943">
      <w:pPr>
        <w:pStyle w:val="13"/>
        <w:tabs>
          <w:tab w:val="right" w:leader="dot" w:pos="8306"/>
        </w:tabs>
      </w:pPr>
      <w:r>
        <w:fldChar w:fldCharType="begin"/>
      </w:r>
      <w:r>
        <w:instrText xml:space="preserve"> HYPERLINK \l _Toc429 </w:instrText>
      </w:r>
      <w:r>
        <w:fldChar w:fldCharType="separate"/>
      </w:r>
      <w:r>
        <w:rPr>
          <w:rFonts w:hint="eastAsia"/>
        </w:rPr>
        <w:t>（三） 商务技术评审</w:t>
      </w:r>
      <w:r>
        <w:tab/>
      </w:r>
      <w:r>
        <w:fldChar w:fldCharType="begin"/>
      </w:r>
      <w:r>
        <w:instrText xml:space="preserve"> PAGEREF _Toc429 \h </w:instrText>
      </w:r>
      <w:r>
        <w:fldChar w:fldCharType="separate"/>
      </w:r>
      <w:r>
        <w:t>48</w:t>
      </w:r>
      <w:r>
        <w:fldChar w:fldCharType="end"/>
      </w:r>
      <w:r>
        <w:fldChar w:fldCharType="end"/>
      </w:r>
    </w:p>
    <w:p w14:paraId="4C36D5D9">
      <w:pPr>
        <w:pStyle w:val="17"/>
        <w:tabs>
          <w:tab w:val="right" w:leader="dot" w:pos="8306"/>
        </w:tabs>
      </w:pPr>
      <w:r>
        <w:fldChar w:fldCharType="begin"/>
      </w:r>
      <w:r>
        <w:instrText xml:space="preserve"> HYPERLINK \l _Toc27924 </w:instrText>
      </w:r>
      <w:r>
        <w:fldChar w:fldCharType="separate"/>
      </w:r>
      <w:r>
        <w:rPr>
          <w:rFonts w:hint="eastAsia"/>
        </w:rPr>
        <w:t>第五章 合同草案</w:t>
      </w:r>
      <w:r>
        <w:tab/>
      </w:r>
      <w:r>
        <w:fldChar w:fldCharType="begin"/>
      </w:r>
      <w:r>
        <w:instrText xml:space="preserve"> PAGEREF _Toc27924 \h </w:instrText>
      </w:r>
      <w:r>
        <w:fldChar w:fldCharType="separate"/>
      </w:r>
      <w:r>
        <w:t>49</w:t>
      </w:r>
      <w:r>
        <w:fldChar w:fldCharType="end"/>
      </w:r>
      <w:r>
        <w:fldChar w:fldCharType="end"/>
      </w:r>
    </w:p>
    <w:p w14:paraId="64CF1299">
      <w:pPr>
        <w:pStyle w:val="17"/>
        <w:tabs>
          <w:tab w:val="right" w:leader="dot" w:pos="8306"/>
        </w:tabs>
      </w:pPr>
      <w:r>
        <w:fldChar w:fldCharType="begin"/>
      </w:r>
      <w:r>
        <w:instrText xml:space="preserve"> HYPERLINK \l _Toc22249 </w:instrText>
      </w:r>
      <w:r>
        <w:fldChar w:fldCharType="separate"/>
      </w:r>
      <w:r>
        <w:rPr>
          <w:rFonts w:hint="eastAsia"/>
        </w:rPr>
        <w:t>第六章 响应文件的格式</w:t>
      </w:r>
      <w:r>
        <w:tab/>
      </w:r>
      <w:r>
        <w:fldChar w:fldCharType="begin"/>
      </w:r>
      <w:r>
        <w:instrText xml:space="preserve"> PAGEREF _Toc22249 \h </w:instrText>
      </w:r>
      <w:r>
        <w:fldChar w:fldCharType="separate"/>
      </w:r>
      <w:r>
        <w:t>54</w:t>
      </w:r>
      <w:r>
        <w:fldChar w:fldCharType="end"/>
      </w:r>
      <w:r>
        <w:fldChar w:fldCharType="end"/>
      </w:r>
    </w:p>
    <w:p w14:paraId="7CD333B2">
      <w:pPr>
        <w:pStyle w:val="20"/>
        <w:tabs>
          <w:tab w:val="right" w:leader="dot" w:pos="8306"/>
        </w:tabs>
      </w:pPr>
      <w:r>
        <w:fldChar w:fldCharType="begin"/>
      </w:r>
      <w:r>
        <w:instrText xml:space="preserve"> HYPERLINK \l _Toc27069 </w:instrText>
      </w:r>
      <w:r>
        <w:fldChar w:fldCharType="separate"/>
      </w:r>
      <w:r>
        <w:rPr>
          <w:rFonts w:hint="eastAsia"/>
        </w:rPr>
        <w:t>一、 谈判书及附件</w:t>
      </w:r>
      <w:r>
        <w:tab/>
      </w:r>
      <w:r>
        <w:fldChar w:fldCharType="begin"/>
      </w:r>
      <w:r>
        <w:instrText xml:space="preserve"> PAGEREF _Toc27069 \h </w:instrText>
      </w:r>
      <w:r>
        <w:fldChar w:fldCharType="separate"/>
      </w:r>
      <w:r>
        <w:t>55</w:t>
      </w:r>
      <w:r>
        <w:fldChar w:fldCharType="end"/>
      </w:r>
      <w:r>
        <w:fldChar w:fldCharType="end"/>
      </w:r>
    </w:p>
    <w:p w14:paraId="0A72D7F6">
      <w:pPr>
        <w:pStyle w:val="13"/>
        <w:tabs>
          <w:tab w:val="right" w:leader="dot" w:pos="8306"/>
        </w:tabs>
      </w:pPr>
      <w:r>
        <w:fldChar w:fldCharType="begin"/>
      </w:r>
      <w:r>
        <w:instrText xml:space="preserve"> HYPERLINK \l _Toc765 </w:instrText>
      </w:r>
      <w:r>
        <w:fldChar w:fldCharType="separate"/>
      </w:r>
      <w:r>
        <w:rPr>
          <w:rFonts w:hint="eastAsia"/>
        </w:rPr>
        <w:t>（一） 响应函</w:t>
      </w:r>
      <w:r>
        <w:tab/>
      </w:r>
      <w:r>
        <w:fldChar w:fldCharType="begin"/>
      </w:r>
      <w:r>
        <w:instrText xml:space="preserve"> PAGEREF _Toc765 \h </w:instrText>
      </w:r>
      <w:r>
        <w:fldChar w:fldCharType="separate"/>
      </w:r>
      <w:r>
        <w:t>55</w:t>
      </w:r>
      <w:r>
        <w:fldChar w:fldCharType="end"/>
      </w:r>
      <w:r>
        <w:fldChar w:fldCharType="end"/>
      </w:r>
    </w:p>
    <w:p w14:paraId="44D6B3FD">
      <w:pPr>
        <w:pStyle w:val="13"/>
        <w:tabs>
          <w:tab w:val="right" w:leader="dot" w:pos="8306"/>
        </w:tabs>
      </w:pPr>
      <w:r>
        <w:fldChar w:fldCharType="begin"/>
      </w:r>
      <w:r>
        <w:instrText xml:space="preserve"> HYPERLINK \l _Toc14838 </w:instrText>
      </w:r>
      <w:r>
        <w:fldChar w:fldCharType="separate"/>
      </w:r>
      <w:r>
        <w:rPr>
          <w:rFonts w:hint="eastAsia"/>
        </w:rPr>
        <w:t>（二） 法定代表人（负责人）身份证明</w:t>
      </w:r>
      <w:r>
        <w:tab/>
      </w:r>
      <w:r>
        <w:fldChar w:fldCharType="begin"/>
      </w:r>
      <w:r>
        <w:instrText xml:space="preserve"> PAGEREF _Toc14838 \h </w:instrText>
      </w:r>
      <w:r>
        <w:fldChar w:fldCharType="separate"/>
      </w:r>
      <w:r>
        <w:t>57</w:t>
      </w:r>
      <w:r>
        <w:fldChar w:fldCharType="end"/>
      </w:r>
      <w:r>
        <w:fldChar w:fldCharType="end"/>
      </w:r>
    </w:p>
    <w:p w14:paraId="427EBFE5">
      <w:pPr>
        <w:pStyle w:val="13"/>
        <w:tabs>
          <w:tab w:val="right" w:leader="dot" w:pos="8306"/>
        </w:tabs>
      </w:pPr>
      <w:r>
        <w:fldChar w:fldCharType="begin"/>
      </w:r>
      <w:r>
        <w:instrText xml:space="preserve"> HYPERLINK \l _Toc25874 </w:instrText>
      </w:r>
      <w:r>
        <w:fldChar w:fldCharType="separate"/>
      </w:r>
      <w:r>
        <w:rPr>
          <w:rFonts w:hint="eastAsia"/>
        </w:rPr>
        <w:t>（三） 法定代表人（负责人）授权书</w:t>
      </w:r>
      <w:r>
        <w:tab/>
      </w:r>
      <w:r>
        <w:fldChar w:fldCharType="begin"/>
      </w:r>
      <w:r>
        <w:instrText xml:space="preserve"> PAGEREF _Toc25874 \h </w:instrText>
      </w:r>
      <w:r>
        <w:fldChar w:fldCharType="separate"/>
      </w:r>
      <w:r>
        <w:t>58</w:t>
      </w:r>
      <w:r>
        <w:fldChar w:fldCharType="end"/>
      </w:r>
      <w:r>
        <w:fldChar w:fldCharType="end"/>
      </w:r>
    </w:p>
    <w:p w14:paraId="2B2250BB">
      <w:pPr>
        <w:pStyle w:val="13"/>
        <w:tabs>
          <w:tab w:val="right" w:leader="dot" w:pos="8306"/>
        </w:tabs>
      </w:pPr>
      <w:r>
        <w:fldChar w:fldCharType="begin"/>
      </w:r>
      <w:r>
        <w:instrText xml:space="preserve"> HYPERLINK \l _Toc11031 </w:instrText>
      </w:r>
      <w:r>
        <w:fldChar w:fldCharType="separate"/>
      </w:r>
      <w:r>
        <w:rPr>
          <w:rFonts w:hint="eastAsia"/>
        </w:rPr>
        <w:t>（四） 联合体协议书【如适用】</w:t>
      </w:r>
      <w:r>
        <w:tab/>
      </w:r>
      <w:r>
        <w:fldChar w:fldCharType="begin"/>
      </w:r>
      <w:r>
        <w:instrText xml:space="preserve"> PAGEREF _Toc11031 \h </w:instrText>
      </w:r>
      <w:r>
        <w:fldChar w:fldCharType="separate"/>
      </w:r>
      <w:r>
        <w:t>59</w:t>
      </w:r>
      <w:r>
        <w:fldChar w:fldCharType="end"/>
      </w:r>
      <w:r>
        <w:fldChar w:fldCharType="end"/>
      </w:r>
    </w:p>
    <w:p w14:paraId="538AA0E8">
      <w:pPr>
        <w:pStyle w:val="13"/>
        <w:tabs>
          <w:tab w:val="right" w:leader="dot" w:pos="8306"/>
        </w:tabs>
      </w:pPr>
      <w:r>
        <w:fldChar w:fldCharType="begin"/>
      </w:r>
      <w:r>
        <w:instrText xml:space="preserve"> HYPERLINK \l _Toc7338 </w:instrText>
      </w:r>
      <w:r>
        <w:fldChar w:fldCharType="separate"/>
      </w:r>
      <w:r>
        <w:rPr>
          <w:rFonts w:hint="eastAsia"/>
        </w:rPr>
        <w:t>（五） 分包意向协议书【如适用】</w:t>
      </w:r>
      <w:r>
        <w:tab/>
      </w:r>
      <w:r>
        <w:fldChar w:fldCharType="begin"/>
      </w:r>
      <w:r>
        <w:instrText xml:space="preserve"> PAGEREF _Toc7338 \h </w:instrText>
      </w:r>
      <w:r>
        <w:fldChar w:fldCharType="separate"/>
      </w:r>
      <w:r>
        <w:t>61</w:t>
      </w:r>
      <w:r>
        <w:fldChar w:fldCharType="end"/>
      </w:r>
      <w:r>
        <w:fldChar w:fldCharType="end"/>
      </w:r>
    </w:p>
    <w:p w14:paraId="6FEE941A">
      <w:pPr>
        <w:pStyle w:val="20"/>
        <w:tabs>
          <w:tab w:val="right" w:leader="dot" w:pos="8306"/>
        </w:tabs>
      </w:pPr>
      <w:r>
        <w:fldChar w:fldCharType="begin"/>
      </w:r>
      <w:r>
        <w:instrText xml:space="preserve"> HYPERLINK \l _Toc28671 </w:instrText>
      </w:r>
      <w:r>
        <w:fldChar w:fldCharType="separate"/>
      </w:r>
      <w:r>
        <w:rPr>
          <w:rFonts w:hint="eastAsia"/>
        </w:rPr>
        <w:t>二、 报价部分</w:t>
      </w:r>
      <w:r>
        <w:tab/>
      </w:r>
      <w:r>
        <w:fldChar w:fldCharType="begin"/>
      </w:r>
      <w:r>
        <w:instrText xml:space="preserve"> PAGEREF _Toc28671 \h </w:instrText>
      </w:r>
      <w:r>
        <w:fldChar w:fldCharType="separate"/>
      </w:r>
      <w:r>
        <w:t>62</w:t>
      </w:r>
      <w:r>
        <w:fldChar w:fldCharType="end"/>
      </w:r>
      <w:r>
        <w:fldChar w:fldCharType="end"/>
      </w:r>
    </w:p>
    <w:p w14:paraId="665720C3">
      <w:pPr>
        <w:pStyle w:val="13"/>
        <w:tabs>
          <w:tab w:val="right" w:leader="dot" w:pos="8306"/>
        </w:tabs>
      </w:pPr>
      <w:r>
        <w:fldChar w:fldCharType="begin"/>
      </w:r>
      <w:r>
        <w:instrText xml:space="preserve"> HYPERLINK \l _Toc25857 </w:instrText>
      </w:r>
      <w:r>
        <w:fldChar w:fldCharType="separate"/>
      </w:r>
      <w:r>
        <w:rPr>
          <w:rFonts w:hint="eastAsia"/>
        </w:rPr>
        <w:t>（一） 报价一览表</w:t>
      </w:r>
      <w:r>
        <w:tab/>
      </w:r>
      <w:r>
        <w:fldChar w:fldCharType="begin"/>
      </w:r>
      <w:r>
        <w:instrText xml:space="preserve"> PAGEREF _Toc25857 \h </w:instrText>
      </w:r>
      <w:r>
        <w:fldChar w:fldCharType="separate"/>
      </w:r>
      <w:r>
        <w:t>62</w:t>
      </w:r>
      <w:r>
        <w:fldChar w:fldCharType="end"/>
      </w:r>
      <w:r>
        <w:fldChar w:fldCharType="end"/>
      </w:r>
    </w:p>
    <w:p w14:paraId="2868628F">
      <w:pPr>
        <w:pStyle w:val="13"/>
        <w:tabs>
          <w:tab w:val="right" w:leader="dot" w:pos="8306"/>
        </w:tabs>
      </w:pPr>
      <w:r>
        <w:fldChar w:fldCharType="begin"/>
      </w:r>
      <w:r>
        <w:instrText xml:space="preserve"> HYPERLINK \l _Toc17260 </w:instrText>
      </w:r>
      <w:r>
        <w:fldChar w:fldCharType="separate"/>
      </w:r>
      <w:r>
        <w:rPr>
          <w:rFonts w:hint="eastAsia"/>
        </w:rPr>
        <w:t>（二） 分项报价表</w:t>
      </w:r>
      <w:r>
        <w:tab/>
      </w:r>
      <w:r>
        <w:fldChar w:fldCharType="begin"/>
      </w:r>
      <w:r>
        <w:instrText xml:space="preserve"> PAGEREF _Toc17260 \h </w:instrText>
      </w:r>
      <w:r>
        <w:fldChar w:fldCharType="separate"/>
      </w:r>
      <w:r>
        <w:t>63</w:t>
      </w:r>
      <w:r>
        <w:fldChar w:fldCharType="end"/>
      </w:r>
      <w:r>
        <w:fldChar w:fldCharType="end"/>
      </w:r>
    </w:p>
    <w:p w14:paraId="7670DF1C">
      <w:pPr>
        <w:pStyle w:val="20"/>
        <w:tabs>
          <w:tab w:val="right" w:leader="dot" w:pos="8306"/>
        </w:tabs>
      </w:pPr>
      <w:r>
        <w:fldChar w:fldCharType="begin"/>
      </w:r>
      <w:r>
        <w:instrText xml:space="preserve"> HYPERLINK \l _Toc4234 </w:instrText>
      </w:r>
      <w:r>
        <w:fldChar w:fldCharType="separate"/>
      </w:r>
      <w:r>
        <w:rPr>
          <w:rFonts w:hint="eastAsia"/>
        </w:rPr>
        <w:t>三、 商务部分</w:t>
      </w:r>
      <w:r>
        <w:tab/>
      </w:r>
      <w:r>
        <w:fldChar w:fldCharType="begin"/>
      </w:r>
      <w:r>
        <w:instrText xml:space="preserve"> PAGEREF _Toc4234 \h </w:instrText>
      </w:r>
      <w:r>
        <w:fldChar w:fldCharType="separate"/>
      </w:r>
      <w:r>
        <w:t>64</w:t>
      </w:r>
      <w:r>
        <w:fldChar w:fldCharType="end"/>
      </w:r>
      <w:r>
        <w:fldChar w:fldCharType="end"/>
      </w:r>
    </w:p>
    <w:p w14:paraId="21875C6D">
      <w:pPr>
        <w:pStyle w:val="13"/>
        <w:tabs>
          <w:tab w:val="right" w:leader="dot" w:pos="8306"/>
        </w:tabs>
      </w:pPr>
      <w:r>
        <w:fldChar w:fldCharType="begin"/>
      </w:r>
      <w:r>
        <w:instrText xml:space="preserve"> HYPERLINK \l _Toc19970 </w:instrText>
      </w:r>
      <w:r>
        <w:fldChar w:fldCharType="separate"/>
      </w:r>
      <w:r>
        <w:rPr>
          <w:rFonts w:hint="eastAsia"/>
        </w:rPr>
        <w:t>（一） 供应商基本情况表</w:t>
      </w:r>
      <w:r>
        <w:tab/>
      </w:r>
      <w:r>
        <w:fldChar w:fldCharType="begin"/>
      </w:r>
      <w:r>
        <w:instrText xml:space="preserve"> PAGEREF _Toc19970 \h </w:instrText>
      </w:r>
      <w:r>
        <w:fldChar w:fldCharType="separate"/>
      </w:r>
      <w:r>
        <w:t>64</w:t>
      </w:r>
      <w:r>
        <w:fldChar w:fldCharType="end"/>
      </w:r>
      <w:r>
        <w:fldChar w:fldCharType="end"/>
      </w:r>
    </w:p>
    <w:p w14:paraId="02C6FCE9">
      <w:pPr>
        <w:pStyle w:val="13"/>
        <w:tabs>
          <w:tab w:val="right" w:leader="dot" w:pos="8306"/>
        </w:tabs>
      </w:pPr>
      <w:r>
        <w:fldChar w:fldCharType="begin"/>
      </w:r>
      <w:r>
        <w:instrText xml:space="preserve"> HYPERLINK \l _Toc19791 </w:instrText>
      </w:r>
      <w:r>
        <w:fldChar w:fldCharType="separate"/>
      </w:r>
      <w:r>
        <w:rPr>
          <w:rFonts w:hint="eastAsia"/>
        </w:rPr>
        <w:t>（二） 关于资格条件的有关承诺及声明</w:t>
      </w:r>
      <w:r>
        <w:tab/>
      </w:r>
      <w:r>
        <w:fldChar w:fldCharType="begin"/>
      </w:r>
      <w:r>
        <w:instrText xml:space="preserve"> PAGEREF _Toc19791 \h </w:instrText>
      </w:r>
      <w:r>
        <w:fldChar w:fldCharType="separate"/>
      </w:r>
      <w:r>
        <w:t>65</w:t>
      </w:r>
      <w:r>
        <w:fldChar w:fldCharType="end"/>
      </w:r>
      <w:r>
        <w:fldChar w:fldCharType="end"/>
      </w:r>
    </w:p>
    <w:p w14:paraId="3A5CCD60">
      <w:pPr>
        <w:pStyle w:val="13"/>
        <w:tabs>
          <w:tab w:val="right" w:leader="dot" w:pos="8306"/>
        </w:tabs>
      </w:pPr>
      <w:r>
        <w:fldChar w:fldCharType="begin"/>
      </w:r>
      <w:r>
        <w:instrText xml:space="preserve"> HYPERLINK \l _Toc30138 </w:instrText>
      </w:r>
      <w:r>
        <w:fldChar w:fldCharType="separate"/>
      </w:r>
      <w:r>
        <w:rPr>
          <w:rFonts w:hint="eastAsia"/>
        </w:rPr>
        <w:t>（三） 资格证明文件</w:t>
      </w:r>
      <w:r>
        <w:tab/>
      </w:r>
      <w:r>
        <w:fldChar w:fldCharType="begin"/>
      </w:r>
      <w:r>
        <w:instrText xml:space="preserve"> PAGEREF _Toc30138 \h </w:instrText>
      </w:r>
      <w:r>
        <w:fldChar w:fldCharType="separate"/>
      </w:r>
      <w:r>
        <w:t>66</w:t>
      </w:r>
      <w:r>
        <w:fldChar w:fldCharType="end"/>
      </w:r>
      <w:r>
        <w:fldChar w:fldCharType="end"/>
      </w:r>
    </w:p>
    <w:p w14:paraId="4A34B9A7">
      <w:pPr>
        <w:pStyle w:val="13"/>
        <w:tabs>
          <w:tab w:val="right" w:leader="dot" w:pos="8306"/>
        </w:tabs>
      </w:pPr>
      <w:r>
        <w:fldChar w:fldCharType="begin"/>
      </w:r>
      <w:r>
        <w:instrText xml:space="preserve"> HYPERLINK \l _Toc24884 </w:instrText>
      </w:r>
      <w:r>
        <w:fldChar w:fldCharType="separate"/>
      </w:r>
      <w:r>
        <w:rPr>
          <w:rFonts w:hint="eastAsia"/>
        </w:rPr>
        <w:t>（四） 业绩证明文件</w:t>
      </w:r>
      <w:r>
        <w:tab/>
      </w:r>
      <w:r>
        <w:fldChar w:fldCharType="begin"/>
      </w:r>
      <w:r>
        <w:instrText xml:space="preserve"> PAGEREF _Toc24884 \h </w:instrText>
      </w:r>
      <w:r>
        <w:fldChar w:fldCharType="separate"/>
      </w:r>
      <w:r>
        <w:t>67</w:t>
      </w:r>
      <w:r>
        <w:fldChar w:fldCharType="end"/>
      </w:r>
      <w:r>
        <w:fldChar w:fldCharType="end"/>
      </w:r>
    </w:p>
    <w:p w14:paraId="2879915D">
      <w:pPr>
        <w:pStyle w:val="13"/>
        <w:tabs>
          <w:tab w:val="right" w:leader="dot" w:pos="8306"/>
        </w:tabs>
      </w:pPr>
      <w:r>
        <w:fldChar w:fldCharType="begin"/>
      </w:r>
      <w:r>
        <w:instrText xml:space="preserve"> HYPERLINK \l _Toc10634 </w:instrText>
      </w:r>
      <w:r>
        <w:fldChar w:fldCharType="separate"/>
      </w:r>
      <w:r>
        <w:rPr>
          <w:rFonts w:hint="eastAsia"/>
          <w:highlight w:val="none"/>
        </w:rPr>
        <w:t>（五） 信誉、荣誉状况证明文件</w:t>
      </w:r>
      <w:r>
        <w:tab/>
      </w:r>
      <w:r>
        <w:fldChar w:fldCharType="begin"/>
      </w:r>
      <w:r>
        <w:instrText xml:space="preserve"> PAGEREF _Toc10634 \h </w:instrText>
      </w:r>
      <w:r>
        <w:fldChar w:fldCharType="separate"/>
      </w:r>
      <w:r>
        <w:t>68</w:t>
      </w:r>
      <w:r>
        <w:fldChar w:fldCharType="end"/>
      </w:r>
      <w:r>
        <w:fldChar w:fldCharType="end"/>
      </w:r>
    </w:p>
    <w:p w14:paraId="01F0938C">
      <w:pPr>
        <w:pStyle w:val="13"/>
        <w:tabs>
          <w:tab w:val="right" w:leader="dot" w:pos="8306"/>
        </w:tabs>
      </w:pPr>
      <w:r>
        <w:fldChar w:fldCharType="begin"/>
      </w:r>
      <w:r>
        <w:instrText xml:space="preserve"> HYPERLINK \l _Toc17773 </w:instrText>
      </w:r>
      <w:r>
        <w:fldChar w:fldCharType="separate"/>
      </w:r>
      <w:r>
        <w:rPr>
          <w:rFonts w:hint="eastAsia"/>
        </w:rPr>
        <w:t>（六） 商务响应偏离表</w:t>
      </w:r>
      <w:r>
        <w:tab/>
      </w:r>
      <w:r>
        <w:fldChar w:fldCharType="begin"/>
      </w:r>
      <w:r>
        <w:instrText xml:space="preserve"> PAGEREF _Toc17773 \h </w:instrText>
      </w:r>
      <w:r>
        <w:fldChar w:fldCharType="separate"/>
      </w:r>
      <w:r>
        <w:t>69</w:t>
      </w:r>
      <w:r>
        <w:fldChar w:fldCharType="end"/>
      </w:r>
      <w:r>
        <w:fldChar w:fldCharType="end"/>
      </w:r>
    </w:p>
    <w:p w14:paraId="68A137D0">
      <w:pPr>
        <w:pStyle w:val="13"/>
        <w:tabs>
          <w:tab w:val="right" w:leader="dot" w:pos="8306"/>
        </w:tabs>
      </w:pPr>
      <w:r>
        <w:fldChar w:fldCharType="begin"/>
      </w:r>
      <w:r>
        <w:instrText xml:space="preserve"> HYPERLINK \l _Toc4994 </w:instrText>
      </w:r>
      <w:r>
        <w:fldChar w:fldCharType="separate"/>
      </w:r>
      <w:r>
        <w:rPr>
          <w:rFonts w:hint="eastAsia"/>
        </w:rPr>
        <w:t>（七） 其它商务文件</w:t>
      </w:r>
      <w:r>
        <w:tab/>
      </w:r>
      <w:r>
        <w:fldChar w:fldCharType="begin"/>
      </w:r>
      <w:r>
        <w:instrText xml:space="preserve"> PAGEREF _Toc4994 \h </w:instrText>
      </w:r>
      <w:r>
        <w:fldChar w:fldCharType="separate"/>
      </w:r>
      <w:r>
        <w:t>70</w:t>
      </w:r>
      <w:r>
        <w:fldChar w:fldCharType="end"/>
      </w:r>
      <w:r>
        <w:fldChar w:fldCharType="end"/>
      </w:r>
    </w:p>
    <w:p w14:paraId="515F6688">
      <w:pPr>
        <w:pStyle w:val="20"/>
        <w:tabs>
          <w:tab w:val="right" w:leader="dot" w:pos="8306"/>
        </w:tabs>
      </w:pPr>
      <w:r>
        <w:fldChar w:fldCharType="begin"/>
      </w:r>
      <w:r>
        <w:instrText xml:space="preserve"> HYPERLINK \l _Toc692 </w:instrText>
      </w:r>
      <w:r>
        <w:fldChar w:fldCharType="separate"/>
      </w:r>
      <w:r>
        <w:rPr>
          <w:rFonts w:hint="eastAsia"/>
        </w:rPr>
        <w:t>四、 技术部分</w:t>
      </w:r>
      <w:r>
        <w:tab/>
      </w:r>
      <w:r>
        <w:fldChar w:fldCharType="begin"/>
      </w:r>
      <w:r>
        <w:instrText xml:space="preserve"> PAGEREF _Toc692 \h </w:instrText>
      </w:r>
      <w:r>
        <w:fldChar w:fldCharType="separate"/>
      </w:r>
      <w:r>
        <w:t>71</w:t>
      </w:r>
      <w:r>
        <w:fldChar w:fldCharType="end"/>
      </w:r>
      <w:r>
        <w:fldChar w:fldCharType="end"/>
      </w:r>
    </w:p>
    <w:p w14:paraId="1B8372A2">
      <w:pPr>
        <w:pStyle w:val="13"/>
        <w:tabs>
          <w:tab w:val="right" w:leader="dot" w:pos="8306"/>
        </w:tabs>
      </w:pPr>
      <w:r>
        <w:fldChar w:fldCharType="begin"/>
      </w:r>
      <w:r>
        <w:instrText xml:space="preserve"> HYPERLINK \l _Toc11454 </w:instrText>
      </w:r>
      <w:r>
        <w:fldChar w:fldCharType="separate"/>
      </w:r>
      <w:r>
        <w:rPr>
          <w:rFonts w:hint="eastAsia"/>
        </w:rPr>
        <w:t>（一） 技术响应偏离表</w:t>
      </w:r>
      <w:r>
        <w:tab/>
      </w:r>
      <w:r>
        <w:fldChar w:fldCharType="begin"/>
      </w:r>
      <w:r>
        <w:instrText xml:space="preserve"> PAGEREF _Toc11454 \h </w:instrText>
      </w:r>
      <w:r>
        <w:fldChar w:fldCharType="separate"/>
      </w:r>
      <w:r>
        <w:t>71</w:t>
      </w:r>
      <w:r>
        <w:fldChar w:fldCharType="end"/>
      </w:r>
      <w:r>
        <w:fldChar w:fldCharType="end"/>
      </w:r>
    </w:p>
    <w:p w14:paraId="573C3F93">
      <w:pPr>
        <w:pStyle w:val="13"/>
        <w:tabs>
          <w:tab w:val="right" w:leader="dot" w:pos="8306"/>
        </w:tabs>
      </w:pPr>
      <w:r>
        <w:fldChar w:fldCharType="begin"/>
      </w:r>
      <w:r>
        <w:instrText xml:space="preserve"> HYPERLINK \l _Toc31731 </w:instrText>
      </w:r>
      <w:r>
        <w:fldChar w:fldCharType="separate"/>
      </w:r>
      <w:r>
        <w:rPr>
          <w:rFonts w:hint="eastAsia" w:cs="仿宋_GB2312"/>
          <w:szCs w:val="28"/>
        </w:rPr>
        <w:t>（二） 技术方案</w:t>
      </w:r>
      <w:r>
        <w:tab/>
      </w:r>
      <w:r>
        <w:fldChar w:fldCharType="begin"/>
      </w:r>
      <w:r>
        <w:instrText xml:space="preserve"> PAGEREF _Toc31731 \h </w:instrText>
      </w:r>
      <w:r>
        <w:fldChar w:fldCharType="separate"/>
      </w:r>
      <w:r>
        <w:t>72</w:t>
      </w:r>
      <w:r>
        <w:fldChar w:fldCharType="end"/>
      </w:r>
      <w:r>
        <w:fldChar w:fldCharType="end"/>
      </w:r>
    </w:p>
    <w:p w14:paraId="2E202DD3">
      <w:pPr>
        <w:pStyle w:val="13"/>
        <w:tabs>
          <w:tab w:val="right" w:leader="dot" w:pos="8306"/>
        </w:tabs>
      </w:pPr>
      <w:r>
        <w:fldChar w:fldCharType="begin"/>
      </w:r>
      <w:r>
        <w:instrText xml:space="preserve"> HYPERLINK \l _Toc18892 </w:instrText>
      </w:r>
      <w:r>
        <w:fldChar w:fldCharType="separate"/>
      </w:r>
      <w:r>
        <w:rPr>
          <w:rFonts w:hint="eastAsia" w:cs="仿宋_GB2312"/>
          <w:szCs w:val="28"/>
        </w:rPr>
        <w:t>（三） 其它技术文件</w:t>
      </w:r>
      <w:r>
        <w:tab/>
      </w:r>
      <w:r>
        <w:fldChar w:fldCharType="begin"/>
      </w:r>
      <w:r>
        <w:instrText xml:space="preserve"> PAGEREF _Toc18892 \h </w:instrText>
      </w:r>
      <w:r>
        <w:fldChar w:fldCharType="separate"/>
      </w:r>
      <w:r>
        <w:t>73</w:t>
      </w:r>
      <w:r>
        <w:fldChar w:fldCharType="end"/>
      </w:r>
      <w:r>
        <w:fldChar w:fldCharType="end"/>
      </w:r>
    </w:p>
    <w:p w14:paraId="1B961FC3">
      <w:pPr>
        <w:pStyle w:val="20"/>
        <w:tabs>
          <w:tab w:val="right" w:leader="dot" w:pos="8306"/>
        </w:tabs>
      </w:pPr>
      <w:r>
        <w:fldChar w:fldCharType="begin"/>
      </w:r>
      <w:r>
        <w:instrText xml:space="preserve"> HYPERLINK \l _Toc899 </w:instrText>
      </w:r>
      <w:r>
        <w:fldChar w:fldCharType="separate"/>
      </w:r>
      <w:r>
        <w:rPr>
          <w:rFonts w:hint="eastAsia"/>
        </w:rPr>
        <w:t>五、 落实政府采购政策相关证明文件</w:t>
      </w:r>
      <w:r>
        <w:tab/>
      </w:r>
      <w:r>
        <w:fldChar w:fldCharType="begin"/>
      </w:r>
      <w:r>
        <w:instrText xml:space="preserve"> PAGEREF _Toc899 \h </w:instrText>
      </w:r>
      <w:r>
        <w:fldChar w:fldCharType="separate"/>
      </w:r>
      <w:r>
        <w:t>74</w:t>
      </w:r>
      <w:r>
        <w:fldChar w:fldCharType="end"/>
      </w:r>
      <w:r>
        <w:fldChar w:fldCharType="end"/>
      </w:r>
    </w:p>
    <w:p w14:paraId="2055A862">
      <w:pPr>
        <w:pStyle w:val="13"/>
        <w:tabs>
          <w:tab w:val="right" w:leader="dot" w:pos="8306"/>
        </w:tabs>
      </w:pPr>
      <w:r>
        <w:fldChar w:fldCharType="begin"/>
      </w:r>
      <w:r>
        <w:instrText xml:space="preserve"> HYPERLINK \l _Toc11143 </w:instrText>
      </w:r>
      <w:r>
        <w:fldChar w:fldCharType="separate"/>
      </w:r>
      <w:r>
        <w:rPr>
          <w:rFonts w:hint="eastAsia" w:cs="仿宋_GB2312"/>
          <w:szCs w:val="28"/>
        </w:rPr>
        <w:t>（一） 节能环保产品清单及证明材料（如适用）</w:t>
      </w:r>
      <w:r>
        <w:tab/>
      </w:r>
      <w:r>
        <w:fldChar w:fldCharType="begin"/>
      </w:r>
      <w:r>
        <w:instrText xml:space="preserve"> PAGEREF _Toc11143 \h </w:instrText>
      </w:r>
      <w:r>
        <w:fldChar w:fldCharType="separate"/>
      </w:r>
      <w:r>
        <w:t>74</w:t>
      </w:r>
      <w:r>
        <w:fldChar w:fldCharType="end"/>
      </w:r>
      <w:r>
        <w:fldChar w:fldCharType="end"/>
      </w:r>
    </w:p>
    <w:p w14:paraId="6993B34F">
      <w:pPr>
        <w:pStyle w:val="13"/>
        <w:tabs>
          <w:tab w:val="right" w:leader="dot" w:pos="8306"/>
        </w:tabs>
      </w:pPr>
      <w:r>
        <w:fldChar w:fldCharType="begin"/>
      </w:r>
      <w:r>
        <w:instrText xml:space="preserve"> HYPERLINK \l _Toc14132 </w:instrText>
      </w:r>
      <w:r>
        <w:fldChar w:fldCharType="separate"/>
      </w:r>
      <w:r>
        <w:rPr>
          <w:rFonts w:hint="eastAsia" w:cs="仿宋_GB2312"/>
          <w:szCs w:val="28"/>
        </w:rPr>
        <w:t>（二） 中小企业声明函（如适用）</w:t>
      </w:r>
      <w:r>
        <w:tab/>
      </w:r>
      <w:r>
        <w:fldChar w:fldCharType="begin"/>
      </w:r>
      <w:r>
        <w:instrText xml:space="preserve"> PAGEREF _Toc14132 \h </w:instrText>
      </w:r>
      <w:r>
        <w:fldChar w:fldCharType="separate"/>
      </w:r>
      <w:r>
        <w:t>75</w:t>
      </w:r>
      <w:r>
        <w:fldChar w:fldCharType="end"/>
      </w:r>
      <w:r>
        <w:fldChar w:fldCharType="end"/>
      </w:r>
    </w:p>
    <w:p w14:paraId="1BE451F2">
      <w:pPr>
        <w:pStyle w:val="13"/>
        <w:tabs>
          <w:tab w:val="right" w:leader="dot" w:pos="8306"/>
        </w:tabs>
      </w:pPr>
      <w:r>
        <w:fldChar w:fldCharType="begin"/>
      </w:r>
      <w:r>
        <w:instrText xml:space="preserve"> HYPERLINK \l _Toc16237 </w:instrText>
      </w:r>
      <w:r>
        <w:fldChar w:fldCharType="separate"/>
      </w:r>
      <w:r>
        <w:rPr>
          <w:rFonts w:hint="eastAsia" w:cs="仿宋_GB2312"/>
          <w:szCs w:val="28"/>
        </w:rPr>
        <w:t>（三） 监狱企业证明文件（如适用）</w:t>
      </w:r>
      <w:r>
        <w:tab/>
      </w:r>
      <w:r>
        <w:fldChar w:fldCharType="begin"/>
      </w:r>
      <w:r>
        <w:instrText xml:space="preserve"> PAGEREF _Toc16237 \h </w:instrText>
      </w:r>
      <w:r>
        <w:fldChar w:fldCharType="separate"/>
      </w:r>
      <w:r>
        <w:t>77</w:t>
      </w:r>
      <w:r>
        <w:fldChar w:fldCharType="end"/>
      </w:r>
      <w:r>
        <w:fldChar w:fldCharType="end"/>
      </w:r>
    </w:p>
    <w:p w14:paraId="5FCD184A">
      <w:pPr>
        <w:pStyle w:val="13"/>
        <w:tabs>
          <w:tab w:val="right" w:leader="dot" w:pos="8306"/>
        </w:tabs>
      </w:pPr>
      <w:r>
        <w:fldChar w:fldCharType="begin"/>
      </w:r>
      <w:r>
        <w:instrText xml:space="preserve"> HYPERLINK \l _Toc16822 </w:instrText>
      </w:r>
      <w:r>
        <w:fldChar w:fldCharType="separate"/>
      </w:r>
      <w:r>
        <w:rPr>
          <w:rFonts w:hint="eastAsia" w:cs="仿宋_GB2312"/>
          <w:szCs w:val="28"/>
        </w:rPr>
        <w:t xml:space="preserve">（四） </w:t>
      </w:r>
      <w:r>
        <w:rPr>
          <w:rFonts w:cs="仿宋_GB2312"/>
          <w:szCs w:val="28"/>
        </w:rPr>
        <w:t>残疾人福利性单位声明函</w:t>
      </w:r>
      <w:r>
        <w:rPr>
          <w:rFonts w:hint="eastAsia" w:cs="仿宋_GB2312"/>
          <w:szCs w:val="28"/>
        </w:rPr>
        <w:t>（如适用）</w:t>
      </w:r>
      <w:r>
        <w:tab/>
      </w:r>
      <w:r>
        <w:fldChar w:fldCharType="begin"/>
      </w:r>
      <w:r>
        <w:instrText xml:space="preserve"> PAGEREF _Toc16822 \h </w:instrText>
      </w:r>
      <w:r>
        <w:fldChar w:fldCharType="separate"/>
      </w:r>
      <w:r>
        <w:t>78</w:t>
      </w:r>
      <w:r>
        <w:fldChar w:fldCharType="end"/>
      </w:r>
      <w:r>
        <w:fldChar w:fldCharType="end"/>
      </w:r>
    </w:p>
    <w:p w14:paraId="731F4566">
      <w:pPr>
        <w:pStyle w:val="20"/>
        <w:tabs>
          <w:tab w:val="right" w:leader="dot" w:pos="8306"/>
        </w:tabs>
      </w:pPr>
      <w:r>
        <w:fldChar w:fldCharType="begin"/>
      </w:r>
      <w:r>
        <w:instrText xml:space="preserve"> HYPERLINK \l _Toc21493 </w:instrText>
      </w:r>
      <w:r>
        <w:fldChar w:fldCharType="separate"/>
      </w:r>
      <w:r>
        <w:rPr>
          <w:rFonts w:hint="eastAsia"/>
        </w:rPr>
        <w:t>六、 供应商认为需要提供的其他资料</w:t>
      </w:r>
      <w:r>
        <w:tab/>
      </w:r>
      <w:r>
        <w:fldChar w:fldCharType="begin"/>
      </w:r>
      <w:r>
        <w:instrText xml:space="preserve"> PAGEREF _Toc21493 \h </w:instrText>
      </w:r>
      <w:r>
        <w:fldChar w:fldCharType="separate"/>
      </w:r>
      <w:r>
        <w:t>79</w:t>
      </w:r>
      <w:r>
        <w:fldChar w:fldCharType="end"/>
      </w:r>
      <w:r>
        <w:fldChar w:fldCharType="end"/>
      </w:r>
    </w:p>
    <w:p w14:paraId="0DB4FB53">
      <w:pPr>
        <w:rPr>
          <w:rFonts w:hint="eastAsia"/>
        </w:rPr>
      </w:pPr>
      <w:r>
        <w:fldChar w:fldCharType="end"/>
      </w:r>
    </w:p>
    <w:p w14:paraId="731A6941">
      <w:pPr>
        <w:jc w:val="center"/>
        <w:rPr>
          <w:rFonts w:hint="eastAsia" w:ascii="黑体" w:hAnsi="黑体" w:eastAsia="黑体"/>
          <w:sz w:val="32"/>
          <w:szCs w:val="32"/>
        </w:rPr>
      </w:pPr>
    </w:p>
    <w:p w14:paraId="5744D51A">
      <w:pPr>
        <w:jc w:val="center"/>
        <w:rPr>
          <w:rFonts w:hint="eastAsia" w:ascii="黑体" w:hAnsi="黑体" w:eastAsia="黑体"/>
          <w:sz w:val="32"/>
          <w:szCs w:val="32"/>
        </w:rPr>
        <w:sectPr>
          <w:headerReference r:id="rId5" w:type="default"/>
          <w:pgSz w:w="11906" w:h="16838"/>
          <w:pgMar w:top="1440" w:right="1800" w:bottom="1440" w:left="1800" w:header="851" w:footer="992" w:gutter="0"/>
          <w:cols w:space="425" w:num="1"/>
          <w:docGrid w:type="lines" w:linePitch="312" w:charSpace="0"/>
        </w:sectPr>
      </w:pPr>
    </w:p>
    <w:p w14:paraId="06B03545">
      <w:pPr>
        <w:pStyle w:val="2"/>
        <w:numPr>
          <w:ilvl w:val="0"/>
          <w:numId w:val="1"/>
        </w:numPr>
        <w:rPr>
          <w:rFonts w:hint="eastAsia"/>
        </w:rPr>
      </w:pPr>
      <w:bookmarkStart w:id="0" w:name="_Toc19578"/>
      <w:r>
        <w:rPr>
          <w:rFonts w:hint="eastAsia"/>
        </w:rPr>
        <w:t>竞争性谈判邀请</w:t>
      </w:r>
      <w:bookmarkEnd w:id="0"/>
    </w:p>
    <w:p w14:paraId="30F83DFB">
      <w:pPr>
        <w:pStyle w:val="3"/>
        <w:numPr>
          <w:ilvl w:val="0"/>
          <w:numId w:val="2"/>
        </w:numPr>
        <w:rPr>
          <w:rFonts w:hint="eastAsia"/>
        </w:rPr>
      </w:pPr>
      <w:bookmarkStart w:id="1" w:name="_Toc109899940"/>
      <w:bookmarkStart w:id="2" w:name="_Toc109897422"/>
      <w:bookmarkStart w:id="3" w:name="_Toc109899521"/>
      <w:bookmarkStart w:id="4" w:name="_Toc9739"/>
      <w:bookmarkStart w:id="5" w:name="_Toc109900359"/>
      <w:bookmarkStart w:id="6" w:name="_Hlk158131820"/>
      <w:bookmarkStart w:id="7" w:name="_Hlk517968013"/>
      <w:r>
        <w:rPr>
          <w:rFonts w:hint="eastAsia"/>
        </w:rPr>
        <w:t>项目基本情况</w:t>
      </w:r>
      <w:bookmarkEnd w:id="1"/>
      <w:bookmarkEnd w:id="2"/>
      <w:bookmarkEnd w:id="3"/>
      <w:bookmarkEnd w:id="4"/>
      <w:bookmarkEnd w:id="5"/>
    </w:p>
    <w:p w14:paraId="3E6E9C94">
      <w:pPr>
        <w:ind w:firstLine="480" w:firstLineChars="200"/>
        <w:rPr>
          <w:rFonts w:hint="eastAsia" w:cs="仿宋_GB2312"/>
        </w:rPr>
      </w:pPr>
      <w:r>
        <w:rPr>
          <w:rFonts w:hint="eastAsia" w:cs="仿宋_GB2312"/>
        </w:rPr>
        <w:t>1</w:t>
      </w:r>
      <w:r>
        <w:rPr>
          <w:rFonts w:cs="仿宋_GB2312"/>
        </w:rPr>
        <w:t>.</w:t>
      </w:r>
      <w:r>
        <w:rPr>
          <w:rFonts w:hint="eastAsia" w:cs="仿宋_GB2312"/>
        </w:rPr>
        <w:t>采购计划备案号：</w:t>
      </w:r>
      <w:r>
        <w:rPr>
          <w:rFonts w:hint="eastAsia" w:ascii="仿宋" w:hAnsi="仿宋" w:eastAsia="仿宋" w:cs="仿宋"/>
        </w:rPr>
        <w:t>/</w:t>
      </w:r>
    </w:p>
    <w:p w14:paraId="34799DCD">
      <w:pPr>
        <w:ind w:firstLine="480" w:firstLineChars="200"/>
        <w:rPr>
          <w:rFonts w:hint="eastAsia" w:cs="仿宋_GB2312"/>
          <w:szCs w:val="24"/>
          <w:u w:val="single"/>
        </w:rPr>
      </w:pPr>
      <w:r>
        <w:rPr>
          <w:rFonts w:hint="eastAsia" w:cs="仿宋_GB2312"/>
        </w:rPr>
        <w:t>2</w:t>
      </w:r>
      <w:r>
        <w:rPr>
          <w:rFonts w:cs="仿宋_GB2312"/>
        </w:rPr>
        <w:t>.</w:t>
      </w:r>
      <w:r>
        <w:rPr>
          <w:rFonts w:hint="eastAsia" w:cs="仿宋_GB2312"/>
        </w:rPr>
        <w:t>项目编号：</w:t>
      </w:r>
      <w:r>
        <w:rPr>
          <w:lang w:val="hr-HR"/>
        </w:rPr>
        <w:t>/</w:t>
      </w:r>
    </w:p>
    <w:p w14:paraId="0E110B4E">
      <w:pPr>
        <w:ind w:left="1920" w:leftChars="200" w:hanging="1440" w:hangingChars="600"/>
        <w:rPr>
          <w:rFonts w:hint="eastAsia"/>
          <w:highlight w:val="yellow"/>
        </w:rPr>
      </w:pPr>
      <w:r>
        <w:rPr>
          <w:rFonts w:ascii="宋体" w:hAnsi="宋体" w:eastAsia="宋体" w:cs="仿宋_GB2312"/>
        </w:rPr>
        <w:t>3.</w:t>
      </w:r>
      <w:r>
        <w:rPr>
          <w:rFonts w:hint="eastAsia" w:ascii="宋体" w:hAnsi="宋体" w:eastAsia="宋体" w:cs="仿宋_GB2312"/>
        </w:rPr>
        <w:t>项目名称：</w:t>
      </w:r>
      <w:r>
        <w:rPr>
          <w:rFonts w:hint="eastAsia" w:ascii="宋体" w:hAnsi="宋体" w:eastAsia="宋体" w:cs="宋体"/>
          <w:highlight w:val="none"/>
          <w:lang w:val="en-US" w:eastAsia="zh-CN"/>
        </w:rPr>
        <w:t>厅交管总队三支队指挥中心智能化系统建设项目</w:t>
      </w:r>
    </w:p>
    <w:p w14:paraId="1096A265">
      <w:pPr>
        <w:ind w:left="480" w:leftChars="200"/>
        <w:rPr>
          <w:rFonts w:hint="eastAsia" w:cs="仿宋_GB2312"/>
        </w:rPr>
      </w:pPr>
      <w:r>
        <w:rPr>
          <w:rFonts w:cs="仿宋_GB2312"/>
        </w:rPr>
        <w:t>4.</w:t>
      </w:r>
      <w:r>
        <w:rPr>
          <w:rFonts w:hint="eastAsia" w:cs="仿宋_GB2312"/>
        </w:rPr>
        <w:t>采购方式：竞争性谈判</w:t>
      </w:r>
    </w:p>
    <w:p w14:paraId="7DE0AA9E">
      <w:pPr>
        <w:ind w:firstLine="480" w:firstLineChars="200"/>
        <w:rPr>
          <w:rFonts w:hint="eastAsia" w:cs="仿宋_GB2312"/>
          <w:highlight w:val="yellow"/>
        </w:rPr>
      </w:pPr>
      <w:r>
        <w:rPr>
          <w:rFonts w:cs="仿宋_GB2312"/>
        </w:rPr>
        <w:t>5.</w:t>
      </w:r>
      <w:r>
        <w:rPr>
          <w:rFonts w:hint="eastAsia" w:cs="仿宋_GB2312"/>
        </w:rPr>
        <w:t>预算金额：</w:t>
      </w:r>
      <w:r>
        <w:rPr>
          <w:rFonts w:hint="eastAsia" w:ascii="宋体" w:hAnsi="宋体" w:eastAsia="宋体" w:cs="宋体"/>
          <w:highlight w:val="none"/>
          <w:lang w:val="en-US" w:eastAsia="zh-CN"/>
        </w:rPr>
        <w:t>6.8</w:t>
      </w:r>
      <w:r>
        <w:rPr>
          <w:rFonts w:hint="eastAsia" w:cs="宋体"/>
          <w:highlight w:val="none"/>
          <w:lang w:val="en-US" w:eastAsia="zh-CN"/>
        </w:rPr>
        <w:t>8</w:t>
      </w:r>
      <w:r>
        <w:rPr>
          <w:rFonts w:hint="eastAsia"/>
          <w:highlight w:val="none"/>
        </w:rPr>
        <w:t>万元</w:t>
      </w:r>
    </w:p>
    <w:p w14:paraId="2EFE7CDD">
      <w:pPr>
        <w:ind w:firstLine="480" w:firstLineChars="200"/>
        <w:rPr>
          <w:rFonts w:hint="eastAsia" w:cs="仿宋_GB2312"/>
          <w:highlight w:val="yellow"/>
        </w:rPr>
      </w:pPr>
      <w:r>
        <w:rPr>
          <w:rFonts w:cs="仿宋_GB2312"/>
        </w:rPr>
        <w:t>6.</w:t>
      </w:r>
      <w:r>
        <w:rPr>
          <w:rFonts w:hint="eastAsia" w:cs="仿宋_GB2312"/>
        </w:rPr>
        <w:t>最高限价：</w:t>
      </w:r>
      <w:r>
        <w:rPr>
          <w:rFonts w:hint="eastAsia" w:ascii="宋体" w:hAnsi="宋体" w:eastAsia="宋体" w:cs="宋体"/>
          <w:highlight w:val="none"/>
          <w:lang w:val="en-US" w:eastAsia="zh-CN"/>
        </w:rPr>
        <w:t>6.8</w:t>
      </w:r>
      <w:r>
        <w:rPr>
          <w:rFonts w:hint="eastAsia" w:cs="宋体"/>
          <w:highlight w:val="none"/>
          <w:lang w:val="en-US" w:eastAsia="zh-CN"/>
        </w:rPr>
        <w:t>8</w:t>
      </w:r>
      <w:r>
        <w:rPr>
          <w:highlight w:val="none"/>
        </w:rPr>
        <w:t>万元</w:t>
      </w:r>
    </w:p>
    <w:p w14:paraId="740901B9">
      <w:pPr>
        <w:adjustRightInd w:val="0"/>
        <w:snapToGrid w:val="0"/>
        <w:ind w:firstLine="480" w:firstLineChars="200"/>
        <w:rPr>
          <w:rFonts w:hint="eastAsia" w:cs="仿宋_GB2312"/>
        </w:rPr>
      </w:pPr>
      <w:r>
        <w:rPr>
          <w:rFonts w:cs="仿宋_GB2312"/>
        </w:rPr>
        <w:t>7.</w:t>
      </w:r>
      <w:r>
        <w:rPr>
          <w:rFonts w:hint="eastAsia" w:cs="仿宋_GB2312"/>
        </w:rPr>
        <w:t>采购需求：</w:t>
      </w:r>
      <w:r>
        <w:rPr>
          <w:rFonts w:hint="eastAsia" w:cs="仿宋_GB2312"/>
          <w:szCs w:val="24"/>
        </w:rPr>
        <w:t>详见竞争性谈判文件第三章</w:t>
      </w:r>
    </w:p>
    <w:p w14:paraId="18941570">
      <w:pPr>
        <w:ind w:firstLine="480" w:firstLineChars="200"/>
        <w:rPr>
          <w:rFonts w:hint="eastAsia"/>
        </w:rPr>
      </w:pPr>
      <w:r>
        <w:rPr>
          <w:rFonts w:cs="仿宋_GB2312"/>
        </w:rPr>
        <w:t>8.</w:t>
      </w:r>
      <w:r>
        <w:rPr>
          <w:rFonts w:hint="eastAsia" w:cs="仿宋_GB2312"/>
        </w:rPr>
        <w:t>合同履行期限：</w:t>
      </w:r>
      <w:r>
        <w:rPr>
          <w:rFonts w:hint="eastAsia"/>
        </w:rPr>
        <w:t>合同签订后</w:t>
      </w:r>
      <w:r>
        <w:rPr>
          <w:rFonts w:hint="eastAsia" w:ascii="宋体" w:hAnsi="宋体" w:eastAsia="宋体" w:cs="宋体"/>
        </w:rPr>
        <w:t>30</w:t>
      </w:r>
      <w:r>
        <w:rPr>
          <w:rFonts w:hint="eastAsia"/>
        </w:rPr>
        <w:t>个日历天内完成相关</w:t>
      </w:r>
      <w:r>
        <w:rPr>
          <w:rFonts w:hint="eastAsia"/>
          <w:highlight w:val="none"/>
          <w:lang w:val="en-US" w:eastAsia="zh-CN"/>
        </w:rPr>
        <w:t>采购及施工安装</w:t>
      </w:r>
      <w:r>
        <w:t>工作</w:t>
      </w:r>
      <w:r>
        <w:rPr>
          <w:rFonts w:hint="eastAsia"/>
        </w:rPr>
        <w:t>。</w:t>
      </w:r>
    </w:p>
    <w:p w14:paraId="04072DA7">
      <w:pPr>
        <w:ind w:firstLine="480" w:firstLineChars="200"/>
        <w:rPr>
          <w:rFonts w:hint="eastAsia" w:cs="仿宋_GB2312"/>
        </w:rPr>
      </w:pPr>
      <w:r>
        <w:rPr>
          <w:rFonts w:cs="仿宋_GB2312"/>
        </w:rPr>
        <w:t>9.</w:t>
      </w:r>
      <w:r>
        <w:rPr>
          <w:rFonts w:hint="eastAsia" w:cs="仿宋_GB2312"/>
        </w:rPr>
        <w:t>接受联合体谈判：否。</w:t>
      </w:r>
    </w:p>
    <w:p w14:paraId="226F097B">
      <w:pPr>
        <w:pStyle w:val="3"/>
        <w:numPr>
          <w:ilvl w:val="0"/>
          <w:numId w:val="2"/>
        </w:numPr>
        <w:rPr>
          <w:rFonts w:hint="eastAsia"/>
        </w:rPr>
      </w:pPr>
      <w:bookmarkStart w:id="8" w:name="_Toc109897423"/>
      <w:bookmarkStart w:id="9" w:name="_Toc109899522"/>
      <w:bookmarkStart w:id="10" w:name="_Toc31194"/>
      <w:bookmarkStart w:id="11" w:name="_Toc109900360"/>
      <w:bookmarkStart w:id="12" w:name="_Toc109899941"/>
      <w:r>
        <w:rPr>
          <w:rFonts w:hint="eastAsia"/>
        </w:rPr>
        <w:t>供应商资格要求</w:t>
      </w:r>
      <w:bookmarkEnd w:id="8"/>
      <w:bookmarkEnd w:id="9"/>
      <w:bookmarkEnd w:id="10"/>
      <w:bookmarkEnd w:id="11"/>
      <w:bookmarkEnd w:id="12"/>
    </w:p>
    <w:p w14:paraId="18CB74CD">
      <w:pPr>
        <w:pStyle w:val="36"/>
        <w:ind w:left="120" w:leftChars="50" w:firstLine="240" w:firstLineChars="100"/>
        <w:rPr>
          <w:rFonts w:hint="eastAsia"/>
        </w:rPr>
      </w:pPr>
      <w:bookmarkStart w:id="13" w:name="_Toc109897424"/>
      <w:bookmarkStart w:id="14" w:name="_Toc109899942"/>
      <w:bookmarkStart w:id="15" w:name="_Toc109900361"/>
      <w:bookmarkStart w:id="16" w:name="_Toc109899523"/>
      <w:r>
        <w:rPr>
          <w:rFonts w:hint="eastAsia"/>
        </w:rPr>
        <w:t>1、满足《中华人民共和国政府采购法》第二十二条规定，即：</w:t>
      </w:r>
    </w:p>
    <w:p w14:paraId="504C8A07">
      <w:pPr>
        <w:pStyle w:val="36"/>
        <w:ind w:left="120" w:leftChars="50" w:firstLine="240" w:firstLineChars="100"/>
        <w:rPr>
          <w:rFonts w:hint="eastAsia"/>
        </w:rPr>
      </w:pPr>
      <w:r>
        <w:rPr>
          <w:rFonts w:hint="eastAsia"/>
        </w:rPr>
        <w:t>（1）具有独立承担民事责任的能力；</w:t>
      </w:r>
    </w:p>
    <w:p w14:paraId="2358192B">
      <w:pPr>
        <w:pStyle w:val="36"/>
        <w:ind w:left="120" w:leftChars="50" w:firstLine="240" w:firstLineChars="100"/>
        <w:rPr>
          <w:rFonts w:hint="eastAsia"/>
        </w:rPr>
      </w:pPr>
      <w:r>
        <w:rPr>
          <w:rFonts w:hint="eastAsia"/>
        </w:rPr>
        <w:t>（2）具有良好的商业信誉和健全的财务会计制度；</w:t>
      </w:r>
    </w:p>
    <w:p w14:paraId="05CA4C4F">
      <w:pPr>
        <w:pStyle w:val="36"/>
        <w:ind w:left="120" w:leftChars="50" w:firstLine="240" w:firstLineChars="100"/>
        <w:rPr>
          <w:rFonts w:hint="eastAsia"/>
        </w:rPr>
      </w:pPr>
      <w:r>
        <w:rPr>
          <w:rFonts w:hint="eastAsia"/>
        </w:rPr>
        <w:t>（3）具有履行合同所必需的设备和专业技术能力；</w:t>
      </w:r>
    </w:p>
    <w:p w14:paraId="3CDE2354">
      <w:pPr>
        <w:pStyle w:val="36"/>
        <w:ind w:left="120" w:leftChars="50" w:firstLine="240" w:firstLineChars="100"/>
        <w:rPr>
          <w:rFonts w:hint="eastAsia"/>
        </w:rPr>
      </w:pPr>
      <w:r>
        <w:rPr>
          <w:rFonts w:hint="eastAsia"/>
        </w:rPr>
        <w:t>（4）有依法缴纳税收和社会保障资金的良好记录；</w:t>
      </w:r>
    </w:p>
    <w:p w14:paraId="30FE22EF">
      <w:pPr>
        <w:pStyle w:val="36"/>
        <w:ind w:left="120" w:leftChars="50" w:firstLine="240" w:firstLineChars="100"/>
        <w:rPr>
          <w:rFonts w:hint="eastAsia"/>
        </w:rPr>
      </w:pPr>
      <w:r>
        <w:rPr>
          <w:rFonts w:hint="eastAsia"/>
        </w:rPr>
        <w:t>（5）参加政府采购活动前三年内，在经营活动中没有重大违法记录；</w:t>
      </w:r>
    </w:p>
    <w:p w14:paraId="208F075D">
      <w:pPr>
        <w:pStyle w:val="36"/>
        <w:ind w:left="120" w:leftChars="50" w:firstLine="240" w:firstLineChars="100"/>
        <w:rPr>
          <w:rFonts w:hint="eastAsia"/>
        </w:rPr>
      </w:pPr>
      <w:r>
        <w:rPr>
          <w:rFonts w:hint="eastAsia"/>
        </w:rPr>
        <w:t>（6）法律、行政法规规定的其他条件。</w:t>
      </w:r>
    </w:p>
    <w:p w14:paraId="2A1A3AC7">
      <w:pPr>
        <w:ind w:firstLine="480" w:firstLineChars="200"/>
        <w:rPr>
          <w:rFonts w:hint="eastAsia"/>
        </w:rPr>
      </w:pPr>
      <w:r>
        <w:rPr>
          <w:rFonts w:hint="eastAsia"/>
        </w:rPr>
        <w:t>2. 未被列入“信用中国”网站、“中国政府采购网”失信被执行人、重大税收违法案件当事人名单、政府采购严重违法失信行为记录名单（通过“信用中国”网站查询，提供网上截图并加盖公章）。</w:t>
      </w:r>
    </w:p>
    <w:p w14:paraId="4B4D9C6A">
      <w:pPr>
        <w:ind w:firstLine="480" w:firstLineChars="200"/>
        <w:rPr>
          <w:rFonts w:hint="eastAsia"/>
        </w:rPr>
      </w:pPr>
      <w:r>
        <w:t>3</w:t>
      </w:r>
      <w:r>
        <w:rPr>
          <w:rFonts w:hint="eastAsia"/>
        </w:rPr>
        <w:t>.落实政府采购政策需满足的资格要求：</w:t>
      </w:r>
    </w:p>
    <w:p w14:paraId="7B766A37">
      <w:pPr>
        <w:pStyle w:val="22"/>
        <w:ind w:firstLine="480" w:firstLineChars="200"/>
        <w:rPr>
          <w:rFonts w:hint="eastAsia"/>
          <w:b/>
          <w:bCs/>
        </w:rPr>
      </w:pPr>
      <w:r>
        <w:t>3.1</w:t>
      </w:r>
      <w:r>
        <w:rPr>
          <w:rFonts w:hint="eastAsia"/>
        </w:rPr>
        <w:t>中小企业政策：</w:t>
      </w:r>
      <w:r>
        <w:rPr>
          <w:b/>
          <w:bCs/>
          <w:szCs w:val="24"/>
        </w:rPr>
        <w:t>专门面向小微企业（</w:t>
      </w:r>
      <w:r>
        <w:rPr>
          <w:szCs w:val="24"/>
        </w:rPr>
        <w:t>监狱企业、残疾人福利性单位、联合体各方均为小微企业的联合体、符合小微企业划分标准的个体工商户视同小微企业）；</w:t>
      </w:r>
      <w:r>
        <w:rPr>
          <w:rFonts w:hint="eastAsia"/>
        </w:rPr>
        <w:t>本项目采购标的的所属</w:t>
      </w:r>
      <w:r>
        <w:rPr>
          <w:rFonts w:hint="eastAsia"/>
          <w:highlight w:val="none"/>
        </w:rPr>
        <w:t>行业类型为：</w:t>
      </w:r>
      <w:r>
        <w:rPr>
          <w:rFonts w:hint="eastAsia"/>
          <w:b/>
          <w:bCs/>
          <w:highlight w:val="none"/>
          <w:lang w:val="en-US" w:eastAsia="zh-CN"/>
        </w:rPr>
        <w:t>建筑智能化</w:t>
      </w:r>
      <w:r>
        <w:rPr>
          <w:rFonts w:hint="eastAsia"/>
          <w:b/>
          <w:bCs/>
          <w:highlight w:val="none"/>
        </w:rPr>
        <w:t>。</w:t>
      </w:r>
    </w:p>
    <w:p w14:paraId="08D5CCC6">
      <w:pPr>
        <w:pStyle w:val="22"/>
        <w:ind w:firstLine="480" w:firstLineChars="200"/>
        <w:rPr>
          <w:rFonts w:hint="eastAsia"/>
        </w:rPr>
      </w:pPr>
      <w:r>
        <w:t>3</w:t>
      </w:r>
      <w:r>
        <w:rPr>
          <w:rFonts w:hint="eastAsia"/>
        </w:rPr>
        <w:t>.2其他落实政府采购政策的资格要求：</w:t>
      </w:r>
      <w:r>
        <w:rPr>
          <w:rFonts w:hint="eastAsia" w:cs="Times New Roman"/>
        </w:rPr>
        <w:t>本项目专门面向小微企业，申请人应提供中小企业声明函。</w:t>
      </w:r>
    </w:p>
    <w:p w14:paraId="51D865AD">
      <w:pPr>
        <w:spacing w:line="400" w:lineRule="exact"/>
        <w:ind w:firstLine="480" w:firstLineChars="200"/>
        <w:rPr>
          <w:rFonts w:hint="eastAsia"/>
        </w:rPr>
      </w:pPr>
      <w:r>
        <w:rPr>
          <w:rFonts w:hint="eastAsia"/>
        </w:rPr>
        <w:t>4.特定资格要求：</w:t>
      </w:r>
    </w:p>
    <w:p w14:paraId="0D1D8719">
      <w:pPr>
        <w:spacing w:line="400" w:lineRule="exact"/>
        <w:ind w:firstLine="480" w:firstLineChars="200"/>
        <w:rPr>
          <w:rFonts w:hint="eastAsia" w:eastAsia="宋体"/>
          <w:highlight w:val="none"/>
          <w:lang w:eastAsia="zh-CN"/>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4.1</w:t>
      </w:r>
      <w:r>
        <w:rPr>
          <w:rFonts w:hint="eastAsia" w:ascii="宋体" w:hAnsi="宋体" w:cs="宋体"/>
          <w:b w:val="0"/>
          <w:bCs w:val="0"/>
          <w:color w:val="000000" w:themeColor="text1"/>
          <w:sz w:val="24"/>
          <w:szCs w:val="24"/>
          <w:highlight w:val="none"/>
          <w:lang w:eastAsia="zh-CN"/>
          <w14:textFill>
            <w14:solidFill>
              <w14:schemeClr w14:val="tx1"/>
            </w14:solidFill>
          </w14:textFill>
        </w:rPr>
        <w:t>具备建设行政主管部门颁发的电子与智能化工程专业承包</w:t>
      </w:r>
      <w:r>
        <w:rPr>
          <w:rFonts w:hint="eastAsia" w:cs="宋体"/>
          <w:b w:val="0"/>
          <w:bCs w:val="0"/>
          <w:color w:val="000000" w:themeColor="text1"/>
          <w:sz w:val="24"/>
          <w:szCs w:val="24"/>
          <w:highlight w:val="none"/>
          <w:lang w:val="en-US" w:eastAsia="zh-CN"/>
          <w14:textFill>
            <w14:solidFill>
              <w14:schemeClr w14:val="tx1"/>
            </w14:solidFill>
          </w14:textFill>
        </w:rPr>
        <w:t>二</w:t>
      </w:r>
      <w:r>
        <w:rPr>
          <w:rFonts w:hint="eastAsia" w:ascii="宋体" w:hAnsi="宋体" w:cs="宋体"/>
          <w:b w:val="0"/>
          <w:bCs w:val="0"/>
          <w:color w:val="auto"/>
          <w:sz w:val="24"/>
          <w:szCs w:val="24"/>
          <w:highlight w:val="none"/>
          <w:lang w:eastAsia="zh-CN"/>
        </w:rPr>
        <w:t>级</w:t>
      </w:r>
      <w:r>
        <w:rPr>
          <w:rFonts w:hint="eastAsia" w:ascii="宋体" w:hAnsi="宋体" w:cs="宋体"/>
          <w:b w:val="0"/>
          <w:bCs w:val="0"/>
          <w:color w:val="000000" w:themeColor="text1"/>
          <w:sz w:val="24"/>
          <w:szCs w:val="24"/>
          <w:highlight w:val="none"/>
          <w:lang w:eastAsia="zh-CN"/>
          <w14:textFill>
            <w14:solidFill>
              <w14:schemeClr w14:val="tx1"/>
            </w14:solidFill>
          </w14:textFill>
        </w:rPr>
        <w:t>及以上资质和有效的安全生产许可证，</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供应商</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拟派项目经理具备机电安装专业二级及</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以上注册建造师执业资格，具备有效的安全生产考核合格证书（B证）</w:t>
      </w:r>
      <w:r>
        <w:rPr>
          <w:rFonts w:hint="eastAsia" w:ascii="宋体" w:hAnsi="宋体" w:cs="宋体"/>
          <w:b w:val="0"/>
          <w:bCs w:val="0"/>
          <w:color w:val="000000" w:themeColor="text1"/>
          <w:sz w:val="24"/>
          <w:szCs w:val="24"/>
          <w:highlight w:val="none"/>
          <w:lang w:eastAsia="zh-CN"/>
          <w14:textFill>
            <w14:solidFill>
              <w14:schemeClr w14:val="tx1"/>
            </w14:solidFill>
          </w14:textFill>
        </w:rPr>
        <w:t>。</w:t>
      </w:r>
      <w:r>
        <w:rPr>
          <w:rFonts w:ascii="宋体" w:hAnsi="宋体" w:eastAsia="宋体" w:cs="宋体"/>
          <w:sz w:val="24"/>
          <w:szCs w:val="24"/>
        </w:rPr>
        <w:t>并在人员、设备、资金方面具有相应的施工履约能力。</w:t>
      </w:r>
    </w:p>
    <w:p w14:paraId="40D48247">
      <w:pPr>
        <w:pStyle w:val="3"/>
        <w:numPr>
          <w:ilvl w:val="0"/>
          <w:numId w:val="2"/>
        </w:numPr>
        <w:rPr>
          <w:rFonts w:hint="eastAsia"/>
        </w:rPr>
      </w:pPr>
      <w:bookmarkStart w:id="17" w:name="_Toc2452"/>
      <w:r>
        <w:rPr>
          <w:rFonts w:hint="eastAsia"/>
        </w:rPr>
        <w:t>获取竞争性谈判文件</w:t>
      </w:r>
      <w:bookmarkEnd w:id="13"/>
      <w:bookmarkEnd w:id="14"/>
      <w:bookmarkEnd w:id="15"/>
      <w:bookmarkEnd w:id="16"/>
      <w:bookmarkEnd w:id="17"/>
    </w:p>
    <w:p w14:paraId="3396C07A">
      <w:pPr>
        <w:pStyle w:val="32"/>
        <w:ind w:firstLine="480"/>
        <w:rPr>
          <w:rFonts w:hint="eastAsia"/>
          <w:lang w:val="hr-HR"/>
        </w:rPr>
      </w:pPr>
      <w:bookmarkStart w:id="18" w:name="_Hlk130457234"/>
      <w:bookmarkStart w:id="19" w:name="_Toc35393801"/>
      <w:bookmarkStart w:id="20" w:name="_Hlk130457327"/>
      <w:bookmarkStart w:id="21" w:name="_Toc28359092"/>
      <w:bookmarkStart w:id="22" w:name="_Toc28359015"/>
      <w:bookmarkStart w:id="23" w:name="_Toc35393632"/>
      <w:r>
        <w:rPr>
          <w:rFonts w:hint="eastAsia"/>
          <w:lang w:val="hr-HR"/>
        </w:rPr>
        <w:t>1.</w:t>
      </w:r>
      <w:r>
        <w:rPr>
          <w:rFonts w:hint="eastAsia"/>
          <w:highlight w:val="none"/>
          <w:lang w:val="hr-HR"/>
        </w:rPr>
        <w:t>时间：</w:t>
      </w:r>
      <w:r>
        <w:rPr>
          <w:rFonts w:hint="eastAsia"/>
          <w:highlight w:val="none"/>
        </w:rPr>
        <w:t>202</w:t>
      </w:r>
      <w:r>
        <w:rPr>
          <w:highlight w:val="none"/>
        </w:rPr>
        <w:t>5</w:t>
      </w:r>
      <w:r>
        <w:rPr>
          <w:rFonts w:hint="eastAsia"/>
          <w:highlight w:val="none"/>
        </w:rPr>
        <w:t>年</w:t>
      </w:r>
      <w:r>
        <w:rPr>
          <w:rFonts w:hint="eastAsia"/>
          <w:highlight w:val="none"/>
          <w:lang w:val="en-US" w:eastAsia="zh-CN"/>
        </w:rPr>
        <w:t>10</w:t>
      </w:r>
      <w:r>
        <w:rPr>
          <w:rFonts w:hint="eastAsia"/>
          <w:highlight w:val="none"/>
        </w:rPr>
        <w:t>月</w:t>
      </w:r>
      <w:r>
        <w:rPr>
          <w:rFonts w:hint="eastAsia"/>
          <w:highlight w:val="none"/>
          <w:lang w:val="en-US" w:eastAsia="zh-CN"/>
        </w:rPr>
        <w:t>14</w:t>
      </w:r>
      <w:r>
        <w:rPr>
          <w:rFonts w:hint="eastAsia"/>
          <w:highlight w:val="none"/>
        </w:rPr>
        <w:t>日</w:t>
      </w:r>
      <w:r>
        <w:rPr>
          <w:rFonts w:hint="eastAsia"/>
          <w:highlight w:val="none"/>
          <w:lang w:val="hr-HR"/>
        </w:rPr>
        <w:t>至</w:t>
      </w:r>
      <w:r>
        <w:rPr>
          <w:rFonts w:hint="eastAsia"/>
          <w:highlight w:val="none"/>
        </w:rPr>
        <w:t>202</w:t>
      </w:r>
      <w:r>
        <w:rPr>
          <w:highlight w:val="none"/>
        </w:rPr>
        <w:t>5</w:t>
      </w:r>
      <w:r>
        <w:rPr>
          <w:rFonts w:hint="eastAsia"/>
          <w:highlight w:val="none"/>
        </w:rPr>
        <w:t>年</w:t>
      </w:r>
      <w:r>
        <w:rPr>
          <w:rFonts w:hint="eastAsia"/>
          <w:highlight w:val="none"/>
          <w:lang w:val="en-US" w:eastAsia="zh-CN"/>
        </w:rPr>
        <w:t>10</w:t>
      </w:r>
      <w:r>
        <w:rPr>
          <w:rFonts w:hint="eastAsia"/>
          <w:highlight w:val="none"/>
        </w:rPr>
        <w:t>月</w:t>
      </w:r>
      <w:r>
        <w:rPr>
          <w:rFonts w:hint="eastAsia"/>
          <w:highlight w:val="none"/>
          <w:lang w:val="en-US" w:eastAsia="zh-CN"/>
        </w:rPr>
        <w:t>16</w:t>
      </w:r>
      <w:r>
        <w:rPr>
          <w:rFonts w:hint="eastAsia"/>
          <w:highlight w:val="none"/>
        </w:rPr>
        <w:t>日</w:t>
      </w:r>
      <w:r>
        <w:rPr>
          <w:rFonts w:hint="eastAsia"/>
          <w:highlight w:val="none"/>
          <w:lang w:val="hr-HR"/>
        </w:rPr>
        <w:t>（北京</w:t>
      </w:r>
      <w:r>
        <w:rPr>
          <w:rFonts w:hint="eastAsia"/>
          <w:lang w:val="hr-HR"/>
        </w:rPr>
        <w:t>时间）。</w:t>
      </w:r>
    </w:p>
    <w:bookmarkEnd w:id="18"/>
    <w:p w14:paraId="3962C444">
      <w:pPr>
        <w:pStyle w:val="32"/>
        <w:ind w:firstLine="480"/>
        <w:rPr>
          <w:rFonts w:hint="eastAsia"/>
          <w:lang w:val="hr-HR"/>
        </w:rPr>
      </w:pPr>
      <w:bookmarkStart w:id="24" w:name="_Hlk130457261"/>
      <w:r>
        <w:rPr>
          <w:rFonts w:hint="eastAsia"/>
          <w:lang w:val="hr-HR"/>
        </w:rPr>
        <w:t>2.</w:t>
      </w:r>
      <w:r>
        <w:rPr>
          <w:rFonts w:hint="eastAsia"/>
        </w:rPr>
        <w:t>地点</w:t>
      </w:r>
      <w:r>
        <w:rPr>
          <w:rFonts w:hint="eastAsia"/>
          <w:lang w:val="hr-HR"/>
        </w:rPr>
        <w:t>：</w:t>
      </w:r>
      <w:bookmarkStart w:id="25" w:name="_Hlk89807779"/>
      <w:r>
        <w:rPr>
          <w:rFonts w:hint="eastAsia"/>
        </w:rPr>
        <w:t>湖北省公安厅官网网站( http://gat.hubei.gov.cn/ )。</w:t>
      </w:r>
      <w:bookmarkEnd w:id="25"/>
    </w:p>
    <w:p w14:paraId="1D10242B">
      <w:pPr>
        <w:pStyle w:val="32"/>
        <w:ind w:firstLine="480"/>
        <w:rPr>
          <w:rFonts w:hint="eastAsia"/>
          <w:lang w:val="zh-CN"/>
        </w:rPr>
      </w:pPr>
      <w:r>
        <w:rPr>
          <w:rFonts w:hint="eastAsia"/>
        </w:rPr>
        <w:t>3.方式：</w:t>
      </w:r>
      <w:bookmarkEnd w:id="19"/>
      <w:bookmarkEnd w:id="20"/>
      <w:bookmarkEnd w:id="21"/>
      <w:bookmarkEnd w:id="22"/>
      <w:bookmarkEnd w:id="23"/>
      <w:bookmarkEnd w:id="24"/>
      <w:r>
        <w:rPr>
          <w:rFonts w:hint="eastAsia"/>
        </w:rPr>
        <w:t>登录湖北省公安厅官网网站在招标公告栏下载竞争性谈判文件。</w:t>
      </w:r>
    </w:p>
    <w:p w14:paraId="0F4859B2">
      <w:pPr>
        <w:pStyle w:val="3"/>
        <w:numPr>
          <w:ilvl w:val="0"/>
          <w:numId w:val="2"/>
        </w:numPr>
        <w:rPr>
          <w:rFonts w:hint="eastAsia"/>
        </w:rPr>
      </w:pPr>
      <w:bookmarkStart w:id="26" w:name="_Toc29414"/>
      <w:r>
        <w:rPr>
          <w:rFonts w:hint="eastAsia"/>
        </w:rPr>
        <w:t>提交响应文件截止时间和地点</w:t>
      </w:r>
      <w:bookmarkEnd w:id="26"/>
    </w:p>
    <w:p w14:paraId="65A5AD7F">
      <w:pPr>
        <w:pStyle w:val="32"/>
        <w:ind w:firstLine="480"/>
        <w:rPr>
          <w:rFonts w:hint="eastAsia"/>
          <w:lang w:val="hr-HR"/>
        </w:rPr>
      </w:pPr>
      <w:bookmarkStart w:id="27" w:name="_Toc28359093"/>
      <w:bookmarkStart w:id="28" w:name="_Toc109899944"/>
      <w:bookmarkStart w:id="29" w:name="_Toc109897426"/>
      <w:bookmarkStart w:id="30" w:name="_Toc35393633"/>
      <w:bookmarkStart w:id="31" w:name="_Toc35393802"/>
      <w:bookmarkStart w:id="32" w:name="_Toc109900363"/>
      <w:bookmarkStart w:id="33" w:name="_Toc28359016"/>
      <w:bookmarkStart w:id="34" w:name="_Toc109899525"/>
      <w:r>
        <w:rPr>
          <w:lang w:val="hr-HR"/>
        </w:rPr>
        <w:t>1</w:t>
      </w:r>
      <w:r>
        <w:rPr>
          <w:rFonts w:hint="eastAsia"/>
          <w:lang w:val="hr-HR"/>
        </w:rPr>
        <w:t>.截止时间：2</w:t>
      </w:r>
      <w:r>
        <w:rPr>
          <w:lang w:val="hr-HR"/>
        </w:rPr>
        <w:t>025</w:t>
      </w:r>
      <w:r>
        <w:rPr>
          <w:rFonts w:hint="eastAsia"/>
        </w:rPr>
        <w:t>年</w:t>
      </w:r>
      <w:r>
        <w:rPr>
          <w:rFonts w:hint="eastAsia"/>
          <w:lang w:val="en-US" w:eastAsia="zh-CN"/>
        </w:rPr>
        <w:t>10</w:t>
      </w:r>
      <w:r>
        <w:rPr>
          <w:rFonts w:hint="eastAsia"/>
        </w:rPr>
        <w:t>月</w:t>
      </w:r>
      <w:r>
        <w:rPr>
          <w:rFonts w:hint="eastAsia"/>
          <w:lang w:val="en-US" w:eastAsia="zh-CN"/>
        </w:rPr>
        <w:t>17</w:t>
      </w:r>
      <w:r>
        <w:rPr>
          <w:rFonts w:hint="eastAsia"/>
        </w:rPr>
        <w:t>日 9时</w:t>
      </w:r>
      <w:r>
        <w:t>00</w:t>
      </w:r>
      <w:r>
        <w:rPr>
          <w:rFonts w:hint="eastAsia"/>
        </w:rPr>
        <w:t>分</w:t>
      </w:r>
      <w:r>
        <w:rPr>
          <w:rFonts w:hint="eastAsia"/>
          <w:lang w:val="hr-HR"/>
        </w:rPr>
        <w:t>（北京时间）。</w:t>
      </w:r>
    </w:p>
    <w:p w14:paraId="6579294A">
      <w:pPr>
        <w:pStyle w:val="32"/>
        <w:ind w:firstLine="480"/>
        <w:rPr>
          <w:rFonts w:hint="eastAsia"/>
          <w:lang w:val="hr-HR"/>
        </w:rPr>
      </w:pPr>
      <w:r>
        <w:rPr>
          <w:rFonts w:hint="eastAsia"/>
          <w:szCs w:val="24"/>
        </w:rPr>
        <w:t>2</w:t>
      </w:r>
      <w:r>
        <w:rPr>
          <w:rFonts w:hint="eastAsia"/>
          <w:szCs w:val="24"/>
          <w:lang w:val="hr-HR"/>
        </w:rPr>
        <w:t>.递交方式：</w:t>
      </w:r>
      <w:bookmarkStart w:id="35" w:name="_Hlk89807823"/>
      <w:r>
        <w:rPr>
          <w:rFonts w:hint="eastAsia"/>
          <w:szCs w:val="24"/>
        </w:rPr>
        <w:t>在截止时间内递交密封好的纸质版响应文件至</w:t>
      </w:r>
      <w:bookmarkEnd w:id="35"/>
      <w:r>
        <w:rPr>
          <w:rFonts w:hint="eastAsia"/>
          <w:color w:val="auto"/>
          <w:szCs w:val="24"/>
        </w:rPr>
        <w:t>湖北省公安厅交通管理总队</w:t>
      </w:r>
      <w:r>
        <w:rPr>
          <w:rFonts w:hint="eastAsia"/>
          <w:color w:val="auto"/>
          <w:szCs w:val="24"/>
          <w:lang w:val="en-US" w:eastAsia="zh-CN"/>
        </w:rPr>
        <w:t>高速公路警察三</w:t>
      </w:r>
      <w:r>
        <w:rPr>
          <w:rFonts w:hint="eastAsia"/>
          <w:color w:val="auto"/>
          <w:szCs w:val="24"/>
        </w:rPr>
        <w:t>支队</w:t>
      </w:r>
      <w:r>
        <w:rPr>
          <w:color w:val="auto"/>
          <w:szCs w:val="24"/>
        </w:rPr>
        <w:t>(地址:</w:t>
      </w:r>
      <w:r>
        <w:rPr>
          <w:rFonts w:hint="eastAsia"/>
          <w:color w:val="auto"/>
          <w:szCs w:val="24"/>
        </w:rPr>
        <w:t>湖北省</w:t>
      </w:r>
      <w:r>
        <w:rPr>
          <w:rFonts w:hint="eastAsia"/>
          <w:color w:val="auto"/>
          <w:szCs w:val="24"/>
          <w:lang w:val="en-US" w:eastAsia="zh-CN"/>
        </w:rPr>
        <w:t>仙桃市黄金大道东段19号</w:t>
      </w:r>
      <w:r>
        <w:rPr>
          <w:color w:val="auto"/>
          <w:szCs w:val="24"/>
        </w:rPr>
        <w:t>)</w:t>
      </w:r>
      <w:r>
        <w:rPr>
          <w:rFonts w:hint="eastAsia"/>
          <w:color w:val="auto"/>
          <w:szCs w:val="24"/>
          <w:lang w:val="hr-HR"/>
        </w:rPr>
        <w:t>。</w:t>
      </w:r>
    </w:p>
    <w:p w14:paraId="7431F09E">
      <w:pPr>
        <w:pStyle w:val="3"/>
        <w:numPr>
          <w:ilvl w:val="0"/>
          <w:numId w:val="2"/>
        </w:numPr>
        <w:rPr>
          <w:rFonts w:hint="eastAsia"/>
        </w:rPr>
      </w:pPr>
      <w:bookmarkStart w:id="36" w:name="_Toc32675"/>
      <w:r>
        <w:rPr>
          <w:rFonts w:hint="eastAsia"/>
        </w:rPr>
        <w:t>开启</w:t>
      </w:r>
      <w:bookmarkEnd w:id="36"/>
    </w:p>
    <w:p w14:paraId="3AE8DD74">
      <w:pPr>
        <w:adjustRightInd w:val="0"/>
        <w:snapToGrid w:val="0"/>
        <w:ind w:firstLine="480" w:firstLineChars="200"/>
        <w:rPr>
          <w:rFonts w:hint="eastAsia" w:cs="仿宋_GB2312"/>
          <w:szCs w:val="24"/>
          <w:lang w:val="hr-HR"/>
        </w:rPr>
      </w:pPr>
      <w:r>
        <w:rPr>
          <w:rFonts w:cs="仿宋_GB2312"/>
          <w:szCs w:val="24"/>
        </w:rPr>
        <w:t>1</w:t>
      </w:r>
      <w:r>
        <w:rPr>
          <w:rFonts w:hint="eastAsia" w:cs="仿宋_GB2312"/>
          <w:szCs w:val="24"/>
        </w:rPr>
        <w:t>.</w:t>
      </w:r>
      <w:r>
        <w:rPr>
          <w:rFonts w:hint="eastAsia" w:cs="仿宋_GB2312"/>
          <w:szCs w:val="24"/>
          <w:highlight w:val="none"/>
        </w:rPr>
        <w:t>开启时间：</w:t>
      </w:r>
      <w:bookmarkStart w:id="37" w:name="_Hlk195777299"/>
      <w:r>
        <w:rPr>
          <w:rFonts w:cs="仿宋_GB2312"/>
          <w:szCs w:val="24"/>
          <w:highlight w:val="none"/>
        </w:rPr>
        <w:t>2025</w:t>
      </w:r>
      <w:r>
        <w:rPr>
          <w:rFonts w:hint="eastAsia" w:cs="仿宋_GB2312"/>
          <w:szCs w:val="24"/>
          <w:highlight w:val="none"/>
        </w:rPr>
        <w:t>年</w:t>
      </w:r>
      <w:r>
        <w:rPr>
          <w:rFonts w:hint="eastAsia" w:cs="仿宋_GB2312"/>
          <w:szCs w:val="24"/>
          <w:highlight w:val="none"/>
          <w:lang w:val="en-US" w:eastAsia="zh-CN"/>
        </w:rPr>
        <w:t>10</w:t>
      </w:r>
      <w:r>
        <w:rPr>
          <w:rFonts w:hint="eastAsia" w:cs="仿宋_GB2312"/>
          <w:szCs w:val="24"/>
          <w:highlight w:val="none"/>
        </w:rPr>
        <w:t>月</w:t>
      </w:r>
      <w:r>
        <w:rPr>
          <w:rFonts w:hint="eastAsia" w:cs="仿宋_GB2312"/>
          <w:szCs w:val="24"/>
          <w:highlight w:val="none"/>
          <w:lang w:val="en-US" w:eastAsia="zh-CN"/>
        </w:rPr>
        <w:t>17</w:t>
      </w:r>
      <w:r>
        <w:rPr>
          <w:rFonts w:hint="eastAsia" w:cs="仿宋_GB2312"/>
          <w:szCs w:val="24"/>
          <w:highlight w:val="none"/>
        </w:rPr>
        <w:t>日9时</w:t>
      </w:r>
      <w:bookmarkEnd w:id="37"/>
      <w:r>
        <w:rPr>
          <w:rFonts w:hint="eastAsia" w:cs="仿宋_GB2312"/>
          <w:szCs w:val="24"/>
          <w:highlight w:val="none"/>
        </w:rPr>
        <w:t>30分（</w:t>
      </w:r>
      <w:r>
        <w:rPr>
          <w:rFonts w:hint="eastAsia" w:cs="仿宋_GB2312"/>
          <w:szCs w:val="24"/>
          <w:highlight w:val="none"/>
          <w:lang w:val="hr-HR"/>
        </w:rPr>
        <w:t>北</w:t>
      </w:r>
      <w:r>
        <w:rPr>
          <w:rFonts w:hint="eastAsia" w:cs="仿宋_GB2312"/>
          <w:szCs w:val="24"/>
          <w:lang w:val="hr-HR"/>
        </w:rPr>
        <w:t>京时间）。</w:t>
      </w:r>
    </w:p>
    <w:p w14:paraId="12846EF4">
      <w:pPr>
        <w:adjustRightInd w:val="0"/>
        <w:snapToGrid w:val="0"/>
        <w:ind w:firstLine="480" w:firstLineChars="200"/>
        <w:rPr>
          <w:rFonts w:hint="eastAsia" w:cs="仿宋_GB2312"/>
          <w:szCs w:val="24"/>
        </w:rPr>
      </w:pPr>
      <w:r>
        <w:rPr>
          <w:rFonts w:cs="仿宋_GB2312"/>
          <w:szCs w:val="24"/>
        </w:rPr>
        <w:t>2</w:t>
      </w:r>
      <w:r>
        <w:rPr>
          <w:rFonts w:hint="eastAsia" w:cs="仿宋_GB2312"/>
          <w:szCs w:val="24"/>
        </w:rPr>
        <w:t>.开启方式：</w:t>
      </w:r>
      <w:bookmarkStart w:id="38" w:name="OLE_LINK6"/>
      <w:bookmarkStart w:id="39" w:name="_Hlk195777311"/>
      <w:r>
        <w:rPr>
          <w:rFonts w:hint="eastAsia" w:cs="仿宋_GB2312"/>
          <w:bCs/>
          <w:color w:val="auto"/>
          <w:szCs w:val="24"/>
        </w:rPr>
        <w:t>湖北省公安厅交通管理总队</w:t>
      </w:r>
      <w:bookmarkEnd w:id="38"/>
      <w:r>
        <w:rPr>
          <w:rFonts w:hint="eastAsia" w:cs="仿宋_GB2312"/>
          <w:bCs/>
          <w:color w:val="auto"/>
          <w:szCs w:val="24"/>
          <w:lang w:val="en-US" w:eastAsia="zh-CN"/>
        </w:rPr>
        <w:t>高速公路警察三</w:t>
      </w:r>
      <w:r>
        <w:rPr>
          <w:rFonts w:hint="eastAsia" w:cs="仿宋_GB2312"/>
          <w:bCs/>
          <w:color w:val="auto"/>
          <w:szCs w:val="24"/>
          <w:lang w:eastAsia="zh-CN"/>
        </w:rPr>
        <w:t>支队</w:t>
      </w:r>
      <w:r>
        <w:rPr>
          <w:rFonts w:hint="eastAsia" w:cs="仿宋_GB2312"/>
          <w:bCs/>
          <w:color w:val="auto"/>
          <w:szCs w:val="24"/>
          <w:lang w:val="en-US" w:eastAsia="zh-CN"/>
        </w:rPr>
        <w:t>二</w:t>
      </w:r>
      <w:r>
        <w:rPr>
          <w:rFonts w:cs="仿宋_GB2312"/>
          <w:bCs/>
          <w:color w:val="auto"/>
          <w:szCs w:val="24"/>
        </w:rPr>
        <w:t>楼会议室</w:t>
      </w:r>
      <w:bookmarkEnd w:id="39"/>
      <w:r>
        <w:rPr>
          <w:rFonts w:hint="eastAsia" w:cs="仿宋_GB2312"/>
          <w:bCs/>
          <w:color w:val="auto"/>
          <w:szCs w:val="24"/>
        </w:rPr>
        <w:t>开启</w:t>
      </w:r>
      <w:r>
        <w:rPr>
          <w:rFonts w:hint="eastAsia" w:cs="仿宋_GB2312"/>
          <w:bCs/>
          <w:szCs w:val="24"/>
        </w:rPr>
        <w:t>。</w:t>
      </w:r>
    </w:p>
    <w:p w14:paraId="7DA148E0">
      <w:pPr>
        <w:pStyle w:val="3"/>
        <w:numPr>
          <w:ilvl w:val="0"/>
          <w:numId w:val="2"/>
        </w:numPr>
        <w:rPr>
          <w:rFonts w:hint="eastAsia"/>
        </w:rPr>
      </w:pPr>
      <w:bookmarkStart w:id="40" w:name="_Toc2240"/>
      <w:r>
        <w:rPr>
          <w:rFonts w:hint="eastAsia"/>
          <w:b w:val="0"/>
          <w:bCs w:val="0"/>
        </w:rPr>
        <w:t>公告期限</w:t>
      </w:r>
      <w:bookmarkEnd w:id="40"/>
    </w:p>
    <w:bookmarkEnd w:id="27"/>
    <w:bookmarkEnd w:id="28"/>
    <w:bookmarkEnd w:id="29"/>
    <w:bookmarkEnd w:id="30"/>
    <w:bookmarkEnd w:id="31"/>
    <w:bookmarkEnd w:id="32"/>
    <w:bookmarkEnd w:id="33"/>
    <w:bookmarkEnd w:id="34"/>
    <w:p w14:paraId="2F75A918">
      <w:pPr>
        <w:pStyle w:val="32"/>
        <w:ind w:firstLine="480"/>
        <w:rPr>
          <w:rFonts w:hint="eastAsia"/>
        </w:rPr>
      </w:pPr>
      <w:bookmarkStart w:id="41" w:name="_Toc109899945"/>
      <w:bookmarkStart w:id="42" w:name="_Toc109899526"/>
      <w:bookmarkStart w:id="43" w:name="_Toc109900364"/>
      <w:bookmarkStart w:id="44" w:name="_Toc109897427"/>
      <w:r>
        <w:rPr>
          <w:rFonts w:hint="eastAsia"/>
        </w:rPr>
        <w:t>自本公告发布之日起</w:t>
      </w:r>
      <w:r>
        <w:t>3</w:t>
      </w:r>
      <w:r>
        <w:rPr>
          <w:rFonts w:hint="eastAsia"/>
        </w:rPr>
        <w:t>个工作日。</w:t>
      </w:r>
    </w:p>
    <w:bookmarkEnd w:id="41"/>
    <w:bookmarkEnd w:id="42"/>
    <w:bookmarkEnd w:id="43"/>
    <w:bookmarkEnd w:id="44"/>
    <w:p w14:paraId="4FE4D0F7">
      <w:pPr>
        <w:pStyle w:val="3"/>
        <w:numPr>
          <w:ilvl w:val="0"/>
          <w:numId w:val="2"/>
        </w:numPr>
        <w:rPr>
          <w:rFonts w:hint="eastAsia"/>
        </w:rPr>
      </w:pPr>
      <w:bookmarkStart w:id="45" w:name="_Toc109899946"/>
      <w:bookmarkStart w:id="46" w:name="_Toc109899527"/>
      <w:bookmarkStart w:id="47" w:name="_Toc109900365"/>
      <w:bookmarkStart w:id="48" w:name="_Toc109897428"/>
      <w:bookmarkStart w:id="49" w:name="_Toc795"/>
      <w:r>
        <w:rPr>
          <w:rFonts w:hint="eastAsia"/>
        </w:rPr>
        <w:t>其他补充事宜</w:t>
      </w:r>
      <w:bookmarkEnd w:id="45"/>
      <w:bookmarkEnd w:id="46"/>
      <w:bookmarkEnd w:id="47"/>
      <w:bookmarkEnd w:id="48"/>
      <w:bookmarkEnd w:id="49"/>
    </w:p>
    <w:p w14:paraId="18316601">
      <w:pPr>
        <w:ind w:firstLine="480" w:firstLineChars="200"/>
        <w:rPr>
          <w:rFonts w:hint="eastAsia"/>
        </w:rPr>
      </w:pPr>
      <w:r>
        <w:rPr>
          <w:rFonts w:hint="eastAsia"/>
        </w:rPr>
        <w:t>无</w:t>
      </w:r>
    </w:p>
    <w:p w14:paraId="3A22F8C6">
      <w:pPr>
        <w:pStyle w:val="3"/>
        <w:numPr>
          <w:ilvl w:val="0"/>
          <w:numId w:val="2"/>
        </w:numPr>
        <w:rPr>
          <w:rFonts w:hint="eastAsia"/>
        </w:rPr>
      </w:pPr>
      <w:bookmarkStart w:id="50" w:name="_Toc109899528"/>
      <w:bookmarkStart w:id="51" w:name="_Toc109899947"/>
      <w:bookmarkStart w:id="52" w:name="_Toc109897429"/>
      <w:bookmarkStart w:id="53" w:name="_Toc10215"/>
      <w:bookmarkStart w:id="54" w:name="_Toc109900366"/>
      <w:r>
        <w:rPr>
          <w:rFonts w:hint="eastAsia"/>
        </w:rPr>
        <w:t>联系方式</w:t>
      </w:r>
      <w:bookmarkEnd w:id="50"/>
      <w:bookmarkEnd w:id="51"/>
      <w:bookmarkEnd w:id="52"/>
      <w:bookmarkEnd w:id="53"/>
      <w:bookmarkEnd w:id="54"/>
    </w:p>
    <w:bookmarkEnd w:id="6"/>
    <w:bookmarkEnd w:id="7"/>
    <w:p w14:paraId="6AAE978C">
      <w:pPr>
        <w:ind w:firstLine="480" w:firstLineChars="200"/>
        <w:rPr>
          <w:rFonts w:hint="eastAsia" w:cs="仿宋_GB2312"/>
        </w:rPr>
      </w:pPr>
      <w:r>
        <w:rPr>
          <w:rFonts w:hint="eastAsia" w:cs="仿宋_GB2312"/>
        </w:rPr>
        <w:t>1.采购人信息</w:t>
      </w:r>
    </w:p>
    <w:p w14:paraId="14104CB6">
      <w:pPr>
        <w:ind w:firstLine="480" w:firstLineChars="200"/>
        <w:rPr>
          <w:rFonts w:hint="eastAsia" w:cs="仿宋_GB2312"/>
        </w:rPr>
      </w:pPr>
      <w:r>
        <w:rPr>
          <w:rFonts w:hint="eastAsia" w:cs="仿宋_GB2312"/>
        </w:rPr>
        <w:t>名称：</w:t>
      </w:r>
      <w:bookmarkStart w:id="55" w:name="_Hlk195777322"/>
      <w:r>
        <w:rPr>
          <w:rFonts w:hint="eastAsia" w:cs="仿宋_GB2312"/>
          <w:color w:val="auto"/>
          <w:szCs w:val="24"/>
        </w:rPr>
        <w:t>湖北省公安厅交通管理总队</w:t>
      </w:r>
      <w:bookmarkEnd w:id="55"/>
      <w:r>
        <w:rPr>
          <w:rFonts w:hint="eastAsia" w:cs="仿宋_GB2312"/>
          <w:color w:val="auto"/>
          <w:szCs w:val="24"/>
          <w:lang w:val="en-US" w:eastAsia="zh-CN"/>
        </w:rPr>
        <w:t>高速公路警察三</w:t>
      </w:r>
      <w:r>
        <w:rPr>
          <w:rFonts w:hint="eastAsia" w:cs="仿宋_GB2312"/>
          <w:color w:val="auto"/>
          <w:szCs w:val="24"/>
          <w:lang w:eastAsia="zh-CN"/>
        </w:rPr>
        <w:t>支队</w:t>
      </w:r>
    </w:p>
    <w:p w14:paraId="518F88A0">
      <w:pPr>
        <w:ind w:firstLine="480" w:firstLineChars="200"/>
        <w:rPr>
          <w:rFonts w:hint="default" w:eastAsia="宋体" w:cs="仿宋_GB2312"/>
          <w:szCs w:val="24"/>
          <w:u w:val="single"/>
          <w:lang w:val="en-US" w:eastAsia="zh-CN"/>
        </w:rPr>
      </w:pPr>
      <w:r>
        <w:rPr>
          <w:rFonts w:hint="eastAsia" w:cs="仿宋_GB2312"/>
        </w:rPr>
        <w:t>地址：</w:t>
      </w:r>
      <w:r>
        <w:rPr>
          <w:rFonts w:hint="eastAsia" w:cs="仿宋_GB2312"/>
          <w:szCs w:val="24"/>
          <w:lang w:val="en-US" w:eastAsia="zh-CN"/>
        </w:rPr>
        <w:t>湖北省仙桃市黄金大道东段19号</w:t>
      </w:r>
    </w:p>
    <w:p w14:paraId="0A79379F">
      <w:pPr>
        <w:ind w:firstLine="480" w:firstLineChars="200"/>
        <w:rPr>
          <w:rFonts w:hint="default" w:eastAsia="宋体" w:cs="仿宋_GB2312"/>
          <w:szCs w:val="24"/>
          <w:lang w:val="en-US" w:eastAsia="zh-CN"/>
        </w:rPr>
      </w:pPr>
      <w:r>
        <w:rPr>
          <w:rFonts w:hint="eastAsia" w:cs="仿宋_GB2312"/>
        </w:rPr>
        <w:t>联系方式：</w:t>
      </w:r>
      <w:r>
        <w:rPr>
          <w:rFonts w:hint="eastAsia" w:cs="仿宋_GB2312"/>
          <w:szCs w:val="24"/>
          <w:lang w:val="en-US" w:eastAsia="zh-CN"/>
        </w:rPr>
        <w:t>0716</w:t>
      </w:r>
      <w:r>
        <w:rPr>
          <w:rFonts w:cs="仿宋_GB2312"/>
          <w:szCs w:val="24"/>
        </w:rPr>
        <w:t>-</w:t>
      </w:r>
      <w:r>
        <w:rPr>
          <w:rFonts w:hint="eastAsia" w:cs="仿宋_GB2312"/>
          <w:szCs w:val="24"/>
          <w:lang w:val="en-US" w:eastAsia="zh-CN"/>
        </w:rPr>
        <w:t>8882122</w:t>
      </w:r>
    </w:p>
    <w:p w14:paraId="67578BE7">
      <w:pPr>
        <w:ind w:firstLine="480" w:firstLineChars="200"/>
        <w:rPr>
          <w:rFonts w:hint="eastAsia" w:cs="仿宋_GB2312"/>
        </w:rPr>
      </w:pPr>
      <w:r>
        <w:rPr>
          <w:rFonts w:hint="eastAsia" w:cs="仿宋_GB2312"/>
        </w:rPr>
        <w:t>2.项目联系方式</w:t>
      </w:r>
    </w:p>
    <w:p w14:paraId="249EFF27">
      <w:pPr>
        <w:ind w:firstLine="480" w:firstLineChars="200"/>
        <w:rPr>
          <w:rFonts w:hint="eastAsia" w:cs="仿宋_GB2312"/>
        </w:rPr>
      </w:pPr>
      <w:r>
        <w:rPr>
          <w:rFonts w:hint="eastAsia" w:cs="仿宋_GB2312"/>
        </w:rPr>
        <w:t>项目联系人：</w:t>
      </w:r>
      <w:r>
        <w:rPr>
          <w:rFonts w:hint="eastAsia" w:cs="仿宋_GB2312"/>
          <w:lang w:val="en-US" w:eastAsia="zh-CN"/>
        </w:rPr>
        <w:t>瞿</w:t>
      </w:r>
      <w:r>
        <w:rPr>
          <w:rFonts w:hint="eastAsia" w:cs="仿宋_GB2312"/>
          <w:szCs w:val="24"/>
          <w:highlight w:val="none"/>
        </w:rPr>
        <w:t>警官</w:t>
      </w:r>
    </w:p>
    <w:p w14:paraId="02AF33AB">
      <w:pPr>
        <w:ind w:firstLine="480" w:firstLineChars="200"/>
        <w:rPr>
          <w:rFonts w:hint="eastAsia" w:cs="仿宋_GB2312"/>
          <w:szCs w:val="24"/>
          <w:u w:val="single"/>
        </w:rPr>
      </w:pPr>
      <w:r>
        <w:rPr>
          <w:rFonts w:hint="eastAsia" w:cs="仿宋_GB2312"/>
        </w:rPr>
        <w:t>电话：</w:t>
      </w:r>
      <w:r>
        <w:rPr>
          <w:rFonts w:hint="eastAsia" w:cs="仿宋_GB2312"/>
          <w:szCs w:val="24"/>
          <w:lang w:val="en-US" w:eastAsia="zh-CN"/>
        </w:rPr>
        <w:t>0716</w:t>
      </w:r>
      <w:r>
        <w:rPr>
          <w:rFonts w:cs="仿宋_GB2312"/>
          <w:szCs w:val="24"/>
        </w:rPr>
        <w:t>-</w:t>
      </w:r>
      <w:r>
        <w:rPr>
          <w:rFonts w:hint="eastAsia" w:cs="仿宋_GB2312"/>
          <w:szCs w:val="24"/>
          <w:lang w:val="en-US" w:eastAsia="zh-CN"/>
        </w:rPr>
        <w:t>8882122</w:t>
      </w:r>
    </w:p>
    <w:p w14:paraId="165DD8F4">
      <w:pPr>
        <w:rPr>
          <w:rFonts w:hint="eastAsia"/>
        </w:rPr>
      </w:pPr>
    </w:p>
    <w:p w14:paraId="2958B41A">
      <w:pPr>
        <w:rPr>
          <w:rFonts w:hint="eastAsia"/>
        </w:rPr>
        <w:sectPr>
          <w:footerReference r:id="rId6" w:type="default"/>
          <w:pgSz w:w="11906" w:h="16838"/>
          <w:pgMar w:top="1440" w:right="1800" w:bottom="1440" w:left="1800" w:header="851" w:footer="992" w:gutter="0"/>
          <w:pgNumType w:start="1"/>
          <w:cols w:space="425" w:num="1"/>
          <w:docGrid w:type="lines" w:linePitch="312" w:charSpace="0"/>
        </w:sectPr>
      </w:pPr>
    </w:p>
    <w:p w14:paraId="4B022169">
      <w:pPr>
        <w:pStyle w:val="2"/>
        <w:numPr>
          <w:ilvl w:val="0"/>
          <w:numId w:val="1"/>
        </w:numPr>
        <w:rPr>
          <w:rFonts w:hint="eastAsia"/>
        </w:rPr>
      </w:pPr>
      <w:bookmarkStart w:id="56" w:name="_Toc16151"/>
      <w:r>
        <w:rPr>
          <w:rFonts w:hint="eastAsia"/>
        </w:rPr>
        <w:t>供应商须知</w:t>
      </w:r>
      <w:bookmarkEnd w:id="56"/>
    </w:p>
    <w:p w14:paraId="2BC89C6D">
      <w:pPr>
        <w:pStyle w:val="3"/>
        <w:numPr>
          <w:ilvl w:val="0"/>
          <w:numId w:val="3"/>
        </w:numPr>
        <w:rPr>
          <w:rFonts w:hint="eastAsia"/>
        </w:rPr>
      </w:pPr>
      <w:bookmarkStart w:id="57" w:name="_Toc25915"/>
      <w:r>
        <w:t>供应商须知前附表</w:t>
      </w:r>
      <w:bookmarkEnd w:id="57"/>
    </w:p>
    <w:p w14:paraId="4A25CEEC">
      <w:pPr>
        <w:pStyle w:val="32"/>
        <w:ind w:firstLine="480"/>
        <w:rPr>
          <w:rFonts w:hint="eastAsia"/>
        </w:rPr>
      </w:pPr>
      <w:r>
        <w:rPr>
          <w:rFonts w:hint="eastAsia"/>
        </w:rPr>
        <w:t>谈判供应商应仔细阅读本谈判文件的第二章“供应商须知”，下面所列资料是对“供应商须知”的具体补充和说明。如有矛盾，应以本表为准。</w:t>
      </w:r>
    </w:p>
    <w:tbl>
      <w:tblPr>
        <w:tblStyle w:val="24"/>
        <w:tblW w:w="8535" w:type="dxa"/>
        <w:tblInd w:w="-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21"/>
        <w:gridCol w:w="5844"/>
      </w:tblGrid>
      <w:tr w14:paraId="379A06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4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9D9D9"/>
            <w:vAlign w:val="center"/>
          </w:tcPr>
          <w:p w14:paraId="27801EF5">
            <w:pPr>
              <w:pStyle w:val="43"/>
              <w:jc w:val="center"/>
              <w:rPr>
                <w:rFonts w:hint="eastAsia"/>
                <w:b/>
                <w:bCs/>
                <w:sz w:val="24"/>
              </w:rPr>
            </w:pPr>
            <w:bookmarkStart w:id="58" w:name="_Hlk161712049"/>
            <w:r>
              <w:rPr>
                <w:rFonts w:hint="eastAsia"/>
                <w:b/>
                <w:bCs/>
              </w:rPr>
              <w:t>条款号</w:t>
            </w:r>
          </w:p>
        </w:tc>
        <w:tc>
          <w:tcPr>
            <w:tcW w:w="1721" w:type="dxa"/>
            <w:tcBorders>
              <w:top w:val="single" w:color="auto" w:sz="4" w:space="0"/>
              <w:left w:val="single" w:color="auto" w:sz="4" w:space="0"/>
              <w:bottom w:val="single" w:color="auto" w:sz="4" w:space="0"/>
              <w:right w:val="single" w:color="auto" w:sz="4" w:space="0"/>
            </w:tcBorders>
            <w:shd w:val="clear" w:color="auto" w:fill="D9D9D9"/>
            <w:vAlign w:val="center"/>
          </w:tcPr>
          <w:p w14:paraId="79307411">
            <w:pPr>
              <w:pStyle w:val="43"/>
              <w:jc w:val="center"/>
              <w:rPr>
                <w:rFonts w:hint="eastAsia"/>
                <w:b/>
                <w:bCs/>
              </w:rPr>
            </w:pPr>
            <w:r>
              <w:rPr>
                <w:rFonts w:hint="eastAsia"/>
                <w:b/>
                <w:bCs/>
              </w:rPr>
              <w:t>条款名称</w:t>
            </w:r>
          </w:p>
        </w:tc>
        <w:tc>
          <w:tcPr>
            <w:tcW w:w="5844" w:type="dxa"/>
            <w:tcBorders>
              <w:top w:val="single" w:color="auto" w:sz="4" w:space="0"/>
              <w:left w:val="single" w:color="auto" w:sz="4" w:space="0"/>
              <w:bottom w:val="single" w:color="auto" w:sz="4" w:space="0"/>
              <w:right w:val="single" w:color="auto" w:sz="4" w:space="0"/>
            </w:tcBorders>
            <w:shd w:val="clear" w:color="auto" w:fill="D9D9D9"/>
            <w:vAlign w:val="center"/>
          </w:tcPr>
          <w:p w14:paraId="52E1B2ED">
            <w:pPr>
              <w:pStyle w:val="43"/>
              <w:jc w:val="center"/>
              <w:rPr>
                <w:rFonts w:hint="eastAsia"/>
                <w:b/>
                <w:bCs/>
              </w:rPr>
            </w:pPr>
            <w:r>
              <w:rPr>
                <w:rFonts w:hint="eastAsia"/>
                <w:b/>
                <w:bCs/>
              </w:rPr>
              <w:t>内  容</w:t>
            </w:r>
          </w:p>
        </w:tc>
      </w:tr>
      <w:tr w14:paraId="7CF734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44" w:hRule="atLeast"/>
        </w:trPr>
        <w:tc>
          <w:tcPr>
            <w:tcW w:w="970" w:type="dxa"/>
            <w:tcBorders>
              <w:top w:val="single" w:color="auto" w:sz="4" w:space="0"/>
              <w:left w:val="single" w:color="auto" w:sz="2" w:space="0"/>
              <w:bottom w:val="single" w:color="auto" w:sz="2" w:space="0"/>
              <w:right w:val="single" w:color="auto" w:sz="2" w:space="0"/>
            </w:tcBorders>
            <w:vAlign w:val="center"/>
          </w:tcPr>
          <w:p w14:paraId="2AFB9630">
            <w:pPr>
              <w:pStyle w:val="43"/>
              <w:jc w:val="center"/>
              <w:rPr>
                <w:rFonts w:hint="eastAsia"/>
              </w:rPr>
            </w:pPr>
            <w:r>
              <w:rPr>
                <w:rFonts w:hint="eastAsia"/>
              </w:rPr>
              <w:t>2.2</w:t>
            </w:r>
          </w:p>
        </w:tc>
        <w:tc>
          <w:tcPr>
            <w:tcW w:w="1721" w:type="dxa"/>
            <w:tcBorders>
              <w:top w:val="single" w:color="auto" w:sz="4" w:space="0"/>
              <w:left w:val="single" w:color="auto" w:sz="2" w:space="0"/>
              <w:bottom w:val="single" w:color="auto" w:sz="2" w:space="0"/>
              <w:right w:val="single" w:color="auto" w:sz="2" w:space="0"/>
            </w:tcBorders>
            <w:vAlign w:val="center"/>
          </w:tcPr>
          <w:p w14:paraId="10BD8648">
            <w:pPr>
              <w:pStyle w:val="43"/>
              <w:rPr>
                <w:rFonts w:hint="eastAsia"/>
              </w:rPr>
            </w:pPr>
            <w:r>
              <w:rPr>
                <w:rFonts w:hint="eastAsia"/>
              </w:rPr>
              <w:t>采购人</w:t>
            </w:r>
          </w:p>
        </w:tc>
        <w:tc>
          <w:tcPr>
            <w:tcW w:w="5844" w:type="dxa"/>
            <w:tcBorders>
              <w:top w:val="single" w:color="auto" w:sz="4" w:space="0"/>
              <w:left w:val="single" w:color="auto" w:sz="2" w:space="0"/>
              <w:bottom w:val="single" w:color="auto" w:sz="2" w:space="0"/>
              <w:right w:val="single" w:color="auto" w:sz="2" w:space="0"/>
            </w:tcBorders>
            <w:vAlign w:val="center"/>
          </w:tcPr>
          <w:p w14:paraId="51D53FA3">
            <w:pPr>
              <w:pStyle w:val="43"/>
              <w:rPr>
                <w:rFonts w:hint="default" w:eastAsia="宋体"/>
                <w:lang w:val="en-US" w:eastAsia="zh-CN"/>
              </w:rPr>
            </w:pPr>
            <w:r>
              <w:rPr>
                <w:rFonts w:hint="eastAsia"/>
              </w:rPr>
              <w:t>湖北省公安厅交通管理总队</w:t>
            </w:r>
            <w:r>
              <w:rPr>
                <w:rFonts w:hint="eastAsia"/>
                <w:lang w:val="en-US" w:eastAsia="zh-CN"/>
              </w:rPr>
              <w:t>高速公路警察三支队</w:t>
            </w:r>
          </w:p>
        </w:tc>
      </w:tr>
      <w:tr w14:paraId="78841A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2B8D9E1">
            <w:pPr>
              <w:pStyle w:val="43"/>
              <w:jc w:val="center"/>
              <w:rPr>
                <w:rFonts w:hint="eastAsia"/>
              </w:rPr>
            </w:pPr>
            <w:r>
              <w:rPr>
                <w:rFonts w:hint="eastAsia"/>
              </w:rPr>
              <w:t>2.3</w:t>
            </w:r>
          </w:p>
        </w:tc>
        <w:tc>
          <w:tcPr>
            <w:tcW w:w="1721" w:type="dxa"/>
            <w:tcBorders>
              <w:top w:val="single" w:color="auto" w:sz="2" w:space="0"/>
              <w:left w:val="single" w:color="auto" w:sz="2" w:space="0"/>
              <w:bottom w:val="single" w:color="auto" w:sz="2" w:space="0"/>
              <w:right w:val="single" w:color="auto" w:sz="2" w:space="0"/>
            </w:tcBorders>
            <w:vAlign w:val="center"/>
          </w:tcPr>
          <w:p w14:paraId="788B4BE6">
            <w:pPr>
              <w:pStyle w:val="43"/>
              <w:rPr>
                <w:rFonts w:hint="eastAsia"/>
              </w:rPr>
            </w:pPr>
            <w:r>
              <w:rPr>
                <w:rFonts w:hint="eastAsia"/>
              </w:rPr>
              <w:t>采购代理机构</w:t>
            </w:r>
          </w:p>
        </w:tc>
        <w:tc>
          <w:tcPr>
            <w:tcW w:w="5844" w:type="dxa"/>
            <w:tcBorders>
              <w:top w:val="single" w:color="auto" w:sz="2" w:space="0"/>
              <w:left w:val="single" w:color="auto" w:sz="2" w:space="0"/>
              <w:bottom w:val="single" w:color="auto" w:sz="2" w:space="0"/>
              <w:right w:val="single" w:color="auto" w:sz="2" w:space="0"/>
            </w:tcBorders>
            <w:vAlign w:val="center"/>
          </w:tcPr>
          <w:p w14:paraId="12EBBB7B">
            <w:pPr>
              <w:pStyle w:val="43"/>
              <w:rPr>
                <w:rFonts w:hint="eastAsia"/>
              </w:rPr>
            </w:pPr>
            <w:r>
              <w:rPr>
                <w:rFonts w:hint="eastAsia"/>
              </w:rPr>
              <w:t xml:space="preserve">  </w:t>
            </w:r>
            <w:r>
              <w:t>/</w:t>
            </w:r>
          </w:p>
        </w:tc>
      </w:tr>
      <w:tr w14:paraId="30A278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EEC140B">
            <w:pPr>
              <w:pStyle w:val="43"/>
              <w:jc w:val="center"/>
              <w:rPr>
                <w:rFonts w:hint="eastAsia"/>
              </w:rPr>
            </w:pPr>
            <w:r>
              <w:rPr>
                <w:rFonts w:hint="eastAsia"/>
              </w:rPr>
              <w:t>2.4</w:t>
            </w:r>
          </w:p>
        </w:tc>
        <w:tc>
          <w:tcPr>
            <w:tcW w:w="1721" w:type="dxa"/>
            <w:tcBorders>
              <w:top w:val="single" w:color="auto" w:sz="2" w:space="0"/>
              <w:left w:val="single" w:color="auto" w:sz="2" w:space="0"/>
              <w:bottom w:val="single" w:color="auto" w:sz="2" w:space="0"/>
              <w:right w:val="single" w:color="auto" w:sz="2" w:space="0"/>
            </w:tcBorders>
            <w:vAlign w:val="center"/>
          </w:tcPr>
          <w:p w14:paraId="41C9EE18">
            <w:pPr>
              <w:pStyle w:val="43"/>
              <w:rPr>
                <w:rFonts w:hint="eastAsia"/>
              </w:rPr>
            </w:pPr>
            <w:r>
              <w:rPr>
                <w:rFonts w:hint="eastAsia"/>
              </w:rPr>
              <w:t>监督管理部门</w:t>
            </w:r>
          </w:p>
        </w:tc>
        <w:tc>
          <w:tcPr>
            <w:tcW w:w="5844" w:type="dxa"/>
            <w:tcBorders>
              <w:top w:val="single" w:color="auto" w:sz="2" w:space="0"/>
              <w:left w:val="single" w:color="auto" w:sz="2" w:space="0"/>
              <w:bottom w:val="single" w:color="auto" w:sz="2" w:space="0"/>
              <w:right w:val="single" w:color="auto" w:sz="2" w:space="0"/>
            </w:tcBorders>
            <w:vAlign w:val="center"/>
          </w:tcPr>
          <w:p w14:paraId="7ABFF18C">
            <w:pPr>
              <w:pStyle w:val="43"/>
              <w:rPr>
                <w:rFonts w:hint="eastAsia"/>
              </w:rPr>
            </w:pPr>
            <w:r>
              <w:rPr>
                <w:rFonts w:hint="eastAsia"/>
              </w:rPr>
              <w:t>湖北省财政厅政府采购处</w:t>
            </w:r>
          </w:p>
        </w:tc>
      </w:tr>
      <w:tr w14:paraId="468942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3E65B2E">
            <w:pPr>
              <w:pStyle w:val="43"/>
              <w:jc w:val="center"/>
              <w:rPr>
                <w:rFonts w:hint="eastAsia"/>
              </w:rPr>
            </w:pPr>
            <w:r>
              <w:rPr>
                <w:rFonts w:hint="eastAsia"/>
              </w:rPr>
              <w:t>2.5</w:t>
            </w:r>
          </w:p>
        </w:tc>
        <w:tc>
          <w:tcPr>
            <w:tcW w:w="1721" w:type="dxa"/>
            <w:tcBorders>
              <w:top w:val="single" w:color="auto" w:sz="2" w:space="0"/>
              <w:left w:val="single" w:color="auto" w:sz="2" w:space="0"/>
              <w:bottom w:val="single" w:color="auto" w:sz="2" w:space="0"/>
              <w:right w:val="single" w:color="auto" w:sz="2" w:space="0"/>
            </w:tcBorders>
            <w:vAlign w:val="center"/>
          </w:tcPr>
          <w:p w14:paraId="1744D678">
            <w:pPr>
              <w:pStyle w:val="43"/>
              <w:rPr>
                <w:rFonts w:hint="eastAsia"/>
              </w:rPr>
            </w:pPr>
            <w:r>
              <w:rPr>
                <w:rFonts w:hint="eastAsia"/>
              </w:rPr>
              <w:t>项目名称</w:t>
            </w:r>
          </w:p>
        </w:tc>
        <w:tc>
          <w:tcPr>
            <w:tcW w:w="5844" w:type="dxa"/>
            <w:tcBorders>
              <w:top w:val="single" w:color="auto" w:sz="2" w:space="0"/>
              <w:left w:val="single" w:color="auto" w:sz="2" w:space="0"/>
              <w:bottom w:val="single" w:color="auto" w:sz="2" w:space="0"/>
              <w:right w:val="single" w:color="auto" w:sz="2" w:space="0"/>
            </w:tcBorders>
            <w:vAlign w:val="center"/>
          </w:tcPr>
          <w:p w14:paraId="0BF3FB56">
            <w:pPr>
              <w:rPr>
                <w:rFonts w:hint="eastAsia"/>
                <w:highlight w:val="yellow"/>
              </w:rPr>
            </w:pPr>
            <w:r>
              <w:rPr>
                <w:rFonts w:hint="eastAsia" w:ascii="宋体" w:hAnsi="宋体" w:eastAsia="宋体" w:cs="宋体"/>
                <w:kern w:val="2"/>
                <w:sz w:val="21"/>
                <w:szCs w:val="22"/>
                <w:lang w:val="en-US" w:eastAsia="zh-CN" w:bidi="ar-SA"/>
              </w:rPr>
              <w:t>厅交管总队三支队指挥中心智能化系统建设项目</w:t>
            </w:r>
          </w:p>
        </w:tc>
      </w:tr>
      <w:tr w14:paraId="3573FD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ACBAF7C">
            <w:pPr>
              <w:pStyle w:val="43"/>
              <w:jc w:val="center"/>
              <w:rPr>
                <w:rFonts w:hint="eastAsia"/>
              </w:rPr>
            </w:pPr>
            <w:r>
              <w:rPr>
                <w:rFonts w:hint="eastAsia"/>
              </w:rPr>
              <w:t>2.6</w:t>
            </w:r>
          </w:p>
        </w:tc>
        <w:tc>
          <w:tcPr>
            <w:tcW w:w="1721" w:type="dxa"/>
            <w:tcBorders>
              <w:top w:val="single" w:color="auto" w:sz="2" w:space="0"/>
              <w:left w:val="single" w:color="auto" w:sz="2" w:space="0"/>
              <w:bottom w:val="single" w:color="auto" w:sz="2" w:space="0"/>
              <w:right w:val="single" w:color="auto" w:sz="2" w:space="0"/>
            </w:tcBorders>
            <w:vAlign w:val="center"/>
          </w:tcPr>
          <w:p w14:paraId="1317F6BA">
            <w:pPr>
              <w:pStyle w:val="43"/>
              <w:rPr>
                <w:rFonts w:hint="eastAsia"/>
              </w:rPr>
            </w:pPr>
            <w:r>
              <w:rPr>
                <w:rFonts w:hint="eastAsia"/>
              </w:rPr>
              <w:t>项目地点</w:t>
            </w:r>
          </w:p>
        </w:tc>
        <w:tc>
          <w:tcPr>
            <w:tcW w:w="5844" w:type="dxa"/>
            <w:tcBorders>
              <w:top w:val="single" w:color="auto" w:sz="2" w:space="0"/>
              <w:left w:val="single" w:color="auto" w:sz="2" w:space="0"/>
              <w:bottom w:val="single" w:color="auto" w:sz="2" w:space="0"/>
              <w:right w:val="single" w:color="auto" w:sz="2" w:space="0"/>
            </w:tcBorders>
            <w:vAlign w:val="center"/>
          </w:tcPr>
          <w:p w14:paraId="1960E669">
            <w:pPr>
              <w:pStyle w:val="43"/>
              <w:rPr>
                <w:rFonts w:hint="eastAsia"/>
                <w:highlight w:val="yellow"/>
              </w:rPr>
            </w:pPr>
            <w:r>
              <w:rPr>
                <w:rFonts w:hint="eastAsia" w:cs="仿宋_GB2312"/>
                <w:szCs w:val="24"/>
                <w:highlight w:val="none"/>
                <w:lang w:val="en-US" w:eastAsia="zh-CN"/>
              </w:rPr>
              <w:t>湖北省仙桃市黄金大道东段19号</w:t>
            </w:r>
          </w:p>
        </w:tc>
      </w:tr>
      <w:tr w14:paraId="468ED0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DCCEED2">
            <w:pPr>
              <w:pStyle w:val="43"/>
              <w:jc w:val="center"/>
              <w:rPr>
                <w:rFonts w:hint="eastAsia"/>
              </w:rPr>
            </w:pPr>
            <w:r>
              <w:rPr>
                <w:rFonts w:hint="eastAsia"/>
              </w:rPr>
              <w:t>2.7</w:t>
            </w:r>
          </w:p>
        </w:tc>
        <w:tc>
          <w:tcPr>
            <w:tcW w:w="1721" w:type="dxa"/>
            <w:tcBorders>
              <w:top w:val="single" w:color="auto" w:sz="2" w:space="0"/>
              <w:left w:val="single" w:color="auto" w:sz="2" w:space="0"/>
              <w:bottom w:val="single" w:color="auto" w:sz="2" w:space="0"/>
              <w:right w:val="single" w:color="auto" w:sz="2" w:space="0"/>
            </w:tcBorders>
            <w:vAlign w:val="center"/>
          </w:tcPr>
          <w:p w14:paraId="79F2D40A">
            <w:pPr>
              <w:pStyle w:val="43"/>
              <w:rPr>
                <w:rFonts w:hint="eastAsia"/>
              </w:rPr>
            </w:pPr>
            <w:r>
              <w:rPr>
                <w:rFonts w:hint="eastAsia"/>
              </w:rPr>
              <w:t>项目内容</w:t>
            </w:r>
          </w:p>
        </w:tc>
        <w:tc>
          <w:tcPr>
            <w:tcW w:w="5844" w:type="dxa"/>
            <w:tcBorders>
              <w:top w:val="single" w:color="auto" w:sz="2" w:space="0"/>
              <w:left w:val="single" w:color="auto" w:sz="2" w:space="0"/>
              <w:bottom w:val="single" w:color="auto" w:sz="2" w:space="0"/>
              <w:right w:val="single" w:color="auto" w:sz="2" w:space="0"/>
            </w:tcBorders>
            <w:vAlign w:val="center"/>
          </w:tcPr>
          <w:p w14:paraId="73BD7718">
            <w:pPr>
              <w:pStyle w:val="43"/>
              <w:rPr>
                <w:rFonts w:hint="eastAsia"/>
              </w:rPr>
            </w:pPr>
            <w:bookmarkStart w:id="59" w:name="_Hlk206516581"/>
            <w:r>
              <w:rPr>
                <w:rFonts w:hint="eastAsia"/>
                <w:highlight w:val="none"/>
              </w:rPr>
              <w:t>对</w:t>
            </w:r>
            <w:r>
              <w:rPr>
                <w:rFonts w:hint="eastAsia" w:cs="仿宋_GB2312"/>
                <w:highlight w:val="none"/>
              </w:rPr>
              <w:t>厅</w:t>
            </w:r>
            <w:r>
              <w:rPr>
                <w:rFonts w:hint="eastAsia"/>
                <w:color w:val="auto"/>
                <w:highlight w:val="none"/>
              </w:rPr>
              <w:t>交管总队</w:t>
            </w:r>
            <w:r>
              <w:rPr>
                <w:rFonts w:hint="eastAsia" w:cs="仿宋_GB2312"/>
                <w:szCs w:val="24"/>
                <w:highlight w:val="none"/>
                <w:lang w:val="en-US" w:eastAsia="zh-CN"/>
              </w:rPr>
              <w:t>三支队</w:t>
            </w:r>
            <w:r>
              <w:rPr>
                <w:rFonts w:hint="eastAsia" w:cs="仿宋_GB2312"/>
                <w:highlight w:val="none"/>
                <w:lang w:val="en-US" w:eastAsia="zh-CN"/>
              </w:rPr>
              <w:t>指挥中心监控及音频系统、供电系统、机房网络系统进行采购与施工安装。</w:t>
            </w:r>
            <w:bookmarkEnd w:id="59"/>
          </w:p>
        </w:tc>
      </w:tr>
      <w:tr w14:paraId="1818E3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FE09C6D">
            <w:pPr>
              <w:pStyle w:val="43"/>
              <w:jc w:val="center"/>
              <w:rPr>
                <w:rFonts w:hint="eastAsia"/>
              </w:rPr>
            </w:pPr>
            <w:r>
              <w:rPr>
                <w:rFonts w:hint="eastAsia"/>
              </w:rPr>
              <w:t>2.8</w:t>
            </w:r>
          </w:p>
        </w:tc>
        <w:tc>
          <w:tcPr>
            <w:tcW w:w="1721" w:type="dxa"/>
            <w:tcBorders>
              <w:top w:val="single" w:color="auto" w:sz="2" w:space="0"/>
              <w:left w:val="single" w:color="auto" w:sz="2" w:space="0"/>
              <w:bottom w:val="single" w:color="auto" w:sz="2" w:space="0"/>
              <w:right w:val="single" w:color="auto" w:sz="2" w:space="0"/>
            </w:tcBorders>
            <w:vAlign w:val="center"/>
          </w:tcPr>
          <w:p w14:paraId="16DE0613">
            <w:pPr>
              <w:pStyle w:val="43"/>
              <w:rPr>
                <w:rFonts w:hint="eastAsia"/>
              </w:rPr>
            </w:pPr>
            <w:r>
              <w:rPr>
                <w:rFonts w:hint="eastAsia"/>
              </w:rPr>
              <w:t>项目属性</w:t>
            </w:r>
          </w:p>
        </w:tc>
        <w:tc>
          <w:tcPr>
            <w:tcW w:w="5844" w:type="dxa"/>
            <w:tcBorders>
              <w:top w:val="single" w:color="auto" w:sz="2" w:space="0"/>
              <w:left w:val="single" w:color="auto" w:sz="2" w:space="0"/>
              <w:bottom w:val="single" w:color="auto" w:sz="2" w:space="0"/>
              <w:right w:val="single" w:color="auto" w:sz="2" w:space="0"/>
            </w:tcBorders>
            <w:vAlign w:val="center"/>
          </w:tcPr>
          <w:p w14:paraId="5E9BBFC5">
            <w:pPr>
              <w:pStyle w:val="43"/>
              <w:rPr>
                <w:rFonts w:hint="eastAsia"/>
              </w:rPr>
            </w:pPr>
            <w:r>
              <w:rPr>
                <w:rFonts w:hint="eastAsia"/>
                <w:highlight w:val="none"/>
                <w:lang w:val="en-US" w:eastAsia="zh-CN"/>
              </w:rPr>
              <w:t>智能化信息</w:t>
            </w:r>
            <w:r>
              <w:rPr>
                <w:rFonts w:hint="eastAsia"/>
                <w:highlight w:val="none"/>
              </w:rPr>
              <w:t>技术服务</w:t>
            </w:r>
          </w:p>
        </w:tc>
      </w:tr>
      <w:tr w14:paraId="7C178E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DE0482A">
            <w:pPr>
              <w:pStyle w:val="43"/>
              <w:jc w:val="center"/>
              <w:rPr>
                <w:rFonts w:hint="eastAsia"/>
              </w:rPr>
            </w:pPr>
            <w:r>
              <w:rPr>
                <w:rFonts w:hint="eastAsia"/>
              </w:rPr>
              <w:t>3.1</w:t>
            </w:r>
          </w:p>
        </w:tc>
        <w:tc>
          <w:tcPr>
            <w:tcW w:w="1721" w:type="dxa"/>
            <w:tcBorders>
              <w:top w:val="single" w:color="auto" w:sz="2" w:space="0"/>
              <w:left w:val="single" w:color="auto" w:sz="2" w:space="0"/>
              <w:bottom w:val="single" w:color="auto" w:sz="2" w:space="0"/>
              <w:right w:val="single" w:color="auto" w:sz="2" w:space="0"/>
            </w:tcBorders>
            <w:vAlign w:val="center"/>
          </w:tcPr>
          <w:p w14:paraId="703D3617">
            <w:pPr>
              <w:pStyle w:val="43"/>
              <w:rPr>
                <w:rFonts w:hint="eastAsia"/>
              </w:rPr>
            </w:pPr>
            <w:r>
              <w:rPr>
                <w:rFonts w:hint="eastAsia"/>
              </w:rPr>
              <w:t>资金来源</w:t>
            </w:r>
          </w:p>
        </w:tc>
        <w:tc>
          <w:tcPr>
            <w:tcW w:w="5844" w:type="dxa"/>
            <w:tcBorders>
              <w:top w:val="single" w:color="auto" w:sz="2" w:space="0"/>
              <w:left w:val="single" w:color="auto" w:sz="2" w:space="0"/>
              <w:bottom w:val="single" w:color="auto" w:sz="2" w:space="0"/>
              <w:right w:val="single" w:color="auto" w:sz="2" w:space="0"/>
            </w:tcBorders>
            <w:vAlign w:val="center"/>
          </w:tcPr>
          <w:p w14:paraId="77511174">
            <w:pPr>
              <w:pStyle w:val="43"/>
              <w:rPr>
                <w:rFonts w:hint="eastAsia"/>
              </w:rPr>
            </w:pPr>
            <w:r>
              <w:rPr>
                <w:rFonts w:hint="eastAsia"/>
              </w:rPr>
              <w:t>财政性资金</w:t>
            </w:r>
            <w:r>
              <w:rPr>
                <w:rFonts w:hint="eastAsia"/>
                <w:highlight w:val="none"/>
              </w:rPr>
              <w:t>：</w:t>
            </w:r>
            <w:r>
              <w:rPr>
                <w:rFonts w:hint="eastAsia"/>
                <w:highlight w:val="none"/>
                <w:u w:val="single"/>
                <w:lang w:val="en-US" w:eastAsia="zh-CN"/>
              </w:rPr>
              <w:t>6.88</w:t>
            </w:r>
            <w:r>
              <w:rPr>
                <w:highlight w:val="none"/>
                <w:u w:val="single"/>
              </w:rPr>
              <w:t>万元</w:t>
            </w:r>
            <w:r>
              <w:rPr>
                <w:rFonts w:hint="eastAsia"/>
              </w:rPr>
              <w:t>。</w:t>
            </w:r>
          </w:p>
        </w:tc>
      </w:tr>
      <w:tr w14:paraId="48C201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EB4F6C9">
            <w:pPr>
              <w:pStyle w:val="43"/>
              <w:jc w:val="center"/>
              <w:rPr>
                <w:rFonts w:hint="eastAsia"/>
              </w:rPr>
            </w:pPr>
            <w:r>
              <w:rPr>
                <w:rFonts w:hint="eastAsia"/>
              </w:rPr>
              <w:t>4.1</w:t>
            </w:r>
          </w:p>
        </w:tc>
        <w:tc>
          <w:tcPr>
            <w:tcW w:w="1721" w:type="dxa"/>
            <w:tcBorders>
              <w:top w:val="single" w:color="auto" w:sz="2" w:space="0"/>
              <w:left w:val="single" w:color="auto" w:sz="2" w:space="0"/>
              <w:bottom w:val="single" w:color="auto" w:sz="2" w:space="0"/>
              <w:right w:val="single" w:color="auto" w:sz="2" w:space="0"/>
            </w:tcBorders>
            <w:vAlign w:val="center"/>
          </w:tcPr>
          <w:p w14:paraId="6F6C52A9">
            <w:pPr>
              <w:pStyle w:val="43"/>
              <w:rPr>
                <w:rFonts w:hint="eastAsia"/>
              </w:rPr>
            </w:pPr>
            <w:r>
              <w:rPr>
                <w:rFonts w:hint="eastAsia"/>
              </w:rPr>
              <w:t>供应商资格要求</w:t>
            </w:r>
          </w:p>
        </w:tc>
        <w:tc>
          <w:tcPr>
            <w:tcW w:w="5844" w:type="dxa"/>
            <w:tcBorders>
              <w:top w:val="single" w:color="auto" w:sz="2" w:space="0"/>
              <w:left w:val="single" w:color="auto" w:sz="2" w:space="0"/>
              <w:bottom w:val="single" w:color="auto" w:sz="2" w:space="0"/>
              <w:right w:val="single" w:color="auto" w:sz="2" w:space="0"/>
            </w:tcBorders>
            <w:vAlign w:val="center"/>
          </w:tcPr>
          <w:p w14:paraId="29AC0ED6">
            <w:pPr>
              <w:pStyle w:val="43"/>
              <w:rPr>
                <w:rFonts w:hint="eastAsia"/>
              </w:rPr>
            </w:pPr>
            <w:r>
              <w:rPr>
                <w:rFonts w:hint="eastAsia"/>
              </w:rPr>
              <w:t>详见第一章“竞争性谈判邀请”第二项“供应商资格要求”。</w:t>
            </w:r>
          </w:p>
        </w:tc>
      </w:tr>
      <w:tr w14:paraId="64837C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5CF0248">
            <w:pPr>
              <w:pStyle w:val="43"/>
              <w:jc w:val="center"/>
              <w:rPr>
                <w:rFonts w:hint="eastAsia"/>
              </w:rPr>
            </w:pPr>
            <w:r>
              <w:rPr>
                <w:rFonts w:hint="eastAsia"/>
              </w:rPr>
              <w:t>4.2</w:t>
            </w:r>
          </w:p>
        </w:tc>
        <w:tc>
          <w:tcPr>
            <w:tcW w:w="1721" w:type="dxa"/>
            <w:tcBorders>
              <w:top w:val="single" w:color="auto" w:sz="2" w:space="0"/>
              <w:left w:val="single" w:color="auto" w:sz="2" w:space="0"/>
              <w:bottom w:val="single" w:color="auto" w:sz="2" w:space="0"/>
              <w:right w:val="single" w:color="auto" w:sz="2" w:space="0"/>
            </w:tcBorders>
            <w:vAlign w:val="center"/>
          </w:tcPr>
          <w:p w14:paraId="0197736E">
            <w:pPr>
              <w:pStyle w:val="43"/>
              <w:rPr>
                <w:rFonts w:hint="eastAsia"/>
              </w:rPr>
            </w:pPr>
            <w:r>
              <w:rPr>
                <w:rFonts w:hint="eastAsia"/>
              </w:rPr>
              <w:t>是否接受联合体谈判</w:t>
            </w:r>
          </w:p>
        </w:tc>
        <w:tc>
          <w:tcPr>
            <w:tcW w:w="5844" w:type="dxa"/>
            <w:tcBorders>
              <w:top w:val="single" w:color="auto" w:sz="2" w:space="0"/>
              <w:left w:val="single" w:color="auto" w:sz="2" w:space="0"/>
              <w:bottom w:val="single" w:color="auto" w:sz="2" w:space="0"/>
              <w:right w:val="single" w:color="auto" w:sz="2" w:space="0"/>
            </w:tcBorders>
            <w:vAlign w:val="center"/>
          </w:tcPr>
          <w:p w14:paraId="2A33EC53">
            <w:pPr>
              <w:pStyle w:val="43"/>
              <w:rPr>
                <w:rFonts w:hint="eastAsia"/>
              </w:rPr>
            </w:pPr>
            <w:r>
              <w:rPr/>
              <w:sym w:font="Wingdings" w:char="00FE"/>
            </w:r>
            <w:r>
              <w:rPr>
                <w:rFonts w:hint="eastAsia"/>
              </w:rPr>
              <w:t>不接受</w:t>
            </w:r>
          </w:p>
          <w:p w14:paraId="24FDE9D2">
            <w:pPr>
              <w:pStyle w:val="43"/>
              <w:rPr>
                <w:rFonts w:hint="eastAsia"/>
              </w:rPr>
            </w:pPr>
            <w:r>
              <w:rPr/>
              <w:sym w:font="Wingdings" w:char="F0A8"/>
            </w:r>
            <w:r>
              <w:rPr>
                <w:rFonts w:hint="eastAsia"/>
              </w:rPr>
              <w:t>接受，应满足下列要求：</w:t>
            </w:r>
          </w:p>
          <w:p w14:paraId="3BFFEF13">
            <w:pPr>
              <w:pStyle w:val="43"/>
              <w:rPr>
                <w:rFonts w:hint="eastAsia"/>
              </w:rPr>
            </w:pPr>
            <w:r>
              <w:rPr>
                <w:rFonts w:hint="eastAsia"/>
              </w:rPr>
              <w:t>应当向采购人提交联合协议，载明联合体各方承担的工作和义务。联合体各方应当共同与采购人签订采购合同，就采购合同约定的事项对采购人承担连带责任。联合体中有同类资质的供应商按照联合体分工承担相同工作的，应当按照资质等级较低的供应商确定资质等级。</w:t>
            </w:r>
          </w:p>
        </w:tc>
      </w:tr>
      <w:tr w14:paraId="0E89E8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34E7B94">
            <w:pPr>
              <w:pStyle w:val="43"/>
              <w:jc w:val="center"/>
              <w:rPr>
                <w:rFonts w:hint="eastAsia"/>
              </w:rPr>
            </w:pPr>
            <w:r>
              <w:rPr>
                <w:rFonts w:hint="eastAsia"/>
              </w:rPr>
              <w:t>9.1</w:t>
            </w:r>
          </w:p>
        </w:tc>
        <w:tc>
          <w:tcPr>
            <w:tcW w:w="1721" w:type="dxa"/>
            <w:tcBorders>
              <w:top w:val="single" w:color="auto" w:sz="2" w:space="0"/>
              <w:left w:val="single" w:color="auto" w:sz="2" w:space="0"/>
              <w:bottom w:val="single" w:color="auto" w:sz="2" w:space="0"/>
              <w:right w:val="single" w:color="auto" w:sz="2" w:space="0"/>
            </w:tcBorders>
            <w:vAlign w:val="center"/>
          </w:tcPr>
          <w:p w14:paraId="14E79963">
            <w:pPr>
              <w:pStyle w:val="43"/>
              <w:rPr>
                <w:rFonts w:hint="eastAsia"/>
              </w:rPr>
            </w:pPr>
            <w:bookmarkStart w:id="60" w:name="_Hlk143529175"/>
            <w:r>
              <w:rPr>
                <w:rFonts w:hint="eastAsia"/>
              </w:rPr>
              <w:t>现场考察和答疑会</w:t>
            </w:r>
            <w:bookmarkEnd w:id="60"/>
          </w:p>
        </w:tc>
        <w:tc>
          <w:tcPr>
            <w:tcW w:w="5844" w:type="dxa"/>
            <w:tcBorders>
              <w:top w:val="single" w:color="auto" w:sz="2" w:space="0"/>
              <w:left w:val="single" w:color="auto" w:sz="2" w:space="0"/>
              <w:bottom w:val="single" w:color="auto" w:sz="2" w:space="0"/>
              <w:right w:val="single" w:color="auto" w:sz="2" w:space="0"/>
            </w:tcBorders>
            <w:vAlign w:val="center"/>
          </w:tcPr>
          <w:p w14:paraId="13F41C6C">
            <w:pPr>
              <w:pStyle w:val="43"/>
              <w:rPr>
                <w:rFonts w:hint="eastAsia"/>
              </w:rPr>
            </w:pPr>
            <w:r>
              <w:rPr/>
              <w:sym w:font="Wingdings" w:char="00FE"/>
            </w:r>
            <w:r>
              <w:rPr>
                <w:rFonts w:hint="eastAsia"/>
              </w:rPr>
              <w:t>不组织，供应商自行前往</w:t>
            </w:r>
          </w:p>
          <w:p w14:paraId="16F30A38">
            <w:pPr>
              <w:pStyle w:val="43"/>
              <w:rPr>
                <w:rFonts w:hint="eastAsia"/>
              </w:rPr>
            </w:pPr>
            <w:r>
              <w:rPr/>
              <w:sym w:font="Wingdings" w:char="F0A8"/>
            </w:r>
            <w:r>
              <w:rPr>
                <w:rFonts w:hint="eastAsia"/>
              </w:rPr>
              <w:t>组织</w:t>
            </w:r>
          </w:p>
          <w:p w14:paraId="04DBB58D">
            <w:pPr>
              <w:pStyle w:val="43"/>
              <w:rPr>
                <w:rFonts w:hint="eastAsia"/>
              </w:rPr>
            </w:pPr>
            <w:r>
              <w:rPr>
                <w:rFonts w:hint="eastAsia"/>
              </w:rPr>
              <w:t>时间：</w:t>
            </w:r>
            <w:r>
              <w:rPr>
                <w:rFonts w:hint="eastAsia"/>
                <w:u w:val="single"/>
              </w:rPr>
              <w:t xml:space="preserve">      </w:t>
            </w:r>
            <w:r>
              <w:rPr>
                <w:u w:val="single"/>
              </w:rPr>
              <w:t xml:space="preserve">               </w:t>
            </w:r>
            <w:r>
              <w:rPr>
                <w:rFonts w:hint="eastAsia"/>
              </w:rPr>
              <w:t>。</w:t>
            </w:r>
          </w:p>
          <w:p w14:paraId="7BD0A654">
            <w:pPr>
              <w:pStyle w:val="43"/>
              <w:rPr>
                <w:rFonts w:hint="eastAsia"/>
              </w:rPr>
            </w:pPr>
            <w:r>
              <w:rPr>
                <w:rFonts w:hint="eastAsia"/>
              </w:rPr>
              <w:t>地点：</w:t>
            </w:r>
            <w:r>
              <w:rPr>
                <w:rFonts w:hint="eastAsia"/>
                <w:u w:val="single"/>
              </w:rPr>
              <w:t xml:space="preserve">      </w:t>
            </w:r>
            <w:r>
              <w:rPr>
                <w:u w:val="single"/>
              </w:rPr>
              <w:t xml:space="preserve">               </w:t>
            </w:r>
            <w:r>
              <w:rPr>
                <w:rFonts w:hint="eastAsia"/>
              </w:rPr>
              <w:t>。</w:t>
            </w:r>
          </w:p>
        </w:tc>
      </w:tr>
      <w:tr w14:paraId="246606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BBC1125">
            <w:pPr>
              <w:pStyle w:val="43"/>
              <w:jc w:val="center"/>
              <w:rPr>
                <w:rFonts w:hint="eastAsia"/>
              </w:rPr>
            </w:pPr>
            <w:r>
              <w:rPr>
                <w:rFonts w:hint="eastAsia"/>
              </w:rPr>
              <w:t>10</w:t>
            </w:r>
          </w:p>
        </w:tc>
        <w:tc>
          <w:tcPr>
            <w:tcW w:w="1721" w:type="dxa"/>
            <w:tcBorders>
              <w:top w:val="single" w:color="auto" w:sz="2" w:space="0"/>
              <w:left w:val="single" w:color="auto" w:sz="2" w:space="0"/>
              <w:bottom w:val="single" w:color="auto" w:sz="2" w:space="0"/>
              <w:right w:val="single" w:color="auto" w:sz="2" w:space="0"/>
            </w:tcBorders>
            <w:vAlign w:val="center"/>
          </w:tcPr>
          <w:p w14:paraId="58EA8D1C">
            <w:pPr>
              <w:pStyle w:val="43"/>
              <w:rPr>
                <w:rFonts w:hint="eastAsia"/>
              </w:rPr>
            </w:pPr>
            <w:r>
              <w:rPr>
                <w:rFonts w:hint="eastAsia"/>
              </w:rPr>
              <w:t>合同分包</w:t>
            </w:r>
          </w:p>
        </w:tc>
        <w:tc>
          <w:tcPr>
            <w:tcW w:w="5844" w:type="dxa"/>
            <w:tcBorders>
              <w:top w:val="single" w:color="auto" w:sz="2" w:space="0"/>
              <w:left w:val="single" w:color="auto" w:sz="2" w:space="0"/>
              <w:bottom w:val="single" w:color="auto" w:sz="2" w:space="0"/>
              <w:right w:val="single" w:color="auto" w:sz="2" w:space="0"/>
            </w:tcBorders>
            <w:vAlign w:val="center"/>
          </w:tcPr>
          <w:p w14:paraId="39344EC1">
            <w:pPr>
              <w:pStyle w:val="43"/>
              <w:rPr>
                <w:rFonts w:hint="eastAsia"/>
              </w:rPr>
            </w:pPr>
            <w:r>
              <w:rPr/>
              <w:sym w:font="Wingdings" w:char="00FE"/>
            </w:r>
            <w:r>
              <w:rPr>
                <w:rFonts w:hint="eastAsia"/>
              </w:rPr>
              <w:t>不允许</w:t>
            </w:r>
          </w:p>
          <w:p w14:paraId="26BE04F4">
            <w:pPr>
              <w:pStyle w:val="43"/>
              <w:rPr>
                <w:rFonts w:hint="eastAsia"/>
              </w:rPr>
            </w:pPr>
            <w:r>
              <w:rPr/>
              <w:sym w:font="Wingdings" w:char="F0A8"/>
            </w:r>
            <w:r>
              <w:rPr>
                <w:rFonts w:hint="eastAsia"/>
              </w:rPr>
              <w:t>允许，分包内容要求：</w:t>
            </w:r>
          </w:p>
          <w:p w14:paraId="62D0B904">
            <w:pPr>
              <w:pStyle w:val="43"/>
              <w:ind w:firstLine="420" w:firstLineChars="200"/>
              <w:rPr>
                <w:rFonts w:hint="eastAsia"/>
              </w:rPr>
            </w:pPr>
            <w:r>
              <w:rPr>
                <w:rFonts w:hint="eastAsia"/>
              </w:rPr>
              <w:t>仅允许对本项目的非主体、非关键性工作进行分包。</w:t>
            </w:r>
          </w:p>
          <w:p w14:paraId="7C56A704">
            <w:pPr>
              <w:pStyle w:val="43"/>
              <w:ind w:firstLine="420" w:firstLineChars="200"/>
              <w:rPr>
                <w:rFonts w:hint="eastAsia"/>
              </w:rPr>
            </w:pPr>
            <w:r>
              <w:rPr>
                <w:rFonts w:hint="eastAsia"/>
              </w:rPr>
              <w:t>分包金额要求：</w:t>
            </w:r>
            <w:r>
              <w:rPr>
                <w:rFonts w:hint="eastAsia"/>
                <w:u w:val="single"/>
              </w:rPr>
              <w:t xml:space="preserve"> </w:t>
            </w:r>
            <w:r>
              <w:rPr>
                <w:u w:val="single"/>
              </w:rPr>
              <w:t xml:space="preserve">          </w:t>
            </w:r>
            <w:r>
              <w:rPr>
                <w:rFonts w:hint="eastAsia"/>
              </w:rPr>
              <w:t>。</w:t>
            </w:r>
          </w:p>
          <w:p w14:paraId="2352391E">
            <w:pPr>
              <w:pStyle w:val="43"/>
              <w:rPr>
                <w:rFonts w:hint="eastAsia"/>
              </w:rPr>
            </w:pPr>
            <w:r>
              <w:rPr>
                <w:rFonts w:hint="eastAsia"/>
              </w:rPr>
              <w:t>分包人资质要求：</w:t>
            </w:r>
            <w:r>
              <w:rPr>
                <w:rFonts w:hint="eastAsia"/>
                <w:u w:val="single"/>
              </w:rPr>
              <w:t xml:space="preserve"> </w:t>
            </w:r>
            <w:r>
              <w:rPr>
                <w:u w:val="single"/>
              </w:rPr>
              <w:t xml:space="preserve">          </w:t>
            </w:r>
            <w:r>
              <w:rPr>
                <w:rFonts w:hint="eastAsia"/>
              </w:rPr>
              <w:t>。</w:t>
            </w:r>
          </w:p>
        </w:tc>
      </w:tr>
      <w:tr w14:paraId="46405C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91BA97C">
            <w:pPr>
              <w:pStyle w:val="43"/>
              <w:jc w:val="center"/>
              <w:rPr>
                <w:rFonts w:hint="eastAsia"/>
              </w:rPr>
            </w:pPr>
            <w:r>
              <w:rPr>
                <w:rFonts w:hint="eastAsia"/>
              </w:rPr>
              <w:t>11.5</w:t>
            </w:r>
          </w:p>
        </w:tc>
        <w:tc>
          <w:tcPr>
            <w:tcW w:w="1721" w:type="dxa"/>
            <w:tcBorders>
              <w:top w:val="single" w:color="auto" w:sz="2" w:space="0"/>
              <w:left w:val="single" w:color="auto" w:sz="2" w:space="0"/>
              <w:bottom w:val="single" w:color="auto" w:sz="2" w:space="0"/>
              <w:right w:val="single" w:color="auto" w:sz="2" w:space="0"/>
            </w:tcBorders>
            <w:vAlign w:val="center"/>
          </w:tcPr>
          <w:p w14:paraId="3541FD8C">
            <w:pPr>
              <w:pStyle w:val="43"/>
              <w:rPr>
                <w:rFonts w:hint="eastAsia"/>
              </w:rPr>
            </w:pPr>
            <w:r>
              <w:rPr>
                <w:rFonts w:hint="eastAsia"/>
              </w:rPr>
              <w:t>电子交易系统咨询</w:t>
            </w:r>
          </w:p>
        </w:tc>
        <w:tc>
          <w:tcPr>
            <w:tcW w:w="5844" w:type="dxa"/>
            <w:tcBorders>
              <w:top w:val="single" w:color="auto" w:sz="2" w:space="0"/>
              <w:left w:val="single" w:color="auto" w:sz="2" w:space="0"/>
              <w:bottom w:val="single" w:color="auto" w:sz="2" w:space="0"/>
              <w:right w:val="single" w:color="auto" w:sz="2" w:space="0"/>
            </w:tcBorders>
            <w:vAlign w:val="center"/>
          </w:tcPr>
          <w:p w14:paraId="3FA8B54F">
            <w:pPr>
              <w:pStyle w:val="43"/>
              <w:rPr>
                <w:rFonts w:hint="eastAsia"/>
              </w:rPr>
            </w:pPr>
            <w:r>
              <w:rPr>
                <w:rFonts w:hint="eastAsia"/>
                <w:szCs w:val="24"/>
              </w:rPr>
              <w:t>如有问题，应当在提交响应文件截止时间</w:t>
            </w:r>
            <w:r>
              <w:rPr>
                <w:rFonts w:hint="eastAsia"/>
                <w:b/>
                <w:szCs w:val="24"/>
              </w:rPr>
              <w:t>24小时前</w:t>
            </w:r>
            <w:r>
              <w:rPr>
                <w:rFonts w:hint="eastAsia"/>
                <w:bCs/>
                <w:szCs w:val="24"/>
              </w:rPr>
              <w:t>咨询供应商客户端</w:t>
            </w:r>
            <w:r>
              <w:rPr>
                <w:rFonts w:hint="eastAsia"/>
                <w:bCs/>
              </w:rPr>
              <w:t>或政府采购交易系统。</w:t>
            </w:r>
          </w:p>
        </w:tc>
      </w:tr>
      <w:tr w14:paraId="52FC12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E1D51AA">
            <w:pPr>
              <w:pStyle w:val="43"/>
              <w:jc w:val="center"/>
              <w:rPr>
                <w:rFonts w:hint="eastAsia"/>
              </w:rPr>
            </w:pPr>
            <w:r>
              <w:rPr>
                <w:rFonts w:hint="eastAsia"/>
              </w:rPr>
              <w:t>11.6</w:t>
            </w:r>
          </w:p>
        </w:tc>
        <w:tc>
          <w:tcPr>
            <w:tcW w:w="1721" w:type="dxa"/>
            <w:tcBorders>
              <w:top w:val="single" w:color="auto" w:sz="2" w:space="0"/>
              <w:left w:val="single" w:color="auto" w:sz="2" w:space="0"/>
              <w:bottom w:val="single" w:color="auto" w:sz="2" w:space="0"/>
              <w:right w:val="single" w:color="auto" w:sz="2" w:space="0"/>
            </w:tcBorders>
            <w:vAlign w:val="center"/>
          </w:tcPr>
          <w:p w14:paraId="35D2B163">
            <w:pPr>
              <w:pStyle w:val="43"/>
              <w:rPr>
                <w:rFonts w:hint="eastAsia"/>
              </w:rPr>
            </w:pPr>
            <w:r>
              <w:rPr>
                <w:rFonts w:hint="eastAsia"/>
              </w:rPr>
              <w:t>政府采购交易系统联系方式</w:t>
            </w:r>
          </w:p>
        </w:tc>
        <w:tc>
          <w:tcPr>
            <w:tcW w:w="5844" w:type="dxa"/>
            <w:tcBorders>
              <w:top w:val="single" w:color="auto" w:sz="2" w:space="0"/>
              <w:left w:val="single" w:color="auto" w:sz="2" w:space="0"/>
              <w:bottom w:val="single" w:color="auto" w:sz="2" w:space="0"/>
              <w:right w:val="single" w:color="auto" w:sz="2" w:space="0"/>
            </w:tcBorders>
            <w:vAlign w:val="center"/>
          </w:tcPr>
          <w:p w14:paraId="6EEBF981">
            <w:pPr>
              <w:pStyle w:val="43"/>
              <w:rPr>
                <w:rFonts w:hint="eastAsia"/>
              </w:rPr>
            </w:pPr>
            <w:r>
              <w:rPr>
                <w:rFonts w:hint="eastAsia"/>
              </w:rPr>
              <w:t>联系人</w:t>
            </w:r>
            <w:r>
              <w:rPr>
                <w:rFonts w:hint="eastAsia"/>
                <w:highlight w:val="none"/>
              </w:rPr>
              <w:t>：</w:t>
            </w:r>
            <w:r>
              <w:rPr>
                <w:rFonts w:hint="eastAsia"/>
                <w:highlight w:val="none"/>
                <w:lang w:val="en-US" w:eastAsia="zh-CN"/>
              </w:rPr>
              <w:t>瞿</w:t>
            </w:r>
            <w:r>
              <w:rPr>
                <w:rFonts w:hint="eastAsia"/>
                <w:highlight w:val="none"/>
              </w:rPr>
              <w:t>警官</w:t>
            </w:r>
          </w:p>
          <w:p w14:paraId="6DCFC232">
            <w:pPr>
              <w:pStyle w:val="43"/>
              <w:rPr>
                <w:rFonts w:hint="eastAsia"/>
              </w:rPr>
            </w:pPr>
            <w:r>
              <w:rPr>
                <w:rFonts w:hint="eastAsia"/>
              </w:rPr>
              <w:t>联系电话：</w:t>
            </w:r>
            <w:r>
              <w:rPr>
                <w:rFonts w:hint="eastAsia" w:cs="仿宋_GB2312"/>
                <w:szCs w:val="24"/>
                <w:lang w:val="en-US" w:eastAsia="zh-CN"/>
              </w:rPr>
              <w:t>0716</w:t>
            </w:r>
            <w:r>
              <w:rPr>
                <w:rFonts w:cs="仿宋_GB2312"/>
                <w:szCs w:val="24"/>
              </w:rPr>
              <w:t>-</w:t>
            </w:r>
            <w:r>
              <w:rPr>
                <w:rFonts w:hint="eastAsia" w:cs="仿宋_GB2312"/>
                <w:szCs w:val="24"/>
                <w:lang w:val="en-US" w:eastAsia="zh-CN"/>
              </w:rPr>
              <w:t>8882122</w:t>
            </w:r>
          </w:p>
          <w:p w14:paraId="5659ED93">
            <w:pPr>
              <w:rPr>
                <w:rFonts w:hint="eastAsia"/>
                <w:sz w:val="21"/>
              </w:rPr>
            </w:pPr>
            <w:r>
              <w:rPr>
                <w:rFonts w:hint="eastAsia"/>
                <w:sz w:val="21"/>
              </w:rPr>
              <w:t>其他联系方式：/</w:t>
            </w:r>
          </w:p>
        </w:tc>
      </w:tr>
      <w:tr w14:paraId="33F346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B5F444C">
            <w:pPr>
              <w:pStyle w:val="43"/>
              <w:jc w:val="center"/>
              <w:rPr>
                <w:rFonts w:hint="eastAsia"/>
              </w:rPr>
            </w:pPr>
            <w:r>
              <w:rPr>
                <w:rFonts w:hint="eastAsia"/>
              </w:rPr>
              <w:t>13.1</w:t>
            </w:r>
          </w:p>
        </w:tc>
        <w:tc>
          <w:tcPr>
            <w:tcW w:w="1721" w:type="dxa"/>
            <w:tcBorders>
              <w:top w:val="single" w:color="auto" w:sz="2" w:space="0"/>
              <w:left w:val="single" w:color="auto" w:sz="2" w:space="0"/>
              <w:bottom w:val="single" w:color="auto" w:sz="2" w:space="0"/>
              <w:right w:val="single" w:color="auto" w:sz="2" w:space="0"/>
            </w:tcBorders>
            <w:vAlign w:val="center"/>
          </w:tcPr>
          <w:p w14:paraId="00CBD222">
            <w:pPr>
              <w:pStyle w:val="43"/>
              <w:rPr>
                <w:rFonts w:hint="eastAsia"/>
              </w:rPr>
            </w:pPr>
            <w:r>
              <w:rPr>
                <w:rFonts w:hint="eastAsia"/>
              </w:rPr>
              <w:t>提出询问方式</w:t>
            </w:r>
          </w:p>
        </w:tc>
        <w:tc>
          <w:tcPr>
            <w:tcW w:w="5844" w:type="dxa"/>
            <w:tcBorders>
              <w:top w:val="single" w:color="auto" w:sz="2" w:space="0"/>
              <w:left w:val="single" w:color="auto" w:sz="2" w:space="0"/>
              <w:bottom w:val="single" w:color="auto" w:sz="2" w:space="0"/>
              <w:right w:val="single" w:color="auto" w:sz="2" w:space="0"/>
            </w:tcBorders>
            <w:vAlign w:val="center"/>
          </w:tcPr>
          <w:p w14:paraId="26491082">
            <w:pPr>
              <w:pStyle w:val="43"/>
              <w:rPr>
                <w:rFonts w:hint="eastAsia"/>
              </w:rPr>
            </w:pPr>
            <w:r>
              <w:rPr>
                <w:rFonts w:hint="eastAsia"/>
              </w:rPr>
              <w:t>提出询问方式：</w:t>
            </w:r>
          </w:p>
          <w:p w14:paraId="5C0B20DF">
            <w:pPr>
              <w:pStyle w:val="43"/>
              <w:ind w:firstLine="420" w:firstLineChars="200"/>
              <w:rPr>
                <w:rFonts w:hint="eastAsia"/>
              </w:rPr>
            </w:pPr>
            <w:r>
              <w:rPr>
                <w:rFonts w:hint="eastAsia"/>
              </w:rPr>
              <w:t>在供应商客户端中按照格式填写询问函，并在生成询问函后加盖电子印章提交。</w:t>
            </w:r>
          </w:p>
          <w:p w14:paraId="31F8E198">
            <w:pPr>
              <w:pStyle w:val="43"/>
              <w:rPr>
                <w:rFonts w:hint="eastAsia"/>
              </w:rPr>
            </w:pPr>
            <w:r>
              <w:rPr>
                <w:rFonts w:hint="eastAsia"/>
              </w:rPr>
              <w:t>其他询问方式：/</w:t>
            </w:r>
          </w:p>
        </w:tc>
      </w:tr>
      <w:tr w14:paraId="7E5320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6E2BFDD">
            <w:pPr>
              <w:pStyle w:val="43"/>
              <w:jc w:val="center"/>
              <w:rPr>
                <w:rFonts w:hint="eastAsia"/>
              </w:rPr>
            </w:pPr>
            <w:r>
              <w:rPr>
                <w:rFonts w:hint="eastAsia"/>
              </w:rPr>
              <w:t>15.6</w:t>
            </w:r>
          </w:p>
        </w:tc>
        <w:tc>
          <w:tcPr>
            <w:tcW w:w="1721" w:type="dxa"/>
            <w:tcBorders>
              <w:top w:val="single" w:color="auto" w:sz="2" w:space="0"/>
              <w:left w:val="single" w:color="auto" w:sz="2" w:space="0"/>
              <w:bottom w:val="single" w:color="auto" w:sz="2" w:space="0"/>
              <w:right w:val="single" w:color="auto" w:sz="2" w:space="0"/>
            </w:tcBorders>
            <w:vAlign w:val="center"/>
          </w:tcPr>
          <w:p w14:paraId="13E72E18">
            <w:pPr>
              <w:pStyle w:val="43"/>
              <w:rPr>
                <w:rFonts w:hint="eastAsia"/>
              </w:rPr>
            </w:pPr>
            <w:r>
              <w:rPr>
                <w:rFonts w:hint="eastAsia"/>
              </w:rPr>
              <w:t>最高限价</w:t>
            </w:r>
          </w:p>
        </w:tc>
        <w:tc>
          <w:tcPr>
            <w:tcW w:w="5844" w:type="dxa"/>
            <w:tcBorders>
              <w:top w:val="single" w:color="auto" w:sz="2" w:space="0"/>
              <w:left w:val="single" w:color="auto" w:sz="2" w:space="0"/>
              <w:bottom w:val="single" w:color="auto" w:sz="2" w:space="0"/>
              <w:right w:val="single" w:color="auto" w:sz="2" w:space="0"/>
            </w:tcBorders>
            <w:vAlign w:val="center"/>
          </w:tcPr>
          <w:p w14:paraId="26E01A06">
            <w:pPr>
              <w:pStyle w:val="43"/>
              <w:rPr>
                <w:rFonts w:hint="eastAsia"/>
              </w:rPr>
            </w:pPr>
            <w:r>
              <w:rPr>
                <w:rFonts w:hint="eastAsia"/>
              </w:rPr>
              <w:t>详见第一章“竞争性谈判邀请”。</w:t>
            </w:r>
          </w:p>
        </w:tc>
      </w:tr>
      <w:tr w14:paraId="69A43B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61AB95D">
            <w:pPr>
              <w:pStyle w:val="43"/>
              <w:jc w:val="center"/>
              <w:rPr>
                <w:rFonts w:hint="eastAsia"/>
              </w:rPr>
            </w:pPr>
            <w:r>
              <w:rPr>
                <w:rFonts w:hint="eastAsia"/>
              </w:rPr>
              <w:t>16.1</w:t>
            </w:r>
          </w:p>
        </w:tc>
        <w:tc>
          <w:tcPr>
            <w:tcW w:w="1721" w:type="dxa"/>
            <w:tcBorders>
              <w:top w:val="single" w:color="auto" w:sz="2" w:space="0"/>
              <w:left w:val="single" w:color="auto" w:sz="2" w:space="0"/>
              <w:bottom w:val="single" w:color="auto" w:sz="2" w:space="0"/>
              <w:right w:val="single" w:color="auto" w:sz="2" w:space="0"/>
            </w:tcBorders>
            <w:vAlign w:val="center"/>
          </w:tcPr>
          <w:p w14:paraId="5A45F721">
            <w:pPr>
              <w:pStyle w:val="43"/>
              <w:rPr>
                <w:rFonts w:hint="eastAsia"/>
              </w:rPr>
            </w:pPr>
            <w:r>
              <w:rPr>
                <w:rFonts w:hint="eastAsia"/>
              </w:rPr>
              <w:t>响应文件有效期</w:t>
            </w:r>
          </w:p>
        </w:tc>
        <w:tc>
          <w:tcPr>
            <w:tcW w:w="5844" w:type="dxa"/>
            <w:tcBorders>
              <w:top w:val="single" w:color="auto" w:sz="2" w:space="0"/>
              <w:left w:val="single" w:color="auto" w:sz="2" w:space="0"/>
              <w:bottom w:val="single" w:color="auto" w:sz="2" w:space="0"/>
              <w:right w:val="single" w:color="auto" w:sz="2" w:space="0"/>
            </w:tcBorders>
            <w:vAlign w:val="center"/>
          </w:tcPr>
          <w:p w14:paraId="49269EBB">
            <w:pPr>
              <w:pStyle w:val="43"/>
              <w:rPr>
                <w:rFonts w:hint="eastAsia"/>
              </w:rPr>
            </w:pPr>
            <w:r>
              <w:rPr>
                <w:rFonts w:hint="eastAsia"/>
              </w:rPr>
              <w:t>响应文件递交截止日期后</w:t>
            </w:r>
            <w:r>
              <w:rPr>
                <w:rFonts w:hint="eastAsia"/>
                <w:u w:val="single"/>
              </w:rPr>
              <w:t>90</w:t>
            </w:r>
            <w:r>
              <w:rPr>
                <w:rFonts w:hint="eastAsia"/>
              </w:rPr>
              <w:t>日历日。</w:t>
            </w:r>
          </w:p>
        </w:tc>
      </w:tr>
      <w:tr w14:paraId="108FD6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C88E072">
            <w:pPr>
              <w:pStyle w:val="43"/>
              <w:jc w:val="center"/>
              <w:rPr>
                <w:rFonts w:hint="eastAsia"/>
              </w:rPr>
            </w:pPr>
            <w:r>
              <w:rPr>
                <w:rFonts w:hint="eastAsia"/>
              </w:rPr>
              <w:t>19.1</w:t>
            </w:r>
          </w:p>
        </w:tc>
        <w:tc>
          <w:tcPr>
            <w:tcW w:w="1721" w:type="dxa"/>
            <w:tcBorders>
              <w:top w:val="single" w:color="auto" w:sz="2" w:space="0"/>
              <w:left w:val="single" w:color="auto" w:sz="2" w:space="0"/>
              <w:bottom w:val="single" w:color="auto" w:sz="2" w:space="0"/>
              <w:right w:val="single" w:color="auto" w:sz="2" w:space="0"/>
            </w:tcBorders>
            <w:vAlign w:val="center"/>
          </w:tcPr>
          <w:p w14:paraId="0A176E6D">
            <w:pPr>
              <w:pStyle w:val="43"/>
              <w:rPr>
                <w:rFonts w:hint="eastAsia"/>
              </w:rPr>
            </w:pPr>
            <w:r>
              <w:rPr>
                <w:rFonts w:hint="eastAsia"/>
              </w:rPr>
              <w:t>响应文件递交截止时间</w:t>
            </w:r>
          </w:p>
        </w:tc>
        <w:tc>
          <w:tcPr>
            <w:tcW w:w="5844" w:type="dxa"/>
            <w:tcBorders>
              <w:top w:val="single" w:color="auto" w:sz="2" w:space="0"/>
              <w:left w:val="single" w:color="auto" w:sz="2" w:space="0"/>
              <w:bottom w:val="single" w:color="auto" w:sz="2" w:space="0"/>
              <w:right w:val="single" w:color="auto" w:sz="2" w:space="0"/>
            </w:tcBorders>
            <w:vAlign w:val="center"/>
          </w:tcPr>
          <w:p w14:paraId="3FF40C7C">
            <w:pPr>
              <w:pStyle w:val="43"/>
              <w:rPr>
                <w:rFonts w:hint="eastAsia"/>
              </w:rPr>
            </w:pPr>
            <w:r>
              <w:rPr>
                <w:rFonts w:hint="eastAsia"/>
              </w:rPr>
              <w:t>详见第一章“竞争性谈判邀请”。</w:t>
            </w:r>
          </w:p>
        </w:tc>
      </w:tr>
      <w:tr w14:paraId="12FEB5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921E438">
            <w:pPr>
              <w:pStyle w:val="43"/>
              <w:jc w:val="center"/>
              <w:rPr>
                <w:rFonts w:hint="eastAsia"/>
              </w:rPr>
            </w:pPr>
            <w:r>
              <w:rPr>
                <w:rFonts w:hint="eastAsia"/>
              </w:rPr>
              <w:t>19.2</w:t>
            </w:r>
          </w:p>
        </w:tc>
        <w:tc>
          <w:tcPr>
            <w:tcW w:w="1721" w:type="dxa"/>
            <w:tcBorders>
              <w:top w:val="single" w:color="auto" w:sz="2" w:space="0"/>
              <w:left w:val="single" w:color="auto" w:sz="2" w:space="0"/>
              <w:bottom w:val="single" w:color="auto" w:sz="2" w:space="0"/>
              <w:right w:val="single" w:color="auto" w:sz="2" w:space="0"/>
            </w:tcBorders>
            <w:vAlign w:val="center"/>
          </w:tcPr>
          <w:p w14:paraId="243D2345">
            <w:pPr>
              <w:pStyle w:val="43"/>
              <w:rPr>
                <w:rFonts w:hint="eastAsia"/>
              </w:rPr>
            </w:pPr>
            <w:r>
              <w:rPr>
                <w:rFonts w:hint="eastAsia"/>
              </w:rPr>
              <w:t>递交响应文件地点</w:t>
            </w:r>
          </w:p>
        </w:tc>
        <w:tc>
          <w:tcPr>
            <w:tcW w:w="5844" w:type="dxa"/>
            <w:tcBorders>
              <w:top w:val="single" w:color="auto" w:sz="2" w:space="0"/>
              <w:left w:val="single" w:color="auto" w:sz="2" w:space="0"/>
              <w:bottom w:val="single" w:color="auto" w:sz="2" w:space="0"/>
              <w:right w:val="single" w:color="auto" w:sz="2" w:space="0"/>
            </w:tcBorders>
            <w:vAlign w:val="center"/>
          </w:tcPr>
          <w:p w14:paraId="587EC955">
            <w:pPr>
              <w:pStyle w:val="43"/>
              <w:rPr>
                <w:rFonts w:hint="eastAsia"/>
              </w:rPr>
            </w:pPr>
            <w:r>
              <w:rPr>
                <w:rFonts w:hint="eastAsia"/>
              </w:rPr>
              <w:t>详见第一章“竞争性谈判邀请”。</w:t>
            </w:r>
          </w:p>
        </w:tc>
      </w:tr>
      <w:tr w14:paraId="1F1CCE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08E26A4">
            <w:pPr>
              <w:pStyle w:val="43"/>
              <w:jc w:val="center"/>
              <w:rPr>
                <w:rFonts w:hint="eastAsia"/>
              </w:rPr>
            </w:pPr>
            <w:r>
              <w:rPr>
                <w:rFonts w:hint="eastAsia"/>
              </w:rPr>
              <w:t>22.1</w:t>
            </w:r>
          </w:p>
        </w:tc>
        <w:tc>
          <w:tcPr>
            <w:tcW w:w="1721" w:type="dxa"/>
            <w:tcBorders>
              <w:top w:val="single" w:color="auto" w:sz="2" w:space="0"/>
              <w:left w:val="single" w:color="auto" w:sz="2" w:space="0"/>
              <w:bottom w:val="single" w:color="auto" w:sz="2" w:space="0"/>
              <w:right w:val="single" w:color="auto" w:sz="2" w:space="0"/>
            </w:tcBorders>
            <w:vAlign w:val="center"/>
          </w:tcPr>
          <w:p w14:paraId="786D3066">
            <w:pPr>
              <w:pStyle w:val="43"/>
              <w:rPr>
                <w:rFonts w:hint="eastAsia"/>
              </w:rPr>
            </w:pPr>
            <w:r>
              <w:rPr>
                <w:rFonts w:hint="eastAsia"/>
              </w:rPr>
              <w:t>实物样品</w:t>
            </w:r>
          </w:p>
        </w:tc>
        <w:tc>
          <w:tcPr>
            <w:tcW w:w="5844" w:type="dxa"/>
            <w:tcBorders>
              <w:top w:val="single" w:color="auto" w:sz="2" w:space="0"/>
              <w:left w:val="single" w:color="auto" w:sz="2" w:space="0"/>
              <w:bottom w:val="single" w:color="auto" w:sz="2" w:space="0"/>
              <w:right w:val="single" w:color="auto" w:sz="2" w:space="0"/>
            </w:tcBorders>
            <w:vAlign w:val="center"/>
          </w:tcPr>
          <w:p w14:paraId="0FE6BC8F">
            <w:pPr>
              <w:pStyle w:val="43"/>
              <w:rPr>
                <w:rFonts w:hint="eastAsia"/>
              </w:rPr>
            </w:pPr>
            <w:r>
              <w:rPr>
                <w:rFonts w:hint="eastAsia"/>
              </w:rPr>
              <w:sym w:font="Wingdings 2" w:char="0050"/>
            </w:r>
            <w:r>
              <w:rPr>
                <w:rFonts w:hint="eastAsia"/>
              </w:rPr>
              <w:t xml:space="preserve">不提供/提供 </w:t>
            </w:r>
          </w:p>
          <w:p w14:paraId="21DC6509">
            <w:pPr>
              <w:pStyle w:val="43"/>
              <w:rPr>
                <w:rFonts w:hint="eastAsia"/>
              </w:rPr>
            </w:pPr>
            <w:r>
              <w:rPr>
                <w:rFonts w:hint="eastAsia"/>
              </w:rPr>
              <w:t>开启当天</w:t>
            </w:r>
            <w:r>
              <w:rPr>
                <w:rFonts w:hint="eastAsia"/>
                <w:u w:val="single"/>
              </w:rPr>
              <w:t xml:space="preserve"> </w:t>
            </w:r>
            <w:r>
              <w:rPr>
                <w:u w:val="single"/>
              </w:rPr>
              <w:t xml:space="preserve"> </w:t>
            </w:r>
            <w:r>
              <w:rPr>
                <w:rFonts w:hint="eastAsia"/>
                <w:u w:val="single"/>
              </w:rPr>
              <w:t>时  分</w:t>
            </w:r>
            <w:r>
              <w:rPr>
                <w:rFonts w:hint="eastAsia"/>
              </w:rPr>
              <w:t>至</w:t>
            </w:r>
            <w:r>
              <w:rPr>
                <w:rFonts w:hint="eastAsia"/>
                <w:u w:val="single"/>
              </w:rPr>
              <w:t xml:space="preserve"> </w:t>
            </w:r>
            <w:r>
              <w:rPr>
                <w:u w:val="single"/>
              </w:rPr>
              <w:t xml:space="preserve"> </w:t>
            </w:r>
            <w:r>
              <w:rPr>
                <w:rFonts w:hint="eastAsia"/>
                <w:u w:val="single"/>
              </w:rPr>
              <w:t>时  分</w:t>
            </w:r>
            <w:r>
              <w:rPr>
                <w:rFonts w:hint="eastAsia"/>
              </w:rPr>
              <w:t>，提供至（地点）：</w:t>
            </w:r>
            <w:r>
              <w:rPr>
                <w:rFonts w:hint="eastAsia"/>
                <w:u w:val="single"/>
              </w:rPr>
              <w:t xml:space="preserve"> </w:t>
            </w:r>
            <w:r>
              <w:rPr>
                <w:u w:val="single"/>
              </w:rPr>
              <w:t xml:space="preserve">  </w:t>
            </w:r>
            <w:r>
              <w:rPr>
                <w:rFonts w:hint="eastAsia"/>
                <w:u w:val="single"/>
              </w:rPr>
              <w:t xml:space="preserve"> </w:t>
            </w:r>
            <w:r>
              <w:rPr>
                <w:rFonts w:hint="eastAsia"/>
              </w:rPr>
              <w:t>，逾期提供的样品将不予接受。</w:t>
            </w:r>
          </w:p>
        </w:tc>
      </w:tr>
      <w:tr w14:paraId="60474F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F349CB4">
            <w:pPr>
              <w:pStyle w:val="43"/>
              <w:jc w:val="center"/>
              <w:rPr>
                <w:rFonts w:hint="eastAsia"/>
              </w:rPr>
            </w:pPr>
            <w:r>
              <w:rPr>
                <w:rFonts w:hint="eastAsia"/>
              </w:rPr>
              <w:t>23.1</w:t>
            </w:r>
          </w:p>
        </w:tc>
        <w:tc>
          <w:tcPr>
            <w:tcW w:w="1721" w:type="dxa"/>
            <w:tcBorders>
              <w:top w:val="single" w:color="auto" w:sz="2" w:space="0"/>
              <w:left w:val="single" w:color="auto" w:sz="2" w:space="0"/>
              <w:bottom w:val="single" w:color="auto" w:sz="2" w:space="0"/>
              <w:right w:val="single" w:color="auto" w:sz="2" w:space="0"/>
            </w:tcBorders>
            <w:vAlign w:val="center"/>
          </w:tcPr>
          <w:p w14:paraId="106C7006">
            <w:pPr>
              <w:pStyle w:val="43"/>
              <w:rPr>
                <w:rFonts w:hint="eastAsia"/>
              </w:rPr>
            </w:pPr>
            <w:r>
              <w:rPr>
                <w:rFonts w:hint="eastAsia"/>
              </w:rPr>
              <w:t>项目演示</w:t>
            </w:r>
          </w:p>
        </w:tc>
        <w:tc>
          <w:tcPr>
            <w:tcW w:w="5844" w:type="dxa"/>
            <w:tcBorders>
              <w:top w:val="single" w:color="auto" w:sz="2" w:space="0"/>
              <w:left w:val="single" w:color="auto" w:sz="2" w:space="0"/>
              <w:bottom w:val="single" w:color="auto" w:sz="2" w:space="0"/>
              <w:right w:val="single" w:color="auto" w:sz="2" w:space="0"/>
            </w:tcBorders>
            <w:vAlign w:val="center"/>
          </w:tcPr>
          <w:p w14:paraId="2B12465C">
            <w:pPr>
              <w:pStyle w:val="43"/>
              <w:rPr>
                <w:rFonts w:hint="eastAsia"/>
              </w:rPr>
            </w:pPr>
            <w:r>
              <w:rPr>
                <w:rFonts w:hint="eastAsia"/>
              </w:rPr>
              <w:sym w:font="Wingdings" w:char="00FE"/>
            </w:r>
            <w:r>
              <w:rPr>
                <w:rFonts w:hint="eastAsia"/>
              </w:rPr>
              <w:t>不进行</w:t>
            </w:r>
          </w:p>
          <w:p w14:paraId="77220964">
            <w:pPr>
              <w:pStyle w:val="43"/>
              <w:rPr>
                <w:rFonts w:hint="eastAsia"/>
              </w:rPr>
            </w:pPr>
            <w:r>
              <w:rPr>
                <w:rFonts w:hint="eastAsia"/>
              </w:rPr>
              <w:sym w:font="Wingdings" w:char="00A8"/>
            </w:r>
            <w:r>
              <w:rPr>
                <w:rFonts w:hint="eastAsia"/>
              </w:rPr>
              <w:t>进行，现场演示/远程线上演示</w:t>
            </w:r>
          </w:p>
          <w:p w14:paraId="6FCF3697">
            <w:pPr>
              <w:pStyle w:val="43"/>
              <w:rPr>
                <w:rFonts w:hint="eastAsia"/>
              </w:rPr>
            </w:pPr>
            <w:r>
              <w:rPr>
                <w:rFonts w:hint="eastAsia"/>
              </w:rPr>
              <w:t>1</w:t>
            </w:r>
            <w:r>
              <w:t>.</w:t>
            </w:r>
            <w:r>
              <w:rPr>
                <w:rFonts w:hint="eastAsia"/>
              </w:rPr>
              <w:t>演示时间不得超过</w:t>
            </w:r>
            <w:r>
              <w:rPr>
                <w:rFonts w:hint="eastAsia"/>
                <w:u w:val="single"/>
              </w:rPr>
              <w:t xml:space="preserve">   </w:t>
            </w:r>
            <w:r>
              <w:rPr>
                <w:rFonts w:hint="eastAsia"/>
              </w:rPr>
              <w:t>分钟。</w:t>
            </w:r>
          </w:p>
          <w:p w14:paraId="7B6E2308">
            <w:pPr>
              <w:pStyle w:val="43"/>
              <w:rPr>
                <w:rFonts w:hint="eastAsia"/>
              </w:rPr>
            </w:pPr>
            <w:r>
              <w:rPr>
                <w:rFonts w:hint="eastAsia"/>
              </w:rPr>
              <w:t>2</w:t>
            </w:r>
            <w:r>
              <w:t>.</w:t>
            </w:r>
            <w:r>
              <w:rPr>
                <w:rFonts w:hint="eastAsia"/>
              </w:rPr>
              <w:t>进行远程线上演示的，供应商应提前自行准备好演示的软硬配置环境和网络环境，做好演示的各项准备工作。因供应商自身原因无法演示或者演示效果不理想的，导致的后果由供应商自行承担。</w:t>
            </w:r>
          </w:p>
          <w:p w14:paraId="4B42E490">
            <w:pPr>
              <w:pStyle w:val="43"/>
              <w:rPr>
                <w:rFonts w:hint="eastAsia"/>
              </w:rPr>
            </w:pPr>
            <w:r>
              <w:rPr>
                <w:rFonts w:hint="eastAsia"/>
              </w:rPr>
              <w:t>3</w:t>
            </w:r>
            <w:r>
              <w:t>.</w:t>
            </w:r>
            <w:r>
              <w:rPr>
                <w:rFonts w:hint="eastAsia"/>
              </w:rPr>
              <w:t>进行现场演示的，演示人员不得超过3人，演示现场提供</w:t>
            </w:r>
            <w:r>
              <w:rPr>
                <w:rFonts w:hint="eastAsia"/>
                <w:u w:val="single"/>
              </w:rPr>
              <w:t xml:space="preserve">  </w:t>
            </w:r>
            <w:r>
              <w:rPr>
                <w:u w:val="single"/>
              </w:rPr>
              <w:t xml:space="preserve">  </w:t>
            </w:r>
            <w:r>
              <w:rPr>
                <w:rFonts w:hint="eastAsia"/>
                <w:u w:val="single"/>
              </w:rPr>
              <w:t xml:space="preserve">     </w:t>
            </w:r>
            <w:r>
              <w:rPr>
                <w:rFonts w:hint="eastAsia"/>
              </w:rPr>
              <w:t>。</w:t>
            </w:r>
          </w:p>
        </w:tc>
      </w:tr>
      <w:tr w14:paraId="08855C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AC14CD2">
            <w:pPr>
              <w:pStyle w:val="43"/>
              <w:jc w:val="center"/>
              <w:rPr>
                <w:rFonts w:hint="eastAsia"/>
              </w:rPr>
            </w:pPr>
            <w:r>
              <w:rPr>
                <w:rFonts w:hint="eastAsia"/>
              </w:rPr>
              <w:t>24.1</w:t>
            </w:r>
          </w:p>
        </w:tc>
        <w:tc>
          <w:tcPr>
            <w:tcW w:w="1721" w:type="dxa"/>
            <w:tcBorders>
              <w:top w:val="single" w:color="auto" w:sz="2" w:space="0"/>
              <w:left w:val="single" w:color="auto" w:sz="2" w:space="0"/>
              <w:bottom w:val="single" w:color="auto" w:sz="2" w:space="0"/>
              <w:right w:val="single" w:color="auto" w:sz="2" w:space="0"/>
            </w:tcBorders>
            <w:vAlign w:val="center"/>
          </w:tcPr>
          <w:p w14:paraId="54ACE908">
            <w:pPr>
              <w:pStyle w:val="43"/>
              <w:rPr>
                <w:rFonts w:hint="eastAsia"/>
              </w:rPr>
            </w:pPr>
            <w:r>
              <w:rPr>
                <w:rFonts w:hint="eastAsia"/>
              </w:rPr>
              <w:t>响应文件开启环境准备</w:t>
            </w:r>
          </w:p>
        </w:tc>
        <w:tc>
          <w:tcPr>
            <w:tcW w:w="5844" w:type="dxa"/>
            <w:tcBorders>
              <w:top w:val="single" w:color="auto" w:sz="2" w:space="0"/>
              <w:left w:val="single" w:color="auto" w:sz="2" w:space="0"/>
              <w:bottom w:val="single" w:color="auto" w:sz="2" w:space="0"/>
              <w:right w:val="single" w:color="auto" w:sz="2" w:space="0"/>
            </w:tcBorders>
            <w:vAlign w:val="center"/>
          </w:tcPr>
          <w:p w14:paraId="0874C275">
            <w:pPr>
              <w:pStyle w:val="43"/>
              <w:rPr>
                <w:rFonts w:hint="eastAsia"/>
              </w:rPr>
            </w:pPr>
            <w:r>
              <w:rPr>
                <w:rFonts w:hint="eastAsia"/>
              </w:rPr>
              <w:t xml:space="preserve">响应文件开启环境要求：/ </w:t>
            </w:r>
            <w:r>
              <w:t xml:space="preserve">  </w:t>
            </w:r>
          </w:p>
          <w:p w14:paraId="0254C139">
            <w:pPr>
              <w:pStyle w:val="43"/>
              <w:rPr>
                <w:rFonts w:hint="eastAsia"/>
              </w:rPr>
            </w:pPr>
            <w:r>
              <w:rPr>
                <w:rFonts w:hint="eastAsia"/>
              </w:rPr>
              <w:t xml:space="preserve">操作说明：/ </w:t>
            </w:r>
            <w:r>
              <w:t xml:space="preserve">      </w:t>
            </w:r>
          </w:p>
        </w:tc>
      </w:tr>
      <w:tr w14:paraId="439BF1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F38C98C">
            <w:pPr>
              <w:pStyle w:val="43"/>
              <w:jc w:val="center"/>
              <w:rPr>
                <w:rFonts w:hint="eastAsia"/>
              </w:rPr>
            </w:pPr>
            <w:r>
              <w:rPr>
                <w:rFonts w:hint="eastAsia"/>
              </w:rPr>
              <w:t>25.1</w:t>
            </w:r>
          </w:p>
        </w:tc>
        <w:tc>
          <w:tcPr>
            <w:tcW w:w="1721" w:type="dxa"/>
            <w:tcBorders>
              <w:top w:val="single" w:color="auto" w:sz="2" w:space="0"/>
              <w:left w:val="single" w:color="auto" w:sz="2" w:space="0"/>
              <w:bottom w:val="single" w:color="auto" w:sz="2" w:space="0"/>
              <w:right w:val="single" w:color="auto" w:sz="2" w:space="0"/>
            </w:tcBorders>
            <w:vAlign w:val="center"/>
          </w:tcPr>
          <w:p w14:paraId="4098F6E9">
            <w:pPr>
              <w:pStyle w:val="43"/>
              <w:rPr>
                <w:rFonts w:hint="eastAsia"/>
              </w:rPr>
            </w:pPr>
            <w:r>
              <w:rPr>
                <w:rFonts w:hint="eastAsia"/>
              </w:rPr>
              <w:t>开启时间和地点</w:t>
            </w:r>
          </w:p>
        </w:tc>
        <w:tc>
          <w:tcPr>
            <w:tcW w:w="5844" w:type="dxa"/>
            <w:tcBorders>
              <w:top w:val="single" w:color="auto" w:sz="2" w:space="0"/>
              <w:left w:val="single" w:color="auto" w:sz="2" w:space="0"/>
              <w:bottom w:val="single" w:color="auto" w:sz="2" w:space="0"/>
              <w:right w:val="single" w:color="auto" w:sz="2" w:space="0"/>
            </w:tcBorders>
            <w:vAlign w:val="center"/>
          </w:tcPr>
          <w:p w14:paraId="47452B53">
            <w:pPr>
              <w:pStyle w:val="43"/>
              <w:rPr>
                <w:rFonts w:hint="eastAsia"/>
              </w:rPr>
            </w:pPr>
            <w:r>
              <w:rPr>
                <w:rFonts w:hint="eastAsia"/>
              </w:rPr>
              <w:t>详见第一章“竞争性谈判邀请”。</w:t>
            </w:r>
          </w:p>
        </w:tc>
      </w:tr>
      <w:tr w14:paraId="691AC8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08AFB55">
            <w:pPr>
              <w:pStyle w:val="43"/>
              <w:jc w:val="center"/>
              <w:rPr>
                <w:rFonts w:hint="eastAsia"/>
              </w:rPr>
            </w:pPr>
            <w:r>
              <w:rPr>
                <w:rFonts w:hint="eastAsia"/>
              </w:rPr>
              <w:t>25.2</w:t>
            </w:r>
          </w:p>
        </w:tc>
        <w:tc>
          <w:tcPr>
            <w:tcW w:w="1721" w:type="dxa"/>
            <w:tcBorders>
              <w:top w:val="single" w:color="auto" w:sz="2" w:space="0"/>
              <w:left w:val="single" w:color="auto" w:sz="2" w:space="0"/>
              <w:bottom w:val="single" w:color="auto" w:sz="2" w:space="0"/>
              <w:right w:val="single" w:color="auto" w:sz="2" w:space="0"/>
            </w:tcBorders>
            <w:vAlign w:val="center"/>
          </w:tcPr>
          <w:p w14:paraId="7ED8BFF2">
            <w:pPr>
              <w:pStyle w:val="43"/>
              <w:rPr>
                <w:rFonts w:hint="eastAsia"/>
              </w:rPr>
            </w:pPr>
            <w:r>
              <w:rPr>
                <w:rFonts w:hint="eastAsia"/>
              </w:rPr>
              <w:t>解密响应文件的时限</w:t>
            </w:r>
          </w:p>
        </w:tc>
        <w:tc>
          <w:tcPr>
            <w:tcW w:w="5844" w:type="dxa"/>
            <w:tcBorders>
              <w:top w:val="single" w:color="auto" w:sz="2" w:space="0"/>
              <w:left w:val="single" w:color="auto" w:sz="2" w:space="0"/>
              <w:bottom w:val="single" w:color="auto" w:sz="2" w:space="0"/>
              <w:right w:val="single" w:color="auto" w:sz="2" w:space="0"/>
            </w:tcBorders>
            <w:vAlign w:val="center"/>
          </w:tcPr>
          <w:p w14:paraId="5C489F79">
            <w:pPr>
              <w:pStyle w:val="43"/>
              <w:rPr>
                <w:rFonts w:hint="eastAsia"/>
              </w:rPr>
            </w:pPr>
            <w:r>
              <w:rPr>
                <w:rFonts w:hint="eastAsia"/>
                <w:u w:val="single"/>
              </w:rPr>
              <w:t>30</w:t>
            </w:r>
            <w:r>
              <w:rPr>
                <w:rFonts w:hint="eastAsia"/>
              </w:rPr>
              <w:t>分钟，若遇到系统异常情况，采购代理机构须经监督人员同意后可延长解密时间。</w:t>
            </w:r>
          </w:p>
        </w:tc>
      </w:tr>
      <w:tr w14:paraId="2F6B6D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3979874">
            <w:pPr>
              <w:pStyle w:val="43"/>
              <w:jc w:val="center"/>
              <w:rPr>
                <w:rFonts w:hint="eastAsia"/>
              </w:rPr>
            </w:pPr>
            <w:r>
              <w:rPr>
                <w:rFonts w:hint="eastAsia"/>
              </w:rPr>
              <w:t>2</w:t>
            </w:r>
            <w:r>
              <w:t>6.2</w:t>
            </w:r>
          </w:p>
        </w:tc>
        <w:tc>
          <w:tcPr>
            <w:tcW w:w="1721" w:type="dxa"/>
            <w:tcBorders>
              <w:top w:val="single" w:color="auto" w:sz="2" w:space="0"/>
              <w:left w:val="single" w:color="auto" w:sz="2" w:space="0"/>
              <w:bottom w:val="single" w:color="auto" w:sz="2" w:space="0"/>
              <w:right w:val="single" w:color="auto" w:sz="2" w:space="0"/>
            </w:tcBorders>
            <w:vAlign w:val="center"/>
          </w:tcPr>
          <w:p w14:paraId="29C06465">
            <w:pPr>
              <w:pStyle w:val="43"/>
              <w:rPr>
                <w:rFonts w:hint="eastAsia"/>
              </w:rPr>
            </w:pPr>
            <w:r>
              <w:rPr>
                <w:rFonts w:hint="eastAsia"/>
              </w:rPr>
              <w:t>谈判准备</w:t>
            </w:r>
          </w:p>
        </w:tc>
        <w:tc>
          <w:tcPr>
            <w:tcW w:w="5844" w:type="dxa"/>
            <w:tcBorders>
              <w:top w:val="single" w:color="auto" w:sz="2" w:space="0"/>
              <w:left w:val="single" w:color="auto" w:sz="2" w:space="0"/>
              <w:bottom w:val="single" w:color="auto" w:sz="2" w:space="0"/>
              <w:right w:val="single" w:color="auto" w:sz="2" w:space="0"/>
            </w:tcBorders>
            <w:vAlign w:val="center"/>
          </w:tcPr>
          <w:p w14:paraId="54D850C1">
            <w:pPr>
              <w:pStyle w:val="43"/>
              <w:rPr>
                <w:rFonts w:hint="eastAsia"/>
              </w:rPr>
            </w:pPr>
            <w:r>
              <w:rPr>
                <w:rFonts w:hint="eastAsia"/>
              </w:rPr>
              <w:t xml:space="preserve">谈判环境要求：/ </w:t>
            </w:r>
            <w:r>
              <w:t xml:space="preserve">        </w:t>
            </w:r>
          </w:p>
          <w:p w14:paraId="099EE2B2">
            <w:pPr>
              <w:pStyle w:val="43"/>
              <w:rPr>
                <w:rFonts w:hint="eastAsia"/>
              </w:rPr>
            </w:pPr>
            <w:r>
              <w:rPr>
                <w:rFonts w:hint="eastAsia"/>
              </w:rPr>
              <w:t xml:space="preserve">操作说明:/ </w:t>
            </w:r>
            <w:r>
              <w:t xml:space="preserve">        </w:t>
            </w:r>
          </w:p>
        </w:tc>
      </w:tr>
      <w:tr w14:paraId="7DB7C7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74DFEDD">
            <w:pPr>
              <w:pStyle w:val="43"/>
              <w:jc w:val="center"/>
              <w:rPr>
                <w:rFonts w:hint="eastAsia"/>
              </w:rPr>
            </w:pPr>
            <w:r>
              <w:rPr>
                <w:rFonts w:hint="eastAsia"/>
              </w:rPr>
              <w:t>27.1</w:t>
            </w:r>
          </w:p>
        </w:tc>
        <w:tc>
          <w:tcPr>
            <w:tcW w:w="1721" w:type="dxa"/>
            <w:tcBorders>
              <w:top w:val="single" w:color="auto" w:sz="2" w:space="0"/>
              <w:left w:val="single" w:color="auto" w:sz="2" w:space="0"/>
              <w:bottom w:val="single" w:color="auto" w:sz="2" w:space="0"/>
              <w:right w:val="single" w:color="auto" w:sz="2" w:space="0"/>
            </w:tcBorders>
            <w:vAlign w:val="center"/>
          </w:tcPr>
          <w:p w14:paraId="16374BD7">
            <w:pPr>
              <w:pStyle w:val="43"/>
              <w:rPr>
                <w:rFonts w:hint="eastAsia"/>
              </w:rPr>
            </w:pPr>
            <w:r>
              <w:rPr>
                <w:rFonts w:hint="eastAsia"/>
              </w:rPr>
              <w:t>确定成交供应商</w:t>
            </w:r>
          </w:p>
        </w:tc>
        <w:tc>
          <w:tcPr>
            <w:tcW w:w="5844" w:type="dxa"/>
            <w:tcBorders>
              <w:top w:val="single" w:color="auto" w:sz="2" w:space="0"/>
              <w:left w:val="single" w:color="auto" w:sz="2" w:space="0"/>
              <w:bottom w:val="single" w:color="auto" w:sz="2" w:space="0"/>
              <w:right w:val="single" w:color="auto" w:sz="2" w:space="0"/>
            </w:tcBorders>
            <w:vAlign w:val="center"/>
          </w:tcPr>
          <w:p w14:paraId="62652BA1">
            <w:pPr>
              <w:pStyle w:val="43"/>
              <w:rPr>
                <w:rFonts w:hint="eastAsia"/>
              </w:rPr>
            </w:pPr>
            <w:r>
              <w:rPr>
                <w:rFonts w:hint="eastAsia"/>
              </w:rPr>
              <w:sym w:font="Wingdings" w:char="00FE"/>
            </w:r>
            <w:r>
              <w:rPr>
                <w:rFonts w:hint="eastAsia"/>
              </w:rPr>
              <w:t>谈判小组直接确定成交供应商。</w:t>
            </w:r>
          </w:p>
          <w:p w14:paraId="5E47A5FD">
            <w:pPr>
              <w:pStyle w:val="43"/>
              <w:rPr>
                <w:rFonts w:hint="eastAsia"/>
              </w:rPr>
            </w:pPr>
            <w:r>
              <w:rPr/>
              <w:sym w:font="Wingdings" w:char="F0A8"/>
            </w:r>
            <w:r>
              <w:rPr>
                <w:rFonts w:hint="eastAsia"/>
              </w:rPr>
              <w:t>采购人应当在收到评审报告后5个工作日内，从评审报告提出的成交候选人中，根据质量和服务均能满足采购文件实质性响应要求且综合评分最高的原则确定成交供应商。</w:t>
            </w:r>
          </w:p>
        </w:tc>
      </w:tr>
      <w:tr w14:paraId="66BE63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08" w:hRule="atLeast"/>
        </w:trPr>
        <w:tc>
          <w:tcPr>
            <w:tcW w:w="970" w:type="dxa"/>
            <w:tcBorders>
              <w:top w:val="single" w:color="auto" w:sz="2" w:space="0"/>
              <w:left w:val="single" w:color="auto" w:sz="2" w:space="0"/>
              <w:bottom w:val="single" w:color="auto" w:sz="2" w:space="0"/>
              <w:right w:val="single" w:color="auto" w:sz="2" w:space="0"/>
            </w:tcBorders>
            <w:vAlign w:val="center"/>
          </w:tcPr>
          <w:p w14:paraId="0E66DB5A">
            <w:pPr>
              <w:pStyle w:val="43"/>
              <w:jc w:val="center"/>
              <w:rPr>
                <w:rFonts w:hint="eastAsia"/>
              </w:rPr>
            </w:pPr>
            <w:r>
              <w:rPr>
                <w:rFonts w:hint="eastAsia"/>
              </w:rPr>
              <w:t>30.1</w:t>
            </w:r>
          </w:p>
        </w:tc>
        <w:tc>
          <w:tcPr>
            <w:tcW w:w="1721" w:type="dxa"/>
            <w:tcBorders>
              <w:top w:val="single" w:color="auto" w:sz="2" w:space="0"/>
              <w:left w:val="single" w:color="auto" w:sz="2" w:space="0"/>
              <w:bottom w:val="single" w:color="auto" w:sz="2" w:space="0"/>
              <w:right w:val="single" w:color="auto" w:sz="2" w:space="0"/>
            </w:tcBorders>
            <w:vAlign w:val="center"/>
          </w:tcPr>
          <w:p w14:paraId="1AF9CCA9">
            <w:pPr>
              <w:pStyle w:val="43"/>
              <w:rPr>
                <w:rFonts w:hint="eastAsia"/>
              </w:rPr>
            </w:pPr>
            <w:r>
              <w:rPr>
                <w:rFonts w:hint="eastAsia"/>
              </w:rPr>
              <w:t>履约保证金</w:t>
            </w:r>
          </w:p>
        </w:tc>
        <w:tc>
          <w:tcPr>
            <w:tcW w:w="5844" w:type="dxa"/>
            <w:tcBorders>
              <w:top w:val="single" w:color="auto" w:sz="2" w:space="0"/>
              <w:left w:val="single" w:color="auto" w:sz="2" w:space="0"/>
              <w:bottom w:val="single" w:color="auto" w:sz="2" w:space="0"/>
              <w:right w:val="single" w:color="auto" w:sz="2" w:space="0"/>
            </w:tcBorders>
            <w:vAlign w:val="center"/>
          </w:tcPr>
          <w:p w14:paraId="7C2D3560">
            <w:pPr>
              <w:pStyle w:val="43"/>
              <w:rPr>
                <w:rFonts w:hint="eastAsia"/>
              </w:rPr>
            </w:pPr>
            <w:r>
              <w:rPr>
                <w:rFonts w:hint="eastAsia"/>
              </w:rPr>
              <w:sym w:font="Wingdings" w:char="00FE"/>
            </w:r>
            <w:r>
              <w:rPr>
                <w:rFonts w:hint="eastAsia"/>
              </w:rPr>
              <w:t>无</w:t>
            </w:r>
          </w:p>
          <w:p w14:paraId="6D6596BD">
            <w:pPr>
              <w:pStyle w:val="43"/>
              <w:rPr>
                <w:rFonts w:hint="eastAsia"/>
              </w:rPr>
            </w:pPr>
            <w:r>
              <w:rPr/>
              <w:sym w:font="Wingdings" w:char="F0A8"/>
            </w:r>
            <w:r>
              <w:rPr>
                <w:rFonts w:hint="eastAsia"/>
              </w:rPr>
              <w:t>有，履约保证金金额：</w:t>
            </w:r>
            <w:r>
              <w:rPr>
                <w:rFonts w:hint="eastAsia"/>
                <w:u w:val="single"/>
              </w:rPr>
              <w:t xml:space="preserve"> </w:t>
            </w:r>
            <w:r>
              <w:rPr>
                <w:u w:val="single"/>
              </w:rPr>
              <w:t xml:space="preserve">         </w:t>
            </w:r>
            <w:r>
              <w:rPr>
                <w:rFonts w:hint="eastAsia"/>
              </w:rPr>
              <w:t>。</w:t>
            </w:r>
          </w:p>
          <w:p w14:paraId="6D54BC08">
            <w:pPr>
              <w:pStyle w:val="43"/>
              <w:rPr>
                <w:rFonts w:hint="eastAsia"/>
              </w:rPr>
            </w:pPr>
            <w:r>
              <w:rPr>
                <w:rFonts w:hint="eastAsia"/>
              </w:rPr>
              <w:t>履约担保形式：</w:t>
            </w:r>
            <w:r>
              <w:rPr>
                <w:rFonts w:hint="eastAsia"/>
                <w:u w:val="single"/>
              </w:rPr>
              <w:t xml:space="preserve"> </w:t>
            </w:r>
            <w:r>
              <w:rPr>
                <w:u w:val="single"/>
              </w:rPr>
              <w:t xml:space="preserve">         </w:t>
            </w:r>
            <w:r>
              <w:rPr>
                <w:rFonts w:hint="eastAsia"/>
              </w:rPr>
              <w:t>。</w:t>
            </w:r>
          </w:p>
        </w:tc>
      </w:tr>
      <w:tr w14:paraId="5C5A1D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11" w:hRule="atLeast"/>
        </w:trPr>
        <w:tc>
          <w:tcPr>
            <w:tcW w:w="970" w:type="dxa"/>
            <w:tcBorders>
              <w:top w:val="single" w:color="auto" w:sz="2" w:space="0"/>
              <w:left w:val="single" w:color="auto" w:sz="2" w:space="0"/>
              <w:bottom w:val="single" w:color="auto" w:sz="2" w:space="0"/>
              <w:right w:val="single" w:color="auto" w:sz="2" w:space="0"/>
            </w:tcBorders>
            <w:vAlign w:val="center"/>
          </w:tcPr>
          <w:p w14:paraId="310E95BC">
            <w:pPr>
              <w:pStyle w:val="43"/>
              <w:jc w:val="center"/>
              <w:rPr>
                <w:rFonts w:hint="eastAsia"/>
              </w:rPr>
            </w:pPr>
            <w:r>
              <w:rPr>
                <w:rFonts w:hint="eastAsia"/>
              </w:rPr>
              <w:t>35.1</w:t>
            </w:r>
          </w:p>
        </w:tc>
        <w:tc>
          <w:tcPr>
            <w:tcW w:w="1721" w:type="dxa"/>
            <w:tcBorders>
              <w:top w:val="single" w:color="auto" w:sz="2" w:space="0"/>
              <w:left w:val="single" w:color="auto" w:sz="2" w:space="0"/>
              <w:bottom w:val="single" w:color="auto" w:sz="2" w:space="0"/>
              <w:right w:val="single" w:color="auto" w:sz="2" w:space="0"/>
            </w:tcBorders>
            <w:vAlign w:val="center"/>
          </w:tcPr>
          <w:p w14:paraId="17932950">
            <w:pPr>
              <w:pStyle w:val="43"/>
              <w:rPr>
                <w:rFonts w:hint="eastAsia"/>
              </w:rPr>
            </w:pPr>
            <w:r>
              <w:rPr>
                <w:rFonts w:hint="eastAsia"/>
              </w:rPr>
              <w:t>采购代理服务费收取方式和标准</w:t>
            </w:r>
          </w:p>
        </w:tc>
        <w:tc>
          <w:tcPr>
            <w:tcW w:w="5844" w:type="dxa"/>
            <w:tcBorders>
              <w:top w:val="single" w:color="auto" w:sz="2" w:space="0"/>
              <w:left w:val="single" w:color="auto" w:sz="2" w:space="0"/>
              <w:bottom w:val="single" w:color="auto" w:sz="2" w:space="0"/>
              <w:right w:val="single" w:color="auto" w:sz="2" w:space="0"/>
            </w:tcBorders>
            <w:vAlign w:val="center"/>
          </w:tcPr>
          <w:p w14:paraId="03A497A4">
            <w:pPr>
              <w:pStyle w:val="43"/>
              <w:rPr>
                <w:rFonts w:hint="eastAsia"/>
              </w:rPr>
            </w:pPr>
            <w:r>
              <w:t>/</w:t>
            </w:r>
          </w:p>
        </w:tc>
      </w:tr>
      <w:tr w14:paraId="5F5CC7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81E6D2B">
            <w:pPr>
              <w:pStyle w:val="43"/>
              <w:jc w:val="center"/>
              <w:rPr>
                <w:rFonts w:hint="eastAsia"/>
              </w:rPr>
            </w:pPr>
            <w:r>
              <w:rPr>
                <w:rFonts w:hint="eastAsia"/>
              </w:rPr>
              <w:t>38.1</w:t>
            </w:r>
          </w:p>
        </w:tc>
        <w:tc>
          <w:tcPr>
            <w:tcW w:w="1721" w:type="dxa"/>
            <w:tcBorders>
              <w:top w:val="single" w:color="auto" w:sz="2" w:space="0"/>
              <w:left w:val="single" w:color="auto" w:sz="2" w:space="0"/>
              <w:bottom w:val="single" w:color="auto" w:sz="2" w:space="0"/>
              <w:right w:val="single" w:color="auto" w:sz="2" w:space="0"/>
            </w:tcBorders>
            <w:vAlign w:val="center"/>
          </w:tcPr>
          <w:p w14:paraId="124EBCFA">
            <w:pPr>
              <w:pStyle w:val="43"/>
              <w:rPr>
                <w:rFonts w:hint="eastAsia"/>
              </w:rPr>
            </w:pPr>
            <w:r>
              <w:rPr>
                <w:rFonts w:hint="eastAsia" w:cs="仿宋_GB2312"/>
                <w:lang w:val="zh-CN"/>
              </w:rPr>
              <w:t>是否接受进口产品</w:t>
            </w:r>
          </w:p>
        </w:tc>
        <w:tc>
          <w:tcPr>
            <w:tcW w:w="5844" w:type="dxa"/>
            <w:tcBorders>
              <w:top w:val="single" w:color="auto" w:sz="2" w:space="0"/>
              <w:left w:val="single" w:color="auto" w:sz="2" w:space="0"/>
              <w:bottom w:val="single" w:color="auto" w:sz="2" w:space="0"/>
              <w:right w:val="single" w:color="auto" w:sz="2" w:space="0"/>
            </w:tcBorders>
            <w:vAlign w:val="center"/>
          </w:tcPr>
          <w:p w14:paraId="71B478B1">
            <w:pPr>
              <w:pStyle w:val="43"/>
              <w:rPr>
                <w:rFonts w:hint="eastAsia" w:cs="仿宋_GB2312"/>
              </w:rPr>
            </w:pPr>
            <w:r>
              <w:rPr>
                <w:rFonts w:hint="eastAsia"/>
              </w:rPr>
              <w:sym w:font="Wingdings" w:char="00FE"/>
            </w:r>
            <w:r>
              <w:rPr>
                <w:rFonts w:hint="eastAsia" w:cs="仿宋_GB2312"/>
              </w:rPr>
              <w:t>不接受</w:t>
            </w:r>
          </w:p>
          <w:p w14:paraId="33870F25">
            <w:pPr>
              <w:pStyle w:val="43"/>
              <w:rPr>
                <w:rFonts w:hint="eastAsia" w:cs="仿宋_GB2312"/>
              </w:rPr>
            </w:pPr>
            <w:r>
              <w:rPr>
                <w:rFonts w:cs="仿宋_GB2312"/>
              </w:rPr>
              <w:sym w:font="Wingdings" w:char="F0A8"/>
            </w:r>
            <w:r>
              <w:rPr>
                <w:rFonts w:hint="eastAsia" w:cs="仿宋_GB2312"/>
                <w:lang w:val="zh-CN"/>
              </w:rPr>
              <w:t>接受</w:t>
            </w:r>
          </w:p>
        </w:tc>
      </w:tr>
      <w:tr w14:paraId="364121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552B151">
            <w:pPr>
              <w:pStyle w:val="43"/>
              <w:jc w:val="center"/>
              <w:rPr>
                <w:rFonts w:hint="eastAsia"/>
              </w:rPr>
            </w:pPr>
            <w:r>
              <w:rPr>
                <w:rFonts w:hint="eastAsia"/>
              </w:rPr>
              <w:t>39.1</w:t>
            </w:r>
          </w:p>
        </w:tc>
        <w:tc>
          <w:tcPr>
            <w:tcW w:w="1721" w:type="dxa"/>
            <w:tcBorders>
              <w:top w:val="single" w:color="auto" w:sz="2" w:space="0"/>
              <w:left w:val="single" w:color="auto" w:sz="2" w:space="0"/>
              <w:bottom w:val="single" w:color="auto" w:sz="2" w:space="0"/>
              <w:right w:val="single" w:color="auto" w:sz="2" w:space="0"/>
            </w:tcBorders>
            <w:vAlign w:val="center"/>
          </w:tcPr>
          <w:p w14:paraId="50693655">
            <w:pPr>
              <w:pStyle w:val="43"/>
              <w:rPr>
                <w:rFonts w:hint="eastAsia"/>
              </w:rPr>
            </w:pPr>
            <w:r>
              <w:rPr>
                <w:rFonts w:hint="eastAsia"/>
              </w:rPr>
              <w:t>支持中小企业政策</w:t>
            </w:r>
          </w:p>
        </w:tc>
        <w:tc>
          <w:tcPr>
            <w:tcW w:w="5844" w:type="dxa"/>
            <w:tcBorders>
              <w:top w:val="single" w:color="auto" w:sz="2" w:space="0"/>
              <w:left w:val="single" w:color="auto" w:sz="2" w:space="0"/>
              <w:bottom w:val="single" w:color="auto" w:sz="2" w:space="0"/>
              <w:right w:val="single" w:color="auto" w:sz="2" w:space="0"/>
            </w:tcBorders>
            <w:vAlign w:val="center"/>
          </w:tcPr>
          <w:p w14:paraId="6F5646C6">
            <w:pPr>
              <w:pStyle w:val="43"/>
              <w:rPr>
                <w:rFonts w:hint="eastAsia"/>
              </w:rPr>
            </w:pPr>
            <w:r>
              <w:rPr/>
              <w:sym w:font="Wingdings" w:char="F0A8"/>
            </w:r>
            <w:r>
              <w:rPr>
                <w:rFonts w:hint="eastAsia"/>
              </w:rPr>
              <w:t>非专门面向中小企业的项目</w:t>
            </w:r>
          </w:p>
          <w:p w14:paraId="5BE60959">
            <w:pPr>
              <w:pStyle w:val="43"/>
              <w:rPr>
                <w:rFonts w:hint="eastAsia"/>
              </w:rPr>
            </w:pPr>
            <w:r>
              <w:rPr>
                <w:rFonts w:hint="eastAsia"/>
              </w:rPr>
              <w:t>1.对于未预留份额专门面向中小企业采购的采购项目，以及预留份额项目中的非预留部分采购包，对小微企业报价给予比例扣除，价格扣除比例为：</w:t>
            </w:r>
            <w:r>
              <w:rPr>
                <w:rFonts w:hint="eastAsia"/>
                <w:u w:val="single"/>
              </w:rPr>
              <w:t>****</w:t>
            </w:r>
            <w:r>
              <w:rPr>
                <w:rFonts w:hint="eastAsia"/>
              </w:rPr>
              <w:t>（货物服务10%-20%）；</w:t>
            </w:r>
          </w:p>
          <w:p w14:paraId="23017912">
            <w:pPr>
              <w:pStyle w:val="43"/>
              <w:rPr>
                <w:rFonts w:hint="eastAsia"/>
              </w:rPr>
            </w:pPr>
            <w:r>
              <w:rPr>
                <w:rFonts w:hint="eastAsia"/>
              </w:rPr>
              <w:t>2.接受大中型企业与小微企业组成联合体或者允许大中型企业向一家或者多家小微企业分包的采购项目，对于联合协议或者分包意向协议约定小微企业的合同份额占到合同总金额</w:t>
            </w:r>
            <w:r>
              <w:t>4</w:t>
            </w:r>
            <w:r>
              <w:rPr>
                <w:rFonts w:hint="eastAsia"/>
              </w:rPr>
              <w:t>0%以上的，对联合体或者大中型企业的报价给予比例扣除，价格扣除比例为：</w:t>
            </w:r>
            <w:r>
              <w:rPr>
                <w:rFonts w:hint="eastAsia"/>
                <w:u w:val="single"/>
              </w:rPr>
              <w:t>****</w:t>
            </w:r>
            <w:r>
              <w:rPr>
                <w:rFonts w:hint="eastAsia"/>
              </w:rPr>
              <w:t>（货物服务4%-6%）；</w:t>
            </w:r>
          </w:p>
          <w:p w14:paraId="0A8E63EF">
            <w:pPr>
              <w:pStyle w:val="43"/>
              <w:rPr>
                <w:rFonts w:hint="eastAsia"/>
              </w:rPr>
            </w:pPr>
            <w:r>
              <w:rPr>
                <w:rFonts w:hint="eastAsia"/>
              </w:rPr>
              <w:t>3</w:t>
            </w:r>
            <w:r>
              <w:t>.</w:t>
            </w:r>
            <w:r>
              <w:rPr>
                <w:rFonts w:hint="eastAsia"/>
              </w:rPr>
              <w:t>中小企业应当提供《中小企业声明函》（详见本竞争性谈判文件第七章 响应文件格式），对符合鄂财采发〔2022〕5号文第二条规定享受上限评审优惠的小微企业，还应提供符合该条款要求的其他证明材料，否则在评审时不享受上述评审优惠。</w:t>
            </w:r>
          </w:p>
          <w:p w14:paraId="139C8ABD">
            <w:pPr>
              <w:pStyle w:val="43"/>
              <w:rPr>
                <w:rFonts w:hint="eastAsia"/>
              </w:rPr>
            </w:pPr>
          </w:p>
          <w:p w14:paraId="77833000">
            <w:pPr>
              <w:pStyle w:val="43"/>
              <w:rPr>
                <w:rFonts w:hint="eastAsia"/>
              </w:rPr>
            </w:pPr>
            <w:r>
              <w:rPr>
                <w:rFonts w:hint="eastAsia"/>
              </w:rPr>
              <w:sym w:font="Wingdings" w:char="00FE"/>
            </w:r>
            <w:r>
              <w:rPr>
                <w:rFonts w:hint="eastAsia"/>
              </w:rPr>
              <w:t>专门面向中小企业的项目</w:t>
            </w:r>
          </w:p>
          <w:p w14:paraId="7ED56ACE">
            <w:pPr>
              <w:pStyle w:val="43"/>
              <w:rPr>
                <w:rFonts w:hint="eastAsia"/>
              </w:rPr>
            </w:pPr>
            <w:r>
              <w:rPr>
                <w:rFonts w:hint="eastAsia"/>
              </w:rPr>
              <w:t>专门面向中小企业采购标的内容：</w:t>
            </w:r>
            <w:r>
              <w:rPr>
                <w:rFonts w:hint="eastAsia"/>
                <w:u w:val="single"/>
              </w:rPr>
              <w:t xml:space="preserve"> </w:t>
            </w:r>
            <w:r>
              <w:rPr>
                <w:u w:val="single"/>
              </w:rPr>
              <w:t xml:space="preserve">        </w:t>
            </w:r>
            <w:r>
              <w:rPr>
                <w:rFonts w:hint="eastAsia"/>
              </w:rPr>
              <w:t>。</w:t>
            </w:r>
          </w:p>
          <w:p w14:paraId="5C6F55F3">
            <w:pPr>
              <w:pStyle w:val="43"/>
              <w:rPr>
                <w:rFonts w:hint="eastAsia"/>
              </w:rPr>
            </w:pPr>
            <w:r>
              <w:rPr>
                <w:rFonts w:hint="eastAsia"/>
              </w:rPr>
              <w:t>专门面向中小企业采购预算金额：</w:t>
            </w:r>
            <w:r>
              <w:rPr>
                <w:rFonts w:hint="eastAsia"/>
                <w:u w:val="single"/>
              </w:rPr>
              <w:t xml:space="preserve"> </w:t>
            </w:r>
            <w:r>
              <w:rPr>
                <w:u w:val="single"/>
              </w:rPr>
              <w:t xml:space="preserve">        </w:t>
            </w:r>
            <w:r>
              <w:rPr>
                <w:rFonts w:hint="eastAsia"/>
              </w:rPr>
              <w:t>。</w:t>
            </w:r>
          </w:p>
        </w:tc>
      </w:tr>
      <w:tr w14:paraId="660D2C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00" w:hRule="atLeast"/>
        </w:trPr>
        <w:tc>
          <w:tcPr>
            <w:tcW w:w="970" w:type="dxa"/>
            <w:tcBorders>
              <w:top w:val="single" w:color="auto" w:sz="2" w:space="0"/>
              <w:left w:val="single" w:color="auto" w:sz="2" w:space="0"/>
              <w:bottom w:val="single" w:color="auto" w:sz="2" w:space="0"/>
              <w:right w:val="single" w:color="auto" w:sz="2" w:space="0"/>
            </w:tcBorders>
            <w:vAlign w:val="center"/>
          </w:tcPr>
          <w:p w14:paraId="7BAFC7C6">
            <w:pPr>
              <w:pStyle w:val="43"/>
              <w:jc w:val="center"/>
              <w:rPr>
                <w:rFonts w:hint="eastAsia"/>
              </w:rPr>
            </w:pPr>
            <w:r>
              <w:rPr>
                <w:rFonts w:hint="eastAsia" w:ascii="宋体" w:hAnsi="宋体" w:eastAsia="宋体" w:cs="宋体"/>
              </w:rPr>
              <w:t>40.1</w:t>
            </w:r>
          </w:p>
        </w:tc>
        <w:tc>
          <w:tcPr>
            <w:tcW w:w="1721" w:type="dxa"/>
            <w:tcBorders>
              <w:top w:val="single" w:color="auto" w:sz="2" w:space="0"/>
              <w:left w:val="single" w:color="auto" w:sz="2" w:space="0"/>
              <w:bottom w:val="single" w:color="auto" w:sz="2" w:space="0"/>
              <w:right w:val="single" w:color="auto" w:sz="2" w:space="0"/>
            </w:tcBorders>
            <w:vAlign w:val="center"/>
          </w:tcPr>
          <w:p w14:paraId="218FFCAE">
            <w:pPr>
              <w:pStyle w:val="43"/>
              <w:rPr>
                <w:rFonts w:hint="eastAsia"/>
              </w:rPr>
            </w:pPr>
            <w:r>
              <w:rPr>
                <w:rFonts w:hint="eastAsia"/>
                <w:snapToGrid w:val="0"/>
              </w:rPr>
              <w:t>优先采购创新节能环保产品</w:t>
            </w:r>
          </w:p>
        </w:tc>
        <w:tc>
          <w:tcPr>
            <w:tcW w:w="5844" w:type="dxa"/>
            <w:tcBorders>
              <w:top w:val="single" w:color="auto" w:sz="2" w:space="0"/>
              <w:left w:val="single" w:color="auto" w:sz="2" w:space="0"/>
              <w:bottom w:val="single" w:color="auto" w:sz="2" w:space="0"/>
              <w:right w:val="single" w:color="auto" w:sz="2" w:space="0"/>
            </w:tcBorders>
            <w:vAlign w:val="center"/>
          </w:tcPr>
          <w:p w14:paraId="2BDD5B88">
            <w:pPr>
              <w:pStyle w:val="43"/>
              <w:rPr>
                <w:rFonts w:hint="eastAsia"/>
              </w:rPr>
            </w:pPr>
            <w:r>
              <w:rPr>
                <w:rFonts w:hint="eastAsia"/>
              </w:rPr>
              <w:t>/</w:t>
            </w:r>
          </w:p>
        </w:tc>
      </w:tr>
      <w:tr w14:paraId="389FAD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83" w:hRule="atLeast"/>
        </w:trPr>
        <w:tc>
          <w:tcPr>
            <w:tcW w:w="970" w:type="dxa"/>
            <w:tcBorders>
              <w:top w:val="single" w:color="auto" w:sz="2" w:space="0"/>
              <w:left w:val="single" w:color="auto" w:sz="2" w:space="0"/>
              <w:bottom w:val="single" w:color="auto" w:sz="2" w:space="0"/>
              <w:right w:val="single" w:color="auto" w:sz="4" w:space="0"/>
            </w:tcBorders>
            <w:vAlign w:val="center"/>
          </w:tcPr>
          <w:p w14:paraId="226B3829">
            <w:pPr>
              <w:pStyle w:val="43"/>
              <w:jc w:val="center"/>
              <w:rPr>
                <w:rFonts w:hint="eastAsia"/>
              </w:rPr>
            </w:pPr>
            <w:r>
              <w:rPr>
                <w:rFonts w:hint="eastAsia"/>
              </w:rPr>
              <w:t>41.1</w:t>
            </w:r>
          </w:p>
        </w:tc>
        <w:tc>
          <w:tcPr>
            <w:tcW w:w="1721" w:type="dxa"/>
            <w:tcBorders>
              <w:top w:val="single" w:color="auto" w:sz="2" w:space="0"/>
              <w:left w:val="single" w:color="auto" w:sz="4" w:space="0"/>
              <w:bottom w:val="single" w:color="auto" w:sz="2" w:space="0"/>
              <w:right w:val="single" w:color="auto" w:sz="4" w:space="0"/>
            </w:tcBorders>
            <w:vAlign w:val="center"/>
          </w:tcPr>
          <w:p w14:paraId="065650F8">
            <w:pPr>
              <w:pStyle w:val="43"/>
              <w:rPr>
                <w:rFonts w:hint="eastAsia"/>
              </w:rPr>
            </w:pPr>
            <w:r>
              <w:rPr>
                <w:rFonts w:hint="eastAsia"/>
              </w:rPr>
              <w:t>政府采购</w:t>
            </w:r>
          </w:p>
          <w:p w14:paraId="386CE5ED">
            <w:pPr>
              <w:pStyle w:val="43"/>
              <w:rPr>
                <w:rFonts w:hint="eastAsia"/>
              </w:rPr>
            </w:pPr>
            <w:r>
              <w:rPr>
                <w:rFonts w:hint="eastAsia"/>
              </w:rPr>
              <w:t>合同融资政策</w:t>
            </w:r>
          </w:p>
        </w:tc>
        <w:tc>
          <w:tcPr>
            <w:tcW w:w="5844" w:type="dxa"/>
            <w:tcBorders>
              <w:top w:val="single" w:color="auto" w:sz="2" w:space="0"/>
              <w:left w:val="single" w:color="auto" w:sz="4" w:space="0"/>
              <w:bottom w:val="single" w:color="auto" w:sz="2" w:space="0"/>
              <w:right w:val="single" w:color="auto" w:sz="2" w:space="0"/>
            </w:tcBorders>
            <w:vAlign w:val="center"/>
          </w:tcPr>
          <w:p w14:paraId="44BD98E7">
            <w:pPr>
              <w:pStyle w:val="43"/>
              <w:rPr>
                <w:rFonts w:hint="eastAsia"/>
              </w:rPr>
            </w:pPr>
            <w:r>
              <w:rPr>
                <w:rFonts w:hint="eastAsia"/>
              </w:rPr>
              <w:t>/</w:t>
            </w:r>
          </w:p>
        </w:tc>
      </w:tr>
    </w:tbl>
    <w:p w14:paraId="60D5FAC5">
      <w:pPr>
        <w:rPr>
          <w:rFonts w:hint="eastAsia"/>
        </w:rPr>
      </w:pPr>
      <w:r>
        <w:br w:type="page"/>
      </w:r>
    </w:p>
    <w:tbl>
      <w:tblPr>
        <w:tblStyle w:val="24"/>
        <w:tblW w:w="8535" w:type="dxa"/>
        <w:tblInd w:w="-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21"/>
        <w:gridCol w:w="5844"/>
      </w:tblGrid>
      <w:tr w14:paraId="63BDCD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4" w:space="0"/>
            </w:tcBorders>
            <w:vAlign w:val="center"/>
          </w:tcPr>
          <w:p w14:paraId="0C023142">
            <w:pPr>
              <w:pStyle w:val="43"/>
              <w:jc w:val="center"/>
              <w:rPr>
                <w:rFonts w:hint="eastAsia"/>
              </w:rPr>
            </w:pPr>
            <w:r>
              <w:rPr>
                <w:rFonts w:hint="eastAsia"/>
              </w:rPr>
              <w:t>42.1</w:t>
            </w:r>
          </w:p>
        </w:tc>
        <w:tc>
          <w:tcPr>
            <w:tcW w:w="1721" w:type="dxa"/>
            <w:tcBorders>
              <w:top w:val="single" w:color="auto" w:sz="2" w:space="0"/>
              <w:left w:val="single" w:color="auto" w:sz="2" w:space="0"/>
              <w:bottom w:val="single" w:color="auto" w:sz="2" w:space="0"/>
              <w:right w:val="single" w:color="auto" w:sz="4" w:space="0"/>
            </w:tcBorders>
            <w:vAlign w:val="center"/>
          </w:tcPr>
          <w:p w14:paraId="4B2874B6">
            <w:pPr>
              <w:pStyle w:val="43"/>
              <w:rPr>
                <w:rFonts w:hint="eastAsia"/>
              </w:rPr>
            </w:pPr>
            <w:r>
              <w:rPr>
                <w:rFonts w:hint="eastAsia"/>
              </w:rPr>
              <w:t>需要补充的其他内容</w:t>
            </w:r>
          </w:p>
        </w:tc>
        <w:tc>
          <w:tcPr>
            <w:tcW w:w="5844" w:type="dxa"/>
            <w:tcBorders>
              <w:top w:val="single" w:color="auto" w:sz="2" w:space="0"/>
              <w:left w:val="single" w:color="auto" w:sz="4" w:space="0"/>
              <w:bottom w:val="single" w:color="auto" w:sz="2" w:space="0"/>
              <w:right w:val="single" w:color="auto" w:sz="2" w:space="0"/>
            </w:tcBorders>
            <w:vAlign w:val="center"/>
          </w:tcPr>
          <w:p w14:paraId="6A124BBF">
            <w:pPr>
              <w:pStyle w:val="43"/>
              <w:rPr>
                <w:rFonts w:hint="eastAsia"/>
              </w:rPr>
            </w:pPr>
            <w:r>
              <w:rPr>
                <w:rFonts w:hint="eastAsia"/>
              </w:rPr>
              <w:t>本项目采购标的所属行业类型</w:t>
            </w:r>
          </w:p>
          <w:p w14:paraId="5AF0D239">
            <w:pPr>
              <w:pStyle w:val="43"/>
              <w:rPr>
                <w:rFonts w:hint="eastAsia"/>
              </w:rPr>
            </w:pPr>
            <w:r>
              <w:rPr>
                <w:rFonts w:hint="eastAsia"/>
              </w:rPr>
              <w:t>项目行业划型类别：</w:t>
            </w:r>
            <w:r>
              <w:rPr>
                <w:rFonts w:hint="eastAsia"/>
                <w:highlight w:val="none"/>
                <w:lang w:val="en-US" w:eastAsia="zh-CN"/>
              </w:rPr>
              <w:t>建筑智能化</w:t>
            </w:r>
          </w:p>
        </w:tc>
      </w:tr>
      <w:bookmarkEnd w:id="58"/>
    </w:tbl>
    <w:p w14:paraId="038F8C7A">
      <w:pPr>
        <w:pStyle w:val="32"/>
        <w:ind w:firstLine="480"/>
        <w:rPr>
          <w:rFonts w:hint="eastAsia"/>
        </w:rPr>
      </w:pPr>
    </w:p>
    <w:p w14:paraId="350CDB18">
      <w:pPr>
        <w:pStyle w:val="43"/>
        <w:rPr>
          <w:rFonts w:hint="eastAsia"/>
        </w:rPr>
      </w:pPr>
      <w:r>
        <w:rPr>
          <w:rFonts w:hint="eastAsia"/>
        </w:rPr>
        <w:t>1. 除本竞争性谈判文件另有规定外，竞争性谈判文件中出现的类似于“近三年”或“前三年”、“近五年”或“前五年”均指递交响应文件时间以前三年或前五年，以此类推。如：递交响应文件时间为  年  月  日，则“近三年”是指  年  月  日至  年  月  日。</w:t>
      </w:r>
    </w:p>
    <w:p w14:paraId="493DF917">
      <w:pPr>
        <w:pStyle w:val="43"/>
        <w:rPr>
          <w:rFonts w:hint="eastAsia"/>
        </w:rPr>
      </w:pPr>
      <w:r>
        <w:rPr>
          <w:rFonts w:hint="eastAsia"/>
        </w:rPr>
        <w:t>2. 本竞争性谈判文件所称的“以上”、“以下”、“内”、“以内”，包括本数；所称的“不足”，不包括本数。</w:t>
      </w:r>
    </w:p>
    <w:p w14:paraId="6989CB3C">
      <w:pPr>
        <w:rPr>
          <w:rFonts w:hint="eastAsia"/>
        </w:rPr>
        <w:sectPr>
          <w:pgSz w:w="11906" w:h="16838"/>
          <w:pgMar w:top="1440" w:right="1800" w:bottom="1440" w:left="1800" w:header="851" w:footer="992" w:gutter="0"/>
          <w:cols w:space="425" w:num="1"/>
          <w:docGrid w:type="lines" w:linePitch="312" w:charSpace="0"/>
        </w:sectPr>
      </w:pPr>
      <w:r>
        <w:rPr>
          <w:rFonts w:hint="eastAsia"/>
        </w:rPr>
        <w:t>3. 供应商须知前附表中，“</w:t>
      </w:r>
      <w:r>
        <w:rPr/>
        <w:sym w:font="Wingdings" w:char="F0FE"/>
      </w:r>
      <w:r>
        <w:rPr>
          <w:rFonts w:hint="eastAsia"/>
        </w:rPr>
        <w:t>”代表选中，“</w:t>
      </w:r>
      <w:r>
        <w:rPr/>
        <w:sym w:font="Wingdings" w:char="F0A8"/>
      </w:r>
      <w:r>
        <w:rPr>
          <w:rFonts w:hint="eastAsia"/>
        </w:rPr>
        <w:t>”代表未选中。</w:t>
      </w:r>
    </w:p>
    <w:p w14:paraId="66469B81">
      <w:pPr>
        <w:rPr>
          <w:rFonts w:hint="eastAsia"/>
          <w:b/>
          <w:bCs/>
        </w:rPr>
      </w:pPr>
      <w:r>
        <w:rPr>
          <w:rFonts w:hint="eastAsia"/>
          <w:b/>
          <w:bCs/>
        </w:rPr>
        <w:t>附件：</w:t>
      </w:r>
    </w:p>
    <w:p w14:paraId="3DC8947B">
      <w:pPr>
        <w:widowControl/>
        <w:shd w:val="clear" w:color="auto" w:fill="FFFFFF"/>
        <w:spacing w:before="100" w:beforeAutospacing="1" w:after="100" w:afterAutospacing="1"/>
        <w:jc w:val="center"/>
        <w:rPr>
          <w:rFonts w:hint="eastAsia"/>
          <w:color w:val="000000"/>
          <w:sz w:val="21"/>
          <w:szCs w:val="21"/>
        </w:rPr>
      </w:pPr>
      <w:r>
        <w:rPr>
          <w:rFonts w:hint="eastAsia"/>
          <w:b/>
          <w:bCs/>
          <w:color w:val="000000"/>
          <w:sz w:val="28"/>
          <w:szCs w:val="28"/>
        </w:rPr>
        <w:t>中小企业划型标准规定</w:t>
      </w:r>
    </w:p>
    <w:p w14:paraId="52F50CBF">
      <w:pPr>
        <w:rPr>
          <w:rFonts w:hint="eastAsia"/>
        </w:rPr>
      </w:pPr>
      <w:r>
        <w:rPr>
          <w:rFonts w:hint="eastAsia"/>
        </w:rPr>
        <w:t>一、根据《中华人民共和国中小企业促进法》和《国务院关于进一步促进中小企业发展的若干意见》(国发〔2009〕36号)，制定本规定。</w:t>
      </w:r>
    </w:p>
    <w:p w14:paraId="1DF6E1F7">
      <w:pPr>
        <w:rPr>
          <w:rFonts w:hint="eastAsia"/>
        </w:rPr>
      </w:pPr>
      <w:r>
        <w:rPr>
          <w:rFonts w:hint="eastAsia"/>
        </w:rPr>
        <w:t>二、中小企业划分为中型、小型、微型三种类型，具体标准根据企业从业人员、营业收入、资产总额等指标，结合行业特点制定。</w:t>
      </w:r>
    </w:p>
    <w:p w14:paraId="23478DC2">
      <w:pPr>
        <w:rPr>
          <w:rFonts w:hint="eastAsia"/>
        </w:rPr>
      </w:pPr>
      <w:r>
        <w:rPr>
          <w:rFonts w:hint="eastAsia"/>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B161AD4">
      <w:pPr>
        <w:rPr>
          <w:rFonts w:hint="eastAsia"/>
        </w:rPr>
      </w:pPr>
      <w:r>
        <w:rPr>
          <w:rFonts w:hint="eastAsia"/>
        </w:rPr>
        <w:t>四、各行业划型标准为：</w:t>
      </w:r>
    </w:p>
    <w:p w14:paraId="6A0FF833">
      <w:pPr>
        <w:rPr>
          <w:rFonts w:hint="eastAsia"/>
        </w:rPr>
      </w:pPr>
      <w:r>
        <w:rPr>
          <w:rFonts w:hint="eastAsia"/>
        </w:rPr>
        <w:t>（一）农、林、牧、渔业。营业收入20000万元以下的为中小微型企业。其中，营业收入500万元及以上的为中型企业，营业收入50万元及以上的为小型企业，营业收入50万元以下的为微型企业。</w:t>
      </w:r>
    </w:p>
    <w:p w14:paraId="01B1BDC8">
      <w:pPr>
        <w:rPr>
          <w:rFonts w:hint="eastAsia"/>
        </w:rPr>
      </w:pPr>
      <w:r>
        <w:rPr>
          <w:rFonts w:hint="eastAsia"/>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ACA61CC">
      <w:pPr>
        <w:rPr>
          <w:rFonts w:hint="eastAsia"/>
        </w:rPr>
      </w:pPr>
      <w:r>
        <w:rPr>
          <w:rFonts w:hint="eastAsia"/>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116952B">
      <w:pPr>
        <w:rPr>
          <w:rFonts w:hint="eastAsia"/>
        </w:rPr>
      </w:pPr>
      <w:r>
        <w:rPr>
          <w:rFonts w:hint="eastAsia"/>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A657D18">
      <w:pPr>
        <w:rPr>
          <w:rFonts w:hint="eastAsia"/>
        </w:rPr>
      </w:pPr>
      <w:r>
        <w:rPr>
          <w:rFonts w:hint="eastAsia"/>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27CDFD4">
      <w:pPr>
        <w:rPr>
          <w:rFonts w:hint="eastAsia"/>
        </w:rPr>
      </w:pPr>
      <w:r>
        <w:rPr>
          <w:rFonts w:hint="eastAsia"/>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BA3A73F">
      <w:pPr>
        <w:rPr>
          <w:rFonts w:hint="eastAsia"/>
        </w:rPr>
      </w:pPr>
      <w:r>
        <w:rPr>
          <w:rFonts w:hint="eastAsia"/>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05416EC">
      <w:pPr>
        <w:rPr>
          <w:rFonts w:hint="eastAsia"/>
        </w:rPr>
      </w:pPr>
      <w:r>
        <w:rPr>
          <w:rFonts w:hint="eastAsia"/>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500191A">
      <w:pPr>
        <w:rPr>
          <w:rFonts w:hint="eastAsia"/>
        </w:rPr>
      </w:pPr>
      <w:r>
        <w:rPr>
          <w:rFonts w:hint="eastAsia"/>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FCFCB38">
      <w:pPr>
        <w:rPr>
          <w:rFonts w:hint="eastAsia"/>
        </w:rPr>
      </w:pPr>
      <w:r>
        <w:rPr>
          <w:rFonts w:hint="eastAsia"/>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1B4043A">
      <w:pPr>
        <w:rPr>
          <w:rFonts w:hint="eastAsia"/>
        </w:rPr>
      </w:pPr>
      <w:r>
        <w:rPr>
          <w:rFonts w:hint="eastAsia"/>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212F997">
      <w:pPr>
        <w:rPr>
          <w:rFonts w:hint="eastAsia"/>
        </w:rPr>
      </w:pPr>
      <w:r>
        <w:rPr>
          <w:rFonts w:hint="eastAsia"/>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CFDEB80">
      <w:pPr>
        <w:rPr>
          <w:rFonts w:hint="eastAsia"/>
        </w:rPr>
      </w:pPr>
      <w:r>
        <w:rPr>
          <w:rFonts w:hint="eastAsia"/>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4405894">
      <w:pPr>
        <w:rPr>
          <w:rFonts w:hint="eastAsia"/>
        </w:rPr>
      </w:pPr>
      <w:r>
        <w:rPr>
          <w:rFonts w:hint="eastAsia"/>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392FFC1">
      <w:pPr>
        <w:rPr>
          <w:rFonts w:hint="eastAsia"/>
        </w:rPr>
      </w:pPr>
      <w:r>
        <w:rPr>
          <w:rFonts w:hint="eastAsia"/>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96A6EB8">
      <w:pPr>
        <w:rPr>
          <w:rFonts w:hint="eastAsia"/>
        </w:rPr>
      </w:pPr>
      <w:r>
        <w:rPr>
          <w:rFonts w:hint="eastAsia"/>
        </w:rPr>
        <w:t>（十六）其他未列明行业。从业人员300人以下的为中小微型企业。其中，从业人员100人及以上的为中型企业；从业人员10人及以上的为小型企业；从业人员10人以下的为微型企业。</w:t>
      </w:r>
    </w:p>
    <w:p w14:paraId="0326805C">
      <w:pPr>
        <w:rPr>
          <w:rFonts w:hint="eastAsia"/>
        </w:rPr>
      </w:pPr>
      <w:r>
        <w:rPr>
          <w:rFonts w:hint="eastAsia"/>
        </w:rPr>
        <w:t>五、企业类型的划分以统计部门的统计数据为依据。</w:t>
      </w:r>
    </w:p>
    <w:p w14:paraId="7716F21B">
      <w:pPr>
        <w:rPr>
          <w:rFonts w:hint="eastAsia"/>
        </w:rPr>
      </w:pPr>
      <w:r>
        <w:rPr>
          <w:rFonts w:hint="eastAsia"/>
        </w:rPr>
        <w:t>六、本规定适用于在中华人民共和国境内依法设立的各类所有制和各种组织形式的企业。个体工商户和本规定以外的行业，参照本规定进行划型。</w:t>
      </w:r>
    </w:p>
    <w:p w14:paraId="4652E7DA">
      <w:pPr>
        <w:rPr>
          <w:rFonts w:hint="eastAsia"/>
        </w:rPr>
      </w:pPr>
      <w:r>
        <w:rPr>
          <w:rFonts w:hint="eastAsia"/>
        </w:rPr>
        <w:t>七、本规定的中型企业标准上限即为大型企业标准的下限，国家统计部门据此制定大中小微型企业的统计分类。国务院有关部门据此进行相关数据分析，不得制定与本规定不一致的企业划型标准。</w:t>
      </w:r>
    </w:p>
    <w:p w14:paraId="75957247">
      <w:pPr>
        <w:rPr>
          <w:rFonts w:hint="eastAsia"/>
        </w:rPr>
      </w:pPr>
      <w:r>
        <w:rPr>
          <w:rFonts w:hint="eastAsia"/>
        </w:rPr>
        <w:t>八、本规定由工业和信息化部、国家统计局会同有关部门根据《国民经济行业分类》修订情况和企业发展变化情况适时修订。</w:t>
      </w:r>
    </w:p>
    <w:p w14:paraId="014E1711">
      <w:pPr>
        <w:rPr>
          <w:rFonts w:hint="eastAsia"/>
        </w:rPr>
      </w:pPr>
      <w:r>
        <w:rPr>
          <w:rFonts w:hint="eastAsia"/>
        </w:rPr>
        <w:t>九、本规定由工业和信息化部、国家统计局会同有关部门负责解释。</w:t>
      </w:r>
    </w:p>
    <w:p w14:paraId="2BD791A9">
      <w:pPr>
        <w:rPr>
          <w:rFonts w:hint="eastAsia"/>
        </w:rPr>
      </w:pPr>
      <w:r>
        <w:rPr>
          <w:rFonts w:hint="eastAsia"/>
        </w:rPr>
        <w:t>十、本规定自发布之日起执行，原国家经贸委、原国家计委、财政部和国家统计局2003年颁布的《中小企业标准暂行规定》同时废止。</w:t>
      </w:r>
    </w:p>
    <w:p w14:paraId="07FBD9DD">
      <w:pPr>
        <w:rPr>
          <w:rFonts w:hint="eastAsia"/>
        </w:rPr>
        <w:sectPr>
          <w:pgSz w:w="11906" w:h="16838"/>
          <w:pgMar w:top="1440" w:right="1800" w:bottom="1440" w:left="1800" w:header="851" w:footer="992" w:gutter="0"/>
          <w:cols w:space="425" w:num="1"/>
          <w:docGrid w:type="lines" w:linePitch="312" w:charSpace="0"/>
        </w:sectPr>
      </w:pPr>
    </w:p>
    <w:p w14:paraId="63E1AD9D">
      <w:pPr>
        <w:pStyle w:val="3"/>
        <w:numPr>
          <w:ilvl w:val="0"/>
          <w:numId w:val="3"/>
        </w:numPr>
        <w:rPr>
          <w:rFonts w:hint="eastAsia"/>
        </w:rPr>
      </w:pPr>
      <w:bookmarkStart w:id="61" w:name="_Toc31334"/>
      <w:r>
        <w:rPr>
          <w:rFonts w:hint="eastAsia"/>
        </w:rPr>
        <w:t>供应商须知</w:t>
      </w:r>
      <w:bookmarkEnd w:id="61"/>
    </w:p>
    <w:p w14:paraId="63CE5CAD">
      <w:pPr>
        <w:pStyle w:val="4"/>
        <w:numPr>
          <w:ilvl w:val="0"/>
          <w:numId w:val="4"/>
        </w:numPr>
        <w:rPr>
          <w:rFonts w:hint="eastAsia"/>
        </w:rPr>
      </w:pPr>
      <w:bookmarkStart w:id="62" w:name="_Toc1040"/>
      <w:bookmarkStart w:id="63" w:name="_Toc109899532"/>
      <w:bookmarkStart w:id="64" w:name="_Toc109897433"/>
      <w:bookmarkStart w:id="65" w:name="_Toc109899951"/>
      <w:bookmarkStart w:id="66" w:name="_Toc46771638"/>
      <w:bookmarkStart w:id="67" w:name="_Toc109900370"/>
      <w:bookmarkStart w:id="68" w:name="_Toc470172694"/>
      <w:r>
        <w:rPr>
          <w:rFonts w:hint="eastAsia"/>
        </w:rPr>
        <w:t>总则</w:t>
      </w:r>
      <w:bookmarkEnd w:id="62"/>
      <w:bookmarkEnd w:id="63"/>
      <w:bookmarkEnd w:id="64"/>
      <w:bookmarkEnd w:id="65"/>
      <w:bookmarkEnd w:id="66"/>
      <w:bookmarkEnd w:id="67"/>
    </w:p>
    <w:p w14:paraId="7EC64BEF">
      <w:pPr>
        <w:pStyle w:val="5"/>
        <w:numPr>
          <w:ilvl w:val="0"/>
          <w:numId w:val="5"/>
        </w:numPr>
        <w:rPr>
          <w:rFonts w:hint="eastAsia"/>
        </w:rPr>
      </w:pPr>
      <w:bookmarkStart w:id="69" w:name="_Toc46771639"/>
      <w:bookmarkStart w:id="70" w:name="_Toc48846108"/>
      <w:bookmarkStart w:id="71" w:name="_Toc109897434"/>
      <w:bookmarkStart w:id="72" w:name="_Toc52960552"/>
      <w:bookmarkStart w:id="73" w:name="_Toc48688788"/>
      <w:bookmarkStart w:id="74" w:name="_Toc109899952"/>
      <w:bookmarkStart w:id="75" w:name="_Toc109900371"/>
      <w:bookmarkStart w:id="76" w:name="_Toc109899533"/>
      <w:bookmarkStart w:id="77" w:name="_Toc46772240"/>
      <w:bookmarkStart w:id="78" w:name="_Toc52962726"/>
      <w:bookmarkStart w:id="79" w:name="_Toc27243"/>
      <w:bookmarkStart w:id="80" w:name="_Toc470172664"/>
      <w:bookmarkStart w:id="81" w:name="_Toc51674210"/>
      <w:r>
        <w:rPr>
          <w:rFonts w:hint="eastAsia"/>
        </w:rPr>
        <w:t>适用范围</w:t>
      </w:r>
      <w:bookmarkEnd w:id="69"/>
      <w:bookmarkEnd w:id="70"/>
      <w:bookmarkEnd w:id="71"/>
      <w:bookmarkEnd w:id="72"/>
      <w:bookmarkEnd w:id="73"/>
      <w:bookmarkEnd w:id="74"/>
      <w:bookmarkEnd w:id="75"/>
      <w:bookmarkEnd w:id="76"/>
      <w:bookmarkEnd w:id="77"/>
      <w:bookmarkEnd w:id="78"/>
      <w:bookmarkEnd w:id="79"/>
      <w:bookmarkEnd w:id="80"/>
      <w:bookmarkEnd w:id="81"/>
    </w:p>
    <w:p w14:paraId="185C1007">
      <w:pPr>
        <w:pStyle w:val="32"/>
        <w:ind w:firstLine="480"/>
        <w:rPr>
          <w:rFonts w:hint="eastAsia"/>
          <w:snapToGrid w:val="0"/>
        </w:rPr>
      </w:pPr>
      <w:r>
        <w:rPr>
          <w:rFonts w:hint="eastAsia"/>
          <w:snapToGrid w:val="0"/>
        </w:rPr>
        <w:t>1.1本竞争性谈判文件（也称谈判文件或采购文件）仅适用于本次竞争性谈判中所述项目的采购活动。</w:t>
      </w:r>
    </w:p>
    <w:p w14:paraId="1EDFAE4B">
      <w:pPr>
        <w:pStyle w:val="5"/>
        <w:numPr>
          <w:ilvl w:val="0"/>
          <w:numId w:val="5"/>
        </w:numPr>
        <w:rPr>
          <w:rFonts w:hint="eastAsia"/>
        </w:rPr>
      </w:pPr>
      <w:bookmarkStart w:id="82" w:name="_Toc109897435"/>
      <w:bookmarkStart w:id="83" w:name="_Toc52960553"/>
      <w:bookmarkStart w:id="84" w:name="_Toc46772241"/>
      <w:bookmarkStart w:id="85" w:name="_Toc109899534"/>
      <w:bookmarkStart w:id="86" w:name="_Toc30547"/>
      <w:bookmarkStart w:id="87" w:name="_Toc109900372"/>
      <w:bookmarkStart w:id="88" w:name="_Toc46771640"/>
      <w:bookmarkStart w:id="89" w:name="_Toc48688789"/>
      <w:bookmarkStart w:id="90" w:name="_Toc51674211"/>
      <w:bookmarkStart w:id="91" w:name="_Toc48846109"/>
      <w:bookmarkStart w:id="92" w:name="_Toc109899953"/>
      <w:bookmarkStart w:id="93" w:name="_Toc52962727"/>
      <w:bookmarkStart w:id="94" w:name="_Toc470172665"/>
      <w:r>
        <w:rPr>
          <w:rFonts w:hint="eastAsia"/>
        </w:rPr>
        <w:t>定义</w:t>
      </w:r>
      <w:bookmarkEnd w:id="82"/>
      <w:bookmarkEnd w:id="83"/>
      <w:bookmarkEnd w:id="84"/>
      <w:bookmarkEnd w:id="85"/>
      <w:bookmarkEnd w:id="86"/>
      <w:bookmarkEnd w:id="87"/>
      <w:bookmarkEnd w:id="88"/>
      <w:bookmarkEnd w:id="89"/>
      <w:bookmarkEnd w:id="90"/>
      <w:bookmarkEnd w:id="91"/>
      <w:bookmarkEnd w:id="92"/>
      <w:bookmarkEnd w:id="93"/>
      <w:bookmarkEnd w:id="94"/>
    </w:p>
    <w:p w14:paraId="062E2D3F">
      <w:pPr>
        <w:pStyle w:val="32"/>
        <w:ind w:firstLine="480"/>
        <w:rPr>
          <w:rFonts w:hint="eastAsia"/>
        </w:rPr>
      </w:pPr>
      <w:r>
        <w:rPr>
          <w:rFonts w:hint="eastAsia"/>
        </w:rPr>
        <w:t>2.1根据《中华人民共和国政府采购法》及其实施条例等有关法律、法规和规章的规定，制定本竞争性谈判文件。</w:t>
      </w:r>
    </w:p>
    <w:p w14:paraId="348A6DA1">
      <w:pPr>
        <w:pStyle w:val="32"/>
        <w:ind w:firstLine="480"/>
        <w:rPr>
          <w:rFonts w:hint="eastAsia"/>
          <w:snapToGrid w:val="0"/>
        </w:rPr>
      </w:pPr>
      <w:r>
        <w:rPr>
          <w:snapToGrid w:val="0"/>
        </w:rPr>
        <w:t>2.2采购人：见“供应商须知前附表”。</w:t>
      </w:r>
    </w:p>
    <w:p w14:paraId="3D9C859E">
      <w:pPr>
        <w:pStyle w:val="32"/>
        <w:ind w:firstLine="480"/>
        <w:rPr>
          <w:rFonts w:hint="eastAsia"/>
          <w:snapToGrid w:val="0"/>
        </w:rPr>
      </w:pPr>
      <w:r>
        <w:rPr>
          <w:snapToGrid w:val="0"/>
        </w:rPr>
        <w:t>2.3采购代理机构：见“供应商须知前附表”。</w:t>
      </w:r>
    </w:p>
    <w:p w14:paraId="38BEC6DB">
      <w:pPr>
        <w:pStyle w:val="32"/>
        <w:ind w:firstLine="480"/>
        <w:rPr>
          <w:rFonts w:hint="eastAsia"/>
          <w:snapToGrid w:val="0"/>
        </w:rPr>
      </w:pPr>
      <w:r>
        <w:rPr>
          <w:snapToGrid w:val="0"/>
        </w:rPr>
        <w:t>2.4政府采购监督管理部门：见“供应商须知前附表”。</w:t>
      </w:r>
    </w:p>
    <w:p w14:paraId="09DF8BD7">
      <w:pPr>
        <w:pStyle w:val="32"/>
        <w:ind w:firstLine="480"/>
        <w:rPr>
          <w:rFonts w:hint="eastAsia"/>
          <w:snapToGrid w:val="0"/>
        </w:rPr>
      </w:pPr>
      <w:r>
        <w:rPr>
          <w:snapToGrid w:val="0"/>
        </w:rPr>
        <w:t>2.5项目名称：见“供应商须知前附表”。</w:t>
      </w:r>
    </w:p>
    <w:p w14:paraId="60046722">
      <w:pPr>
        <w:pStyle w:val="32"/>
        <w:ind w:firstLine="480"/>
        <w:rPr>
          <w:rFonts w:hint="eastAsia"/>
          <w:snapToGrid w:val="0"/>
        </w:rPr>
      </w:pPr>
      <w:r>
        <w:rPr>
          <w:snapToGrid w:val="0"/>
        </w:rPr>
        <w:t>2.6项目地点：见“供应商须知前附表”。</w:t>
      </w:r>
    </w:p>
    <w:p w14:paraId="23F56DC0">
      <w:pPr>
        <w:pStyle w:val="32"/>
        <w:ind w:firstLine="480"/>
        <w:rPr>
          <w:rFonts w:hint="eastAsia"/>
          <w:snapToGrid w:val="0"/>
        </w:rPr>
      </w:pPr>
      <w:r>
        <w:rPr>
          <w:snapToGrid w:val="0"/>
        </w:rPr>
        <w:t>2.7项目内容：见“供应商须知前附表”。</w:t>
      </w:r>
    </w:p>
    <w:p w14:paraId="198035E5">
      <w:pPr>
        <w:pStyle w:val="32"/>
        <w:ind w:firstLine="480"/>
        <w:rPr>
          <w:rFonts w:hint="eastAsia"/>
          <w:snapToGrid w:val="0"/>
        </w:rPr>
      </w:pPr>
      <w:r>
        <w:rPr>
          <w:snapToGrid w:val="0"/>
        </w:rPr>
        <w:t>2.8项目属性：见“供应商须知前附表”。</w:t>
      </w:r>
    </w:p>
    <w:p w14:paraId="66A04F2E">
      <w:pPr>
        <w:pStyle w:val="5"/>
        <w:numPr>
          <w:ilvl w:val="0"/>
          <w:numId w:val="5"/>
        </w:numPr>
        <w:rPr>
          <w:rFonts w:hint="eastAsia"/>
        </w:rPr>
      </w:pPr>
      <w:bookmarkStart w:id="95" w:name="_Toc9974"/>
      <w:bookmarkStart w:id="96" w:name="_Toc46772243"/>
      <w:bookmarkStart w:id="97" w:name="_Toc109899955"/>
      <w:bookmarkStart w:id="98" w:name="_Toc109900374"/>
      <w:bookmarkStart w:id="99" w:name="_Toc52960555"/>
      <w:bookmarkStart w:id="100" w:name="_Toc109899536"/>
      <w:bookmarkStart w:id="101" w:name="_Toc109897437"/>
      <w:bookmarkStart w:id="102" w:name="_Toc48688791"/>
      <w:bookmarkStart w:id="103" w:name="_Toc51674213"/>
      <w:bookmarkStart w:id="104" w:name="_Toc470172667"/>
      <w:bookmarkStart w:id="105" w:name="_Toc46771642"/>
      <w:bookmarkStart w:id="106" w:name="_Toc52962729"/>
      <w:bookmarkStart w:id="107" w:name="_Toc48846111"/>
      <w:r>
        <w:t>资金来源</w:t>
      </w:r>
    </w:p>
    <w:p w14:paraId="2F0A925F">
      <w:pPr>
        <w:pStyle w:val="32"/>
        <w:ind w:firstLine="480"/>
        <w:rPr>
          <w:rFonts w:hint="eastAsia"/>
        </w:rPr>
      </w:pPr>
      <w:r>
        <w:t>3.1资金来源：见“供应商须知前附表”。</w:t>
      </w:r>
    </w:p>
    <w:p w14:paraId="439E0740">
      <w:pPr>
        <w:pStyle w:val="5"/>
        <w:numPr>
          <w:ilvl w:val="0"/>
          <w:numId w:val="5"/>
        </w:numPr>
        <w:rPr>
          <w:rFonts w:hint="eastAsia"/>
        </w:rPr>
      </w:pPr>
      <w:r>
        <w:rPr>
          <w:rFonts w:hint="eastAsia"/>
        </w:rPr>
        <w:t>供应商资格要求</w:t>
      </w:r>
    </w:p>
    <w:p w14:paraId="2088F9B2">
      <w:pPr>
        <w:rPr>
          <w:rFonts w:hint="eastAsia"/>
        </w:rPr>
      </w:pPr>
      <w:r>
        <w:t>4.1供应商资格要求：见“供应商须知前附表”；</w:t>
      </w:r>
    </w:p>
    <w:p w14:paraId="41DFD42A">
      <w:pPr>
        <w:rPr>
          <w:rFonts w:hint="eastAsia"/>
        </w:rPr>
      </w:pPr>
      <w:r>
        <w:t>4.2“供应商须知前附表”规定接受联合体</w:t>
      </w:r>
      <w:r>
        <w:rPr>
          <w:rFonts w:hint="eastAsia"/>
        </w:rPr>
        <w:t>谈判</w:t>
      </w:r>
      <w:r>
        <w:t xml:space="preserve">的，还应遵守以下规定： </w:t>
      </w:r>
    </w:p>
    <w:p w14:paraId="42DB396E">
      <w:pPr>
        <w:pStyle w:val="32"/>
        <w:ind w:firstLine="480"/>
        <w:rPr>
          <w:rFonts w:hint="eastAsia"/>
        </w:rPr>
      </w:pPr>
      <w:r>
        <w:rPr>
          <w:rFonts w:hint="eastAsia"/>
        </w:rPr>
        <w:t>（</w:t>
      </w:r>
      <w:r>
        <w:t>1）联合体各方应按竞争性谈判文件提供的格式签订联合体协议书，明确联合体牵头人和各方权利义务；</w:t>
      </w:r>
    </w:p>
    <w:p w14:paraId="6F37198F">
      <w:pPr>
        <w:pStyle w:val="32"/>
        <w:ind w:firstLine="480"/>
        <w:rPr>
          <w:rFonts w:hint="eastAsia"/>
        </w:rPr>
      </w:pPr>
      <w:r>
        <w:rPr>
          <w:rFonts w:hint="eastAsia"/>
        </w:rPr>
        <w:t>（</w:t>
      </w:r>
      <w:r>
        <w:t>2）由同一专业的单位组成的联合体，按照资质等级较低的单位确定资质等级；</w:t>
      </w:r>
    </w:p>
    <w:p w14:paraId="2FDC72AB">
      <w:pPr>
        <w:pStyle w:val="32"/>
        <w:ind w:firstLine="480"/>
        <w:rPr>
          <w:rFonts w:hint="eastAsia"/>
        </w:rPr>
      </w:pPr>
      <w:r>
        <w:rPr>
          <w:rFonts w:hint="eastAsia"/>
        </w:rPr>
        <w:t>（</w:t>
      </w:r>
      <w:r>
        <w:t>3）联合体各方不得再以自己名义单独或参加其他联合体</w:t>
      </w:r>
      <w:r>
        <w:rPr>
          <w:rFonts w:hint="eastAsia"/>
        </w:rPr>
        <w:t>参与本项目</w:t>
      </w:r>
      <w:r>
        <w:t>。</w:t>
      </w:r>
    </w:p>
    <w:p w14:paraId="3727DD5E">
      <w:pPr>
        <w:pStyle w:val="5"/>
        <w:numPr>
          <w:ilvl w:val="0"/>
          <w:numId w:val="5"/>
        </w:numPr>
        <w:rPr>
          <w:rFonts w:hint="eastAsia"/>
        </w:rPr>
      </w:pPr>
      <w:r>
        <w:rPr>
          <w:rFonts w:hint="eastAsia"/>
        </w:rPr>
        <w:t>费用</w:t>
      </w:r>
      <w:bookmarkEnd w:id="95"/>
      <w:bookmarkEnd w:id="96"/>
      <w:bookmarkEnd w:id="97"/>
      <w:bookmarkEnd w:id="98"/>
      <w:bookmarkEnd w:id="99"/>
      <w:bookmarkEnd w:id="100"/>
      <w:bookmarkEnd w:id="101"/>
      <w:bookmarkEnd w:id="102"/>
      <w:bookmarkEnd w:id="103"/>
      <w:bookmarkEnd w:id="104"/>
      <w:bookmarkEnd w:id="105"/>
      <w:bookmarkEnd w:id="106"/>
      <w:bookmarkEnd w:id="107"/>
      <w:r>
        <w:rPr>
          <w:rFonts w:hint="eastAsia"/>
        </w:rPr>
        <w:t>承担</w:t>
      </w:r>
    </w:p>
    <w:p w14:paraId="0F64316C">
      <w:pPr>
        <w:pStyle w:val="32"/>
        <w:ind w:firstLine="480"/>
        <w:rPr>
          <w:rFonts w:hint="eastAsia"/>
          <w:snapToGrid w:val="0"/>
          <w:lang w:val="zh-CN"/>
        </w:rPr>
      </w:pPr>
      <w:r>
        <w:rPr>
          <w:snapToGrid w:val="0"/>
          <w:lang w:val="zh-CN"/>
        </w:rPr>
        <w:t>5</w:t>
      </w:r>
      <w:r>
        <w:rPr>
          <w:rFonts w:hint="eastAsia"/>
          <w:snapToGrid w:val="0"/>
          <w:lang w:val="zh-CN"/>
        </w:rPr>
        <w:t>.1供应商应承担所有与准备和参加谈判有关的费用，不论谈判的结果如何，采购人和采购代理机构均无义务和责任承担这些费用。</w:t>
      </w:r>
    </w:p>
    <w:p w14:paraId="11C8C0A6">
      <w:pPr>
        <w:pStyle w:val="5"/>
        <w:numPr>
          <w:ilvl w:val="0"/>
          <w:numId w:val="5"/>
        </w:numPr>
        <w:rPr>
          <w:rFonts w:hint="eastAsia"/>
        </w:rPr>
      </w:pPr>
      <w:bookmarkStart w:id="108" w:name="_Toc161600293"/>
      <w:bookmarkStart w:id="109" w:name="_Toc140132761"/>
      <w:r>
        <w:rPr>
          <w:rFonts w:hint="eastAsia"/>
        </w:rPr>
        <w:t>保密</w:t>
      </w:r>
      <w:bookmarkEnd w:id="108"/>
      <w:bookmarkEnd w:id="109"/>
    </w:p>
    <w:p w14:paraId="5D934D8F">
      <w:pPr>
        <w:pStyle w:val="32"/>
        <w:ind w:firstLine="480"/>
        <w:rPr>
          <w:rFonts w:hint="eastAsia"/>
        </w:rPr>
      </w:pPr>
      <w:r>
        <w:rPr>
          <w:rFonts w:hint="eastAsia"/>
        </w:rPr>
        <w:t xml:space="preserve">6.1参与谈判活动的各方应对竞争性谈判文件和响应文件中的商业和技术等秘密保密，否则应承担相应的法律责任。 </w:t>
      </w:r>
    </w:p>
    <w:p w14:paraId="77135C0F">
      <w:pPr>
        <w:pStyle w:val="5"/>
        <w:numPr>
          <w:ilvl w:val="0"/>
          <w:numId w:val="5"/>
        </w:numPr>
        <w:rPr>
          <w:rFonts w:hint="eastAsia"/>
        </w:rPr>
      </w:pPr>
      <w:bookmarkStart w:id="110" w:name="_Toc161600294"/>
      <w:bookmarkStart w:id="111" w:name="_Toc140132762"/>
      <w:r>
        <w:rPr>
          <w:rFonts w:hint="eastAsia"/>
        </w:rPr>
        <w:t>语言文字</w:t>
      </w:r>
      <w:bookmarkEnd w:id="110"/>
      <w:bookmarkEnd w:id="111"/>
    </w:p>
    <w:p w14:paraId="3CBFA7FB">
      <w:pPr>
        <w:pStyle w:val="32"/>
        <w:ind w:firstLine="480"/>
        <w:rPr>
          <w:rFonts w:hint="eastAsia"/>
        </w:rPr>
      </w:pPr>
      <w:r>
        <w:rPr>
          <w:rFonts w:hint="eastAsia"/>
        </w:rPr>
        <w:t>7.1响应文件使用的语言文字应为中文。专用术语使用外文的，应附有中文注释。</w:t>
      </w:r>
    </w:p>
    <w:p w14:paraId="1F9C1DD4">
      <w:pPr>
        <w:pStyle w:val="5"/>
        <w:numPr>
          <w:ilvl w:val="0"/>
          <w:numId w:val="5"/>
        </w:numPr>
        <w:rPr>
          <w:rFonts w:hint="eastAsia"/>
        </w:rPr>
      </w:pPr>
      <w:bookmarkStart w:id="112" w:name="_Toc161600295"/>
      <w:bookmarkStart w:id="113" w:name="_Toc140132763"/>
      <w:r>
        <w:rPr>
          <w:rFonts w:hint="eastAsia"/>
        </w:rPr>
        <w:t>计量单位</w:t>
      </w:r>
      <w:bookmarkEnd w:id="112"/>
      <w:bookmarkEnd w:id="113"/>
    </w:p>
    <w:p w14:paraId="43311918">
      <w:pPr>
        <w:pStyle w:val="32"/>
        <w:ind w:firstLine="480"/>
        <w:rPr>
          <w:rFonts w:hint="eastAsia"/>
        </w:rPr>
      </w:pPr>
      <w:r>
        <w:rPr>
          <w:rFonts w:hint="eastAsia"/>
        </w:rPr>
        <w:t>8.1所有计量均采用中华人民共和国法定计量单位。</w:t>
      </w:r>
    </w:p>
    <w:p w14:paraId="4D9C87B5">
      <w:pPr>
        <w:pStyle w:val="5"/>
        <w:numPr>
          <w:ilvl w:val="0"/>
          <w:numId w:val="5"/>
        </w:numPr>
        <w:rPr>
          <w:rFonts w:hint="eastAsia"/>
        </w:rPr>
      </w:pPr>
      <w:bookmarkStart w:id="114" w:name="_Toc140132764"/>
      <w:bookmarkStart w:id="115" w:name="_Toc161600296"/>
      <w:r>
        <w:rPr>
          <w:rFonts w:hint="eastAsia"/>
        </w:rPr>
        <w:t>现场考察和答疑会</w:t>
      </w:r>
      <w:bookmarkEnd w:id="114"/>
      <w:bookmarkEnd w:id="115"/>
    </w:p>
    <w:p w14:paraId="090F0A5E">
      <w:pPr>
        <w:pStyle w:val="32"/>
        <w:ind w:firstLine="480"/>
        <w:rPr>
          <w:rFonts w:hint="eastAsia"/>
        </w:rPr>
      </w:pPr>
      <w:bookmarkStart w:id="116" w:name="_Hlk143529198"/>
      <w:r>
        <w:rPr>
          <w:rFonts w:hint="eastAsia"/>
        </w:rPr>
        <w:t xml:space="preserve">9.1 “供应商须知前附表”规定组织现场考察的，采购代理机构按“供应商须知前附表”规定的时间、地点组织供应商项目现场考察。 </w:t>
      </w:r>
    </w:p>
    <w:p w14:paraId="210D62EF">
      <w:pPr>
        <w:pStyle w:val="32"/>
        <w:ind w:firstLine="480"/>
        <w:rPr>
          <w:rFonts w:hint="eastAsia"/>
        </w:rPr>
      </w:pPr>
      <w:r>
        <w:rPr>
          <w:rFonts w:hint="eastAsia"/>
        </w:rPr>
        <w:t>9.2 供应商现场考察发生的费用自理。</w:t>
      </w:r>
    </w:p>
    <w:p w14:paraId="199939CD">
      <w:pPr>
        <w:pStyle w:val="32"/>
        <w:ind w:firstLine="480"/>
        <w:rPr>
          <w:rFonts w:hint="eastAsia"/>
        </w:rPr>
      </w:pPr>
      <w:r>
        <w:rPr>
          <w:rFonts w:hint="eastAsia"/>
        </w:rPr>
        <w:t>9.3 在现场考察中，因供应商自身原因发生的人员伤亡和财产损失，由供应商自行负责。</w:t>
      </w:r>
    </w:p>
    <w:p w14:paraId="264B322F">
      <w:pPr>
        <w:pStyle w:val="32"/>
        <w:ind w:firstLine="480"/>
        <w:rPr>
          <w:rFonts w:hint="eastAsia"/>
        </w:rPr>
      </w:pPr>
      <w:r>
        <w:rPr>
          <w:rFonts w:hint="eastAsia"/>
        </w:rPr>
        <w:t>9.4 采购人在现场考察中介绍的项目场地和相关的周边环境情况，仅供供应商在编制响应文件时参考，采购人和采购代理机构不对供应商据此作出的判断和决策负责。</w:t>
      </w:r>
    </w:p>
    <w:p w14:paraId="2DD0FE35">
      <w:pPr>
        <w:pStyle w:val="32"/>
        <w:ind w:firstLine="480"/>
        <w:rPr>
          <w:rFonts w:hint="eastAsia"/>
        </w:rPr>
      </w:pPr>
      <w:r>
        <w:rPr>
          <w:rFonts w:hint="eastAsia"/>
        </w:rPr>
        <w:t>9.5 “供应商须知前附表”规定召开答疑会的，采购代理机构按“供应商须知前附表”规定的时间和地点召开答疑会，澄清供应商提出的问题。</w:t>
      </w:r>
    </w:p>
    <w:bookmarkEnd w:id="116"/>
    <w:p w14:paraId="45B4F585">
      <w:pPr>
        <w:pStyle w:val="5"/>
        <w:numPr>
          <w:ilvl w:val="0"/>
          <w:numId w:val="5"/>
        </w:numPr>
        <w:rPr>
          <w:rFonts w:hint="eastAsia"/>
        </w:rPr>
      </w:pPr>
      <w:bookmarkStart w:id="117" w:name="_Toc161600297"/>
      <w:bookmarkStart w:id="118" w:name="_Toc140132765"/>
      <w:r>
        <w:rPr>
          <w:rFonts w:hint="eastAsia"/>
        </w:rPr>
        <w:t>合同分包</w:t>
      </w:r>
      <w:bookmarkEnd w:id="117"/>
      <w:bookmarkEnd w:id="118"/>
    </w:p>
    <w:p w14:paraId="4A3BC6FB">
      <w:pPr>
        <w:pStyle w:val="32"/>
        <w:ind w:firstLine="480"/>
        <w:rPr>
          <w:rFonts w:hint="eastAsia"/>
        </w:rPr>
      </w:pPr>
      <w:r>
        <w:rPr>
          <w:rFonts w:hint="eastAsia"/>
        </w:rPr>
        <w:t>10.1“供应商须知前附表”规定允许分包的，供应商应当遵守其分包规定。</w:t>
      </w:r>
    </w:p>
    <w:p w14:paraId="724D78F3">
      <w:pPr>
        <w:pStyle w:val="32"/>
        <w:ind w:firstLine="480"/>
        <w:rPr>
          <w:rFonts w:hint="eastAsia"/>
        </w:rPr>
      </w:pPr>
      <w:r>
        <w:rPr>
          <w:rFonts w:hint="eastAsia"/>
        </w:rPr>
        <w:t>10.2 供应商未遵守竞争性谈判文件分包规定的，其</w:t>
      </w:r>
      <w:r>
        <w:rPr>
          <w:rFonts w:hint="eastAsia"/>
          <w:b/>
          <w:bCs/>
        </w:rPr>
        <w:t>响应无效</w:t>
      </w:r>
      <w:r>
        <w:rPr>
          <w:rFonts w:hint="eastAsia"/>
        </w:rPr>
        <w:t>。分包规定见“供应商须知前附表”。</w:t>
      </w:r>
    </w:p>
    <w:p w14:paraId="21260674">
      <w:pPr>
        <w:pStyle w:val="4"/>
        <w:numPr>
          <w:ilvl w:val="0"/>
          <w:numId w:val="4"/>
        </w:numPr>
        <w:rPr>
          <w:rFonts w:hint="eastAsia"/>
        </w:rPr>
      </w:pPr>
      <w:bookmarkStart w:id="119" w:name="_Toc109897438"/>
      <w:bookmarkStart w:id="120" w:name="_Toc109899537"/>
      <w:bookmarkStart w:id="121" w:name="_Toc46771643"/>
      <w:bookmarkStart w:id="122" w:name="_Toc11203"/>
      <w:bookmarkStart w:id="123" w:name="_Toc470172668"/>
      <w:bookmarkStart w:id="124" w:name="_Toc109900375"/>
      <w:bookmarkStart w:id="125" w:name="_Toc109899956"/>
      <w:r>
        <w:rPr>
          <w:rFonts w:hint="eastAsia"/>
        </w:rPr>
        <w:t>谈判文件</w:t>
      </w:r>
      <w:bookmarkEnd w:id="119"/>
      <w:bookmarkEnd w:id="120"/>
      <w:bookmarkEnd w:id="121"/>
      <w:bookmarkEnd w:id="122"/>
      <w:bookmarkEnd w:id="123"/>
      <w:bookmarkEnd w:id="124"/>
      <w:bookmarkEnd w:id="125"/>
    </w:p>
    <w:p w14:paraId="4AD25380">
      <w:pPr>
        <w:pStyle w:val="5"/>
        <w:numPr>
          <w:ilvl w:val="0"/>
          <w:numId w:val="5"/>
        </w:numPr>
        <w:rPr>
          <w:rFonts w:hint="eastAsia"/>
        </w:rPr>
      </w:pPr>
      <w:bookmarkStart w:id="126" w:name="_Toc46772245"/>
      <w:bookmarkStart w:id="127" w:name="_Toc46771644"/>
      <w:bookmarkStart w:id="128" w:name="_Toc51674215"/>
      <w:bookmarkStart w:id="129" w:name="_Toc109900376"/>
      <w:bookmarkStart w:id="130" w:name="_Toc109897439"/>
      <w:bookmarkStart w:id="131" w:name="_Toc4547"/>
      <w:bookmarkStart w:id="132" w:name="_Toc52960557"/>
      <w:bookmarkStart w:id="133" w:name="_Toc109899538"/>
      <w:bookmarkStart w:id="134" w:name="_Toc52962731"/>
      <w:bookmarkStart w:id="135" w:name="_Toc48688793"/>
      <w:bookmarkStart w:id="136" w:name="_Toc470172669"/>
      <w:bookmarkStart w:id="137" w:name="_Toc48846113"/>
      <w:bookmarkStart w:id="138" w:name="_Toc109899957"/>
      <w:r>
        <w:rPr>
          <w:rFonts w:hint="eastAsia"/>
        </w:rPr>
        <w:t>谈判文件的构成</w:t>
      </w:r>
      <w:bookmarkEnd w:id="126"/>
      <w:bookmarkEnd w:id="127"/>
      <w:bookmarkEnd w:id="128"/>
      <w:bookmarkEnd w:id="129"/>
      <w:bookmarkEnd w:id="130"/>
      <w:bookmarkEnd w:id="131"/>
      <w:bookmarkEnd w:id="132"/>
      <w:bookmarkEnd w:id="133"/>
      <w:bookmarkEnd w:id="134"/>
      <w:bookmarkEnd w:id="135"/>
      <w:bookmarkEnd w:id="136"/>
      <w:bookmarkEnd w:id="137"/>
      <w:bookmarkEnd w:id="138"/>
    </w:p>
    <w:p w14:paraId="01DA3AA8">
      <w:pPr>
        <w:ind w:firstLine="480" w:firstLineChars="200"/>
        <w:rPr>
          <w:rFonts w:hint="eastAsia" w:cs="仿宋_GB2312"/>
          <w:szCs w:val="24"/>
        </w:rPr>
      </w:pPr>
      <w:bookmarkStart w:id="139" w:name="_Toc48688794"/>
      <w:bookmarkStart w:id="140" w:name="_Toc46771645"/>
      <w:bookmarkStart w:id="141" w:name="_Toc46772246"/>
      <w:bookmarkStart w:id="142" w:name="_Toc52960558"/>
      <w:bookmarkStart w:id="143" w:name="_Toc109899539"/>
      <w:bookmarkStart w:id="144" w:name="_Toc109900377"/>
      <w:bookmarkStart w:id="145" w:name="_Toc48846114"/>
      <w:bookmarkStart w:id="146" w:name="_Toc109899958"/>
      <w:bookmarkStart w:id="147" w:name="_Toc52962732"/>
      <w:bookmarkStart w:id="148" w:name="_Toc478415174"/>
      <w:bookmarkStart w:id="149" w:name="_Toc51674216"/>
      <w:bookmarkStart w:id="150" w:name="_Toc109897440"/>
      <w:r>
        <w:rPr>
          <w:rFonts w:hint="eastAsia" w:cs="仿宋_GB2312"/>
          <w:szCs w:val="24"/>
        </w:rPr>
        <w:t>第一章 竞争性谈判邀请</w:t>
      </w:r>
    </w:p>
    <w:p w14:paraId="2C08FAC0">
      <w:pPr>
        <w:ind w:firstLine="480" w:firstLineChars="200"/>
        <w:rPr>
          <w:rFonts w:hint="eastAsia" w:cs="仿宋_GB2312"/>
          <w:szCs w:val="24"/>
        </w:rPr>
      </w:pPr>
      <w:r>
        <w:rPr>
          <w:rFonts w:hint="eastAsia" w:cs="仿宋_GB2312"/>
          <w:szCs w:val="24"/>
        </w:rPr>
        <w:t>第二章 供应商须知</w:t>
      </w:r>
    </w:p>
    <w:p w14:paraId="6F8868AC">
      <w:pPr>
        <w:ind w:firstLine="480" w:firstLineChars="200"/>
        <w:rPr>
          <w:rFonts w:hint="eastAsia" w:cs="仿宋_GB2312"/>
          <w:szCs w:val="24"/>
        </w:rPr>
      </w:pPr>
      <w:r>
        <w:rPr>
          <w:rFonts w:hint="eastAsia" w:cs="仿宋_GB2312"/>
          <w:szCs w:val="24"/>
        </w:rPr>
        <w:t>第三章 采购需求</w:t>
      </w:r>
    </w:p>
    <w:p w14:paraId="5F2485EB">
      <w:pPr>
        <w:ind w:firstLine="480" w:firstLineChars="200"/>
        <w:rPr>
          <w:rFonts w:hint="eastAsia" w:cs="仿宋_GB2312"/>
          <w:szCs w:val="24"/>
        </w:rPr>
      </w:pPr>
      <w:r>
        <w:rPr>
          <w:rFonts w:hint="eastAsia" w:cs="仿宋_GB2312"/>
          <w:szCs w:val="24"/>
        </w:rPr>
        <w:t>第四章 评审办法及标准</w:t>
      </w:r>
    </w:p>
    <w:p w14:paraId="173276E5">
      <w:pPr>
        <w:ind w:firstLine="480" w:firstLineChars="200"/>
        <w:rPr>
          <w:rFonts w:hint="eastAsia" w:cs="仿宋_GB2312"/>
          <w:szCs w:val="24"/>
        </w:rPr>
      </w:pPr>
      <w:r>
        <w:rPr>
          <w:rFonts w:hint="eastAsia" w:cs="仿宋_GB2312"/>
          <w:szCs w:val="24"/>
        </w:rPr>
        <w:t>第五章 合同草案</w:t>
      </w:r>
    </w:p>
    <w:p w14:paraId="0607DF99">
      <w:pPr>
        <w:ind w:firstLine="480" w:firstLineChars="200"/>
        <w:rPr>
          <w:rFonts w:hint="eastAsia" w:cs="仿宋_GB2312"/>
          <w:szCs w:val="24"/>
        </w:rPr>
      </w:pPr>
      <w:r>
        <w:rPr>
          <w:rFonts w:hint="eastAsia" w:cs="仿宋_GB2312"/>
          <w:szCs w:val="24"/>
        </w:rPr>
        <w:t>第六章 响应文件的格式</w:t>
      </w:r>
    </w:p>
    <w:p w14:paraId="7719B118">
      <w:pPr>
        <w:pStyle w:val="5"/>
        <w:numPr>
          <w:ilvl w:val="0"/>
          <w:numId w:val="5"/>
        </w:numPr>
        <w:rPr>
          <w:rFonts w:hint="eastAsia"/>
        </w:rPr>
      </w:pPr>
      <w:r>
        <w:rPr>
          <w:rFonts w:hint="eastAsia"/>
        </w:rPr>
        <w:t>谈判文件的澄清或修改</w:t>
      </w:r>
      <w:bookmarkEnd w:id="139"/>
      <w:bookmarkEnd w:id="140"/>
      <w:bookmarkEnd w:id="141"/>
      <w:bookmarkEnd w:id="142"/>
      <w:bookmarkEnd w:id="143"/>
      <w:bookmarkEnd w:id="144"/>
      <w:bookmarkEnd w:id="145"/>
      <w:bookmarkEnd w:id="146"/>
      <w:bookmarkEnd w:id="147"/>
      <w:bookmarkEnd w:id="148"/>
      <w:bookmarkEnd w:id="149"/>
      <w:bookmarkEnd w:id="150"/>
    </w:p>
    <w:p w14:paraId="2FABCE9F">
      <w:pPr>
        <w:ind w:firstLine="480" w:firstLineChars="200"/>
        <w:rPr>
          <w:rFonts w:hint="eastAsia" w:cs="仿宋_GB2312"/>
          <w:szCs w:val="24"/>
        </w:rPr>
      </w:pPr>
      <w:r>
        <w:rPr>
          <w:rFonts w:hint="eastAsia" w:cs="仿宋_GB2312"/>
          <w:szCs w:val="24"/>
        </w:rPr>
        <w:t>13.1 供应商对采购项目有疑问的，可以按照“供应商须知前附表”中的规定提出询问。采购人或采购代理机构将在收到询问后依法予以答复。对竞争性谈判文件询问的答复，在必要时将以澄清形式推送给每个获取竞争性谈判文件的潜在供应商(答复中不包括问题的来源)。</w:t>
      </w:r>
    </w:p>
    <w:p w14:paraId="6D2268A0">
      <w:pPr>
        <w:ind w:firstLine="480" w:firstLineChars="200"/>
        <w:rPr>
          <w:rFonts w:hint="eastAsia" w:cs="仿宋_GB2312"/>
          <w:szCs w:val="24"/>
        </w:rPr>
      </w:pPr>
      <w:r>
        <w:rPr>
          <w:rFonts w:hint="eastAsia" w:cs="仿宋_GB2312"/>
          <w:szCs w:val="24"/>
        </w:rPr>
        <w:t>13.2 采购人或者采购代理机构可以对已发出的竞争性谈判文件进行必要的澄清或者修改。</w:t>
      </w:r>
      <w:r>
        <w:rPr>
          <w:rFonts w:hint="eastAsia"/>
        </w:rPr>
        <w:t>澄清或修改的内容为竞争性谈判文件的组成部分，并对所有获取竞争性谈判文件的潜在供应商具有约束力。</w:t>
      </w:r>
    </w:p>
    <w:p w14:paraId="5C14AB2C">
      <w:pPr>
        <w:ind w:firstLine="480" w:firstLineChars="200"/>
        <w:rPr>
          <w:rFonts w:hint="eastAsia" w:cs="仿宋_GB2312"/>
          <w:szCs w:val="24"/>
        </w:rPr>
      </w:pPr>
      <w:r>
        <w:rPr>
          <w:rFonts w:hint="eastAsia" w:cs="仿宋_GB2312"/>
          <w:szCs w:val="24"/>
        </w:rPr>
        <w:t>13.3 竞争性谈判文件的澄清或者修改以书面形式发给所有领取竞争性谈判文件的供应商。</w:t>
      </w:r>
      <w:r>
        <w:rPr>
          <w:rFonts w:hint="eastAsia"/>
          <w:snapToGrid w:val="0"/>
          <w:lang w:val="zh-CN"/>
        </w:rPr>
        <w:t>对谈判文件澄清或者修改的内容可能影响响应文件编制的，采购人、采购代理机构或者谈判小组应当在提交首次响应文件截止之日5日前，以书面形式通知所有接收谈判文件的供应商，不足5日的，应当顺延提交首次响应文件截止时间</w:t>
      </w:r>
      <w:r>
        <w:rPr>
          <w:rFonts w:hint="eastAsia" w:cs="仿宋_GB2312"/>
          <w:szCs w:val="24"/>
        </w:rPr>
        <w:t>。</w:t>
      </w:r>
    </w:p>
    <w:p w14:paraId="1FF7AA4D">
      <w:pPr>
        <w:pStyle w:val="32"/>
        <w:ind w:firstLine="480"/>
        <w:rPr>
          <w:rFonts w:hint="eastAsia"/>
        </w:rPr>
      </w:pPr>
      <w:r>
        <w:rPr>
          <w:rFonts w:hint="eastAsia"/>
        </w:rPr>
        <w:t xml:space="preserve">13.4 </w:t>
      </w:r>
      <w:bookmarkStart w:id="151" w:name="_Hlk161707660"/>
      <w:r>
        <w:rPr>
          <w:rFonts w:hint="eastAsia" w:cs="仿宋_GB2312"/>
          <w:szCs w:val="24"/>
        </w:rPr>
        <w:t>本“供应商须知”所称“</w:t>
      </w:r>
      <w:r>
        <w:rPr>
          <w:rFonts w:hint="eastAsia"/>
        </w:rPr>
        <w:t>书面形式</w:t>
      </w:r>
      <w:r>
        <w:rPr>
          <w:rFonts w:hint="eastAsia" w:cs="仿宋_GB2312"/>
          <w:szCs w:val="24"/>
        </w:rPr>
        <w:t>”</w:t>
      </w:r>
      <w:r>
        <w:rPr>
          <w:rFonts w:hint="eastAsia"/>
        </w:rPr>
        <w:t>包括系统消息、湖北省政府采购网中发布的公告。</w:t>
      </w:r>
      <w:bookmarkEnd w:id="151"/>
    </w:p>
    <w:p w14:paraId="7B4D145A">
      <w:pPr>
        <w:pStyle w:val="4"/>
        <w:numPr>
          <w:ilvl w:val="0"/>
          <w:numId w:val="4"/>
        </w:numPr>
        <w:rPr>
          <w:rFonts w:hint="eastAsia"/>
        </w:rPr>
      </w:pPr>
      <w:bookmarkStart w:id="152" w:name="_Toc109900379"/>
      <w:bookmarkStart w:id="153" w:name="_Toc109897442"/>
      <w:bookmarkStart w:id="154" w:name="_Toc470172672"/>
      <w:bookmarkStart w:id="155" w:name="_Toc46771647"/>
      <w:bookmarkStart w:id="156" w:name="_Toc109899541"/>
      <w:bookmarkStart w:id="157" w:name="_Toc17926"/>
      <w:bookmarkStart w:id="158" w:name="_Toc109899960"/>
      <w:r>
        <w:rPr>
          <w:rFonts w:hint="eastAsia"/>
        </w:rPr>
        <w:t>响应文件</w:t>
      </w:r>
      <w:bookmarkEnd w:id="152"/>
      <w:bookmarkEnd w:id="153"/>
      <w:bookmarkEnd w:id="154"/>
      <w:bookmarkEnd w:id="155"/>
      <w:bookmarkEnd w:id="156"/>
      <w:bookmarkEnd w:id="157"/>
      <w:bookmarkEnd w:id="158"/>
    </w:p>
    <w:p w14:paraId="5712AC5E">
      <w:pPr>
        <w:pStyle w:val="5"/>
        <w:numPr>
          <w:ilvl w:val="0"/>
          <w:numId w:val="5"/>
        </w:numPr>
        <w:rPr>
          <w:rFonts w:hint="eastAsia"/>
        </w:rPr>
      </w:pPr>
      <w:bookmarkStart w:id="159" w:name="_Toc46772250"/>
      <w:bookmarkStart w:id="160" w:name="_Toc32272"/>
      <w:bookmarkStart w:id="161" w:name="_Toc48846118"/>
      <w:bookmarkStart w:id="162" w:name="_Toc470172674"/>
      <w:bookmarkStart w:id="163" w:name="_Toc109897444"/>
      <w:bookmarkStart w:id="164" w:name="_Toc48688798"/>
      <w:bookmarkStart w:id="165" w:name="_Toc109899962"/>
      <w:bookmarkStart w:id="166" w:name="_Toc109899543"/>
      <w:bookmarkStart w:id="167" w:name="_Toc52962736"/>
      <w:bookmarkStart w:id="168" w:name="_Toc109900381"/>
      <w:bookmarkStart w:id="169" w:name="_Toc52960562"/>
      <w:bookmarkStart w:id="170" w:name="_Toc46771649"/>
      <w:bookmarkStart w:id="171" w:name="_Toc51674220"/>
      <w:r>
        <w:rPr>
          <w:rFonts w:hint="eastAsia"/>
        </w:rPr>
        <w:t>响应文件的</w:t>
      </w:r>
      <w:bookmarkEnd w:id="159"/>
      <w:bookmarkEnd w:id="160"/>
      <w:bookmarkEnd w:id="161"/>
      <w:bookmarkEnd w:id="162"/>
      <w:bookmarkEnd w:id="163"/>
      <w:bookmarkEnd w:id="164"/>
      <w:bookmarkEnd w:id="165"/>
      <w:bookmarkEnd w:id="166"/>
      <w:bookmarkEnd w:id="167"/>
      <w:bookmarkEnd w:id="168"/>
      <w:bookmarkEnd w:id="169"/>
      <w:bookmarkEnd w:id="170"/>
      <w:bookmarkEnd w:id="171"/>
      <w:r>
        <w:rPr>
          <w:rFonts w:hint="eastAsia"/>
        </w:rPr>
        <w:t>组成</w:t>
      </w:r>
    </w:p>
    <w:p w14:paraId="026B6CBE">
      <w:pPr>
        <w:rPr>
          <w:rFonts w:hint="eastAsia"/>
        </w:rPr>
      </w:pPr>
      <w:r>
        <w:rPr>
          <w:rFonts w:hint="eastAsia"/>
        </w:rPr>
        <w:t>一、</w:t>
      </w:r>
      <w:r>
        <w:t xml:space="preserve"> 谈判书及附件</w:t>
      </w:r>
      <w:r>
        <w:tab/>
      </w:r>
    </w:p>
    <w:p w14:paraId="6E375949">
      <w:pPr>
        <w:rPr>
          <w:rFonts w:hint="eastAsia"/>
        </w:rPr>
      </w:pPr>
      <w:r>
        <w:rPr>
          <w:rFonts w:hint="eastAsia"/>
        </w:rPr>
        <w:t>（一）</w:t>
      </w:r>
      <w:r>
        <w:t xml:space="preserve"> 响应函</w:t>
      </w:r>
      <w:r>
        <w:tab/>
      </w:r>
    </w:p>
    <w:p w14:paraId="5C69426D">
      <w:pPr>
        <w:rPr>
          <w:rFonts w:hint="eastAsia"/>
        </w:rPr>
      </w:pPr>
      <w:r>
        <w:rPr>
          <w:rFonts w:hint="eastAsia"/>
        </w:rPr>
        <w:t>（二）</w:t>
      </w:r>
      <w:r>
        <w:t xml:space="preserve"> 法定代表人</w:t>
      </w:r>
      <w:r>
        <w:rPr>
          <w:rFonts w:hint="eastAsia"/>
        </w:rPr>
        <w:t>（负责人）</w:t>
      </w:r>
      <w:r>
        <w:t>身份证明</w:t>
      </w:r>
    </w:p>
    <w:p w14:paraId="4D263892">
      <w:pPr>
        <w:rPr>
          <w:rFonts w:hint="eastAsia"/>
        </w:rPr>
      </w:pPr>
      <w:r>
        <w:rPr>
          <w:rFonts w:hint="eastAsia"/>
        </w:rPr>
        <w:t>（三）</w:t>
      </w:r>
      <w:r>
        <w:t xml:space="preserve"> 法定代表人</w:t>
      </w:r>
      <w:r>
        <w:rPr>
          <w:rFonts w:hint="eastAsia"/>
        </w:rPr>
        <w:t>（负责人）</w:t>
      </w:r>
      <w:r>
        <w:t>授权书</w:t>
      </w:r>
    </w:p>
    <w:p w14:paraId="4E55253C">
      <w:pPr>
        <w:rPr>
          <w:rFonts w:hint="eastAsia"/>
        </w:rPr>
      </w:pPr>
      <w:r>
        <w:rPr>
          <w:rFonts w:hint="eastAsia"/>
        </w:rPr>
        <w:t>（四）</w:t>
      </w:r>
      <w:r>
        <w:t xml:space="preserve"> 联合体协议书【如适用】</w:t>
      </w:r>
    </w:p>
    <w:p w14:paraId="338253BA">
      <w:pPr>
        <w:rPr>
          <w:rFonts w:hint="eastAsia"/>
        </w:rPr>
      </w:pPr>
      <w:r>
        <w:rPr>
          <w:rFonts w:hint="eastAsia"/>
        </w:rPr>
        <w:t>（五）</w:t>
      </w:r>
      <w:r>
        <w:t xml:space="preserve"> 分包意向协议书【如适用】</w:t>
      </w:r>
    </w:p>
    <w:p w14:paraId="29D2D3C0">
      <w:pPr>
        <w:rPr>
          <w:rFonts w:hint="eastAsia"/>
        </w:rPr>
      </w:pPr>
      <w:r>
        <w:rPr>
          <w:rFonts w:hint="eastAsia"/>
        </w:rPr>
        <w:t>二、</w:t>
      </w:r>
      <w:r>
        <w:t xml:space="preserve"> 报价部分</w:t>
      </w:r>
    </w:p>
    <w:p w14:paraId="181223AD">
      <w:pPr>
        <w:rPr>
          <w:rFonts w:hint="eastAsia"/>
        </w:rPr>
      </w:pPr>
      <w:r>
        <w:rPr>
          <w:rFonts w:hint="eastAsia"/>
        </w:rPr>
        <w:t>（一）</w:t>
      </w:r>
      <w:r>
        <w:t xml:space="preserve"> 报价一览表</w:t>
      </w:r>
    </w:p>
    <w:p w14:paraId="0AEF5CCC">
      <w:pPr>
        <w:rPr>
          <w:rFonts w:hint="eastAsia"/>
        </w:rPr>
      </w:pPr>
      <w:r>
        <w:rPr>
          <w:rFonts w:hint="eastAsia"/>
        </w:rPr>
        <w:t>（二）</w:t>
      </w:r>
      <w:r>
        <w:t xml:space="preserve"> 分项报价表</w:t>
      </w:r>
    </w:p>
    <w:p w14:paraId="1BC7B363">
      <w:pPr>
        <w:rPr>
          <w:rFonts w:hint="eastAsia"/>
        </w:rPr>
      </w:pPr>
      <w:r>
        <w:rPr>
          <w:rFonts w:hint="eastAsia"/>
        </w:rPr>
        <w:t>三、</w:t>
      </w:r>
      <w:r>
        <w:t xml:space="preserve"> 商务部分</w:t>
      </w:r>
    </w:p>
    <w:p w14:paraId="5739960F">
      <w:pPr>
        <w:rPr>
          <w:rFonts w:hint="eastAsia"/>
        </w:rPr>
      </w:pPr>
      <w:r>
        <w:rPr>
          <w:rFonts w:hint="eastAsia"/>
        </w:rPr>
        <w:t>（一）</w:t>
      </w:r>
      <w:r>
        <w:t xml:space="preserve"> 供应商基本情况表</w:t>
      </w:r>
    </w:p>
    <w:p w14:paraId="573EA706">
      <w:pPr>
        <w:rPr>
          <w:rFonts w:hint="eastAsia"/>
        </w:rPr>
      </w:pPr>
      <w:r>
        <w:rPr>
          <w:rFonts w:hint="eastAsia"/>
        </w:rPr>
        <w:t>（二）</w:t>
      </w:r>
      <w:r>
        <w:t xml:space="preserve"> 关于资格条件的有关承诺及声明</w:t>
      </w:r>
    </w:p>
    <w:p w14:paraId="199A6866">
      <w:pPr>
        <w:rPr>
          <w:rFonts w:hint="eastAsia"/>
        </w:rPr>
      </w:pPr>
      <w:r>
        <w:rPr>
          <w:rFonts w:hint="eastAsia"/>
        </w:rPr>
        <w:t>（三）</w:t>
      </w:r>
      <w:r>
        <w:t xml:space="preserve"> 资格证明文件</w:t>
      </w:r>
    </w:p>
    <w:p w14:paraId="53A3D504">
      <w:pPr>
        <w:rPr>
          <w:rFonts w:hint="eastAsia"/>
        </w:rPr>
      </w:pPr>
      <w:r>
        <w:rPr>
          <w:rFonts w:hint="eastAsia"/>
        </w:rPr>
        <w:t>（四）</w:t>
      </w:r>
      <w:r>
        <w:t xml:space="preserve"> 业绩证明文件</w:t>
      </w:r>
    </w:p>
    <w:p w14:paraId="4F2FCAA0">
      <w:pPr>
        <w:rPr>
          <w:rFonts w:hint="eastAsia"/>
        </w:rPr>
      </w:pPr>
      <w:r>
        <w:rPr>
          <w:rFonts w:hint="eastAsia"/>
        </w:rPr>
        <w:t>（五）</w:t>
      </w:r>
      <w:r>
        <w:t xml:space="preserve"> 信誉、荣誉状况证明文件</w:t>
      </w:r>
    </w:p>
    <w:p w14:paraId="777D4399">
      <w:pPr>
        <w:rPr>
          <w:rFonts w:hint="eastAsia"/>
        </w:rPr>
      </w:pPr>
      <w:r>
        <w:rPr>
          <w:rFonts w:hint="eastAsia"/>
        </w:rPr>
        <w:t>（六）</w:t>
      </w:r>
      <w:r>
        <w:t xml:space="preserve"> 商务响应偏离表</w:t>
      </w:r>
    </w:p>
    <w:p w14:paraId="1B973EDE">
      <w:pPr>
        <w:rPr>
          <w:rFonts w:hint="eastAsia"/>
        </w:rPr>
      </w:pPr>
      <w:r>
        <w:rPr>
          <w:rFonts w:hint="eastAsia"/>
        </w:rPr>
        <w:t>（七）</w:t>
      </w:r>
      <w:r>
        <w:t xml:space="preserve"> 其它商务文件</w:t>
      </w:r>
    </w:p>
    <w:p w14:paraId="14538EE9">
      <w:pPr>
        <w:rPr>
          <w:rFonts w:hint="eastAsia"/>
        </w:rPr>
      </w:pPr>
      <w:r>
        <w:rPr>
          <w:rFonts w:hint="eastAsia"/>
        </w:rPr>
        <w:t>四、</w:t>
      </w:r>
      <w:r>
        <w:t xml:space="preserve"> 技术部分</w:t>
      </w:r>
    </w:p>
    <w:p w14:paraId="649E4653">
      <w:pPr>
        <w:rPr>
          <w:rFonts w:hint="eastAsia"/>
        </w:rPr>
      </w:pPr>
      <w:r>
        <w:rPr>
          <w:rFonts w:hint="eastAsia"/>
        </w:rPr>
        <w:t>（一）</w:t>
      </w:r>
      <w:r>
        <w:t xml:space="preserve"> 技术响应偏离表</w:t>
      </w:r>
    </w:p>
    <w:p w14:paraId="26FCDB82">
      <w:pPr>
        <w:rPr>
          <w:rFonts w:hint="eastAsia"/>
        </w:rPr>
      </w:pPr>
      <w:r>
        <w:rPr>
          <w:rFonts w:hint="eastAsia"/>
        </w:rPr>
        <w:t>（二）</w:t>
      </w:r>
      <w:r>
        <w:t xml:space="preserve"> 技术方案</w:t>
      </w:r>
    </w:p>
    <w:p w14:paraId="4D7DDFA5">
      <w:pPr>
        <w:rPr>
          <w:rFonts w:hint="eastAsia"/>
        </w:rPr>
      </w:pPr>
      <w:r>
        <w:rPr>
          <w:rFonts w:hint="eastAsia"/>
        </w:rPr>
        <w:t>（三）</w:t>
      </w:r>
      <w:r>
        <w:t xml:space="preserve"> 其它技术文件</w:t>
      </w:r>
    </w:p>
    <w:p w14:paraId="70F9997A">
      <w:pPr>
        <w:rPr>
          <w:rFonts w:hint="eastAsia"/>
        </w:rPr>
      </w:pPr>
      <w:r>
        <w:rPr>
          <w:rFonts w:hint="eastAsia"/>
        </w:rPr>
        <w:t>五、</w:t>
      </w:r>
      <w:r>
        <w:t xml:space="preserve"> 落实政府采购政策相关证明文件</w:t>
      </w:r>
    </w:p>
    <w:p w14:paraId="3281C3AC">
      <w:pPr>
        <w:rPr>
          <w:rFonts w:hint="eastAsia"/>
        </w:rPr>
      </w:pPr>
      <w:r>
        <w:rPr>
          <w:rFonts w:hint="eastAsia"/>
        </w:rPr>
        <w:t>（一）</w:t>
      </w:r>
      <w:r>
        <w:t xml:space="preserve"> 节能环保产品清单及证明材料（如适用）</w:t>
      </w:r>
    </w:p>
    <w:p w14:paraId="373C7C1F">
      <w:pPr>
        <w:rPr>
          <w:rFonts w:hint="eastAsia"/>
        </w:rPr>
      </w:pPr>
      <w:r>
        <w:rPr>
          <w:rFonts w:hint="eastAsia"/>
        </w:rPr>
        <w:t>（二）</w:t>
      </w:r>
      <w:r>
        <w:t xml:space="preserve"> 中小企业声明函（如适用）</w:t>
      </w:r>
    </w:p>
    <w:p w14:paraId="2672748D">
      <w:pPr>
        <w:rPr>
          <w:rFonts w:hint="eastAsia"/>
        </w:rPr>
      </w:pPr>
      <w:r>
        <w:rPr>
          <w:rFonts w:hint="eastAsia"/>
        </w:rPr>
        <w:t>（三）</w:t>
      </w:r>
      <w:r>
        <w:t xml:space="preserve"> 监狱企业证明文件（如适用）</w:t>
      </w:r>
    </w:p>
    <w:p w14:paraId="0FEDFD0C">
      <w:pPr>
        <w:rPr>
          <w:rFonts w:hint="eastAsia"/>
        </w:rPr>
      </w:pPr>
      <w:r>
        <w:rPr>
          <w:rFonts w:hint="eastAsia"/>
        </w:rPr>
        <w:t>（四）</w:t>
      </w:r>
      <w:r>
        <w:t xml:space="preserve"> 残疾人福利性单位声明函（如适用）</w:t>
      </w:r>
    </w:p>
    <w:p w14:paraId="38117533">
      <w:pPr>
        <w:rPr>
          <w:rFonts w:hint="eastAsia"/>
        </w:rPr>
      </w:pPr>
      <w:r>
        <w:rPr>
          <w:rFonts w:hint="eastAsia"/>
        </w:rPr>
        <w:t>六、</w:t>
      </w:r>
      <w:r>
        <w:t xml:space="preserve"> 供应商认为需要提供的其他资料</w:t>
      </w:r>
    </w:p>
    <w:p w14:paraId="10C9F614">
      <w:pPr>
        <w:pStyle w:val="5"/>
        <w:numPr>
          <w:ilvl w:val="0"/>
          <w:numId w:val="5"/>
        </w:numPr>
        <w:rPr>
          <w:rFonts w:hint="eastAsia"/>
        </w:rPr>
      </w:pPr>
      <w:bookmarkStart w:id="172" w:name="_Toc109897446"/>
      <w:bookmarkStart w:id="173" w:name="_Toc52960564"/>
      <w:bookmarkStart w:id="174" w:name="_Toc51674222"/>
      <w:bookmarkStart w:id="175" w:name="_Toc52962738"/>
      <w:bookmarkStart w:id="176" w:name="_Toc46771651"/>
      <w:bookmarkStart w:id="177" w:name="_Toc470172676"/>
      <w:bookmarkStart w:id="178" w:name="_Toc48688800"/>
      <w:bookmarkStart w:id="179" w:name="_Toc109899545"/>
      <w:bookmarkStart w:id="180" w:name="_Toc46772252"/>
      <w:bookmarkStart w:id="181" w:name="_Toc24544"/>
      <w:bookmarkStart w:id="182" w:name="_Toc48846120"/>
      <w:bookmarkStart w:id="183" w:name="_Toc109900383"/>
      <w:bookmarkStart w:id="184" w:name="_Toc109899964"/>
      <w:bookmarkStart w:id="185" w:name="_Toc109899544"/>
      <w:bookmarkStart w:id="186" w:name="_Toc109897445"/>
      <w:bookmarkStart w:id="187" w:name="_Toc46772251"/>
      <w:bookmarkStart w:id="188" w:name="_Toc470172675"/>
      <w:bookmarkStart w:id="189" w:name="_Toc48846119"/>
      <w:bookmarkStart w:id="190" w:name="_Toc52960563"/>
      <w:bookmarkStart w:id="191" w:name="_Toc51674221"/>
      <w:bookmarkStart w:id="192" w:name="_Toc48688799"/>
      <w:bookmarkStart w:id="193" w:name="_Toc109899963"/>
      <w:bookmarkStart w:id="194" w:name="_Toc109900382"/>
      <w:bookmarkStart w:id="195" w:name="_Toc52962737"/>
      <w:bookmarkStart w:id="196" w:name="_Toc46771650"/>
      <w:bookmarkStart w:id="197" w:name="_Toc25217"/>
      <w:r>
        <w:rPr>
          <w:rFonts w:hint="eastAsia"/>
        </w:rPr>
        <w:t>谈判报价</w:t>
      </w:r>
      <w:bookmarkEnd w:id="172"/>
      <w:bookmarkEnd w:id="173"/>
      <w:bookmarkEnd w:id="174"/>
      <w:bookmarkEnd w:id="175"/>
      <w:bookmarkEnd w:id="176"/>
      <w:bookmarkEnd w:id="177"/>
      <w:bookmarkEnd w:id="178"/>
      <w:bookmarkEnd w:id="179"/>
      <w:bookmarkEnd w:id="180"/>
      <w:bookmarkEnd w:id="181"/>
      <w:bookmarkEnd w:id="182"/>
      <w:bookmarkEnd w:id="183"/>
      <w:bookmarkEnd w:id="184"/>
    </w:p>
    <w:p w14:paraId="2EF21ADC">
      <w:pPr>
        <w:pStyle w:val="32"/>
        <w:ind w:firstLine="480"/>
        <w:rPr>
          <w:rFonts w:hint="eastAsia"/>
          <w:snapToGrid w:val="0"/>
          <w:lang w:val="zh-CN"/>
        </w:rPr>
      </w:pPr>
      <w:r>
        <w:rPr>
          <w:snapToGrid w:val="0"/>
          <w:lang w:val="zh-CN"/>
        </w:rPr>
        <w:t>15</w:t>
      </w:r>
      <w:r>
        <w:rPr>
          <w:rFonts w:hint="eastAsia"/>
          <w:snapToGrid w:val="0"/>
          <w:lang w:val="zh-CN"/>
        </w:rPr>
        <w:t>.1谈判报价包括谈判供应商在首次提交的响应文件中的报价、谈判过程中的报价和最后报价。谈判供应商的报价均应以人民币报价。</w:t>
      </w:r>
    </w:p>
    <w:p w14:paraId="18FD293D">
      <w:pPr>
        <w:pStyle w:val="32"/>
        <w:ind w:firstLine="480"/>
        <w:rPr>
          <w:rFonts w:hint="eastAsia"/>
          <w:snapToGrid w:val="0"/>
          <w:lang w:val="zh-CN"/>
        </w:rPr>
      </w:pPr>
      <w:r>
        <w:rPr>
          <w:snapToGrid w:val="0"/>
          <w:lang w:val="zh-CN"/>
        </w:rPr>
        <w:t>15</w:t>
      </w:r>
      <w:r>
        <w:rPr>
          <w:rFonts w:hint="eastAsia"/>
          <w:snapToGrid w:val="0"/>
          <w:lang w:val="zh-CN"/>
        </w:rPr>
        <w:t>.2供应商应按照本谈判文件规定的采购需求及合同条款进行报价，并按谈判文件确定的格式报出。报价中不得包含谈判文件要求以外的内容，否则，在评审时不予核减。报价中也不得缺漏谈判文件所要求的内容，否则，其响应文件将被视为</w:t>
      </w:r>
      <w:r>
        <w:rPr>
          <w:rFonts w:hint="eastAsia"/>
          <w:b/>
          <w:bCs/>
          <w:snapToGrid w:val="0"/>
          <w:lang w:val="zh-CN"/>
        </w:rPr>
        <w:t>无效文件</w:t>
      </w:r>
      <w:r>
        <w:rPr>
          <w:rFonts w:hint="eastAsia"/>
          <w:snapToGrid w:val="0"/>
          <w:lang w:val="zh-CN"/>
        </w:rPr>
        <w:t>。</w:t>
      </w:r>
    </w:p>
    <w:p w14:paraId="4323CF4B">
      <w:pPr>
        <w:pStyle w:val="32"/>
        <w:ind w:firstLine="480"/>
        <w:rPr>
          <w:rFonts w:hint="eastAsia"/>
          <w:snapToGrid w:val="0"/>
          <w:lang w:val="zh-CN"/>
        </w:rPr>
      </w:pPr>
      <w:r>
        <w:rPr>
          <w:snapToGrid w:val="0"/>
          <w:lang w:val="zh-CN"/>
        </w:rPr>
        <w:t>15</w:t>
      </w:r>
      <w:r>
        <w:rPr>
          <w:rFonts w:hint="eastAsia"/>
          <w:snapToGrid w:val="0"/>
          <w:lang w:val="zh-CN"/>
        </w:rPr>
        <w:t>.3供应商应根据本谈判文件的规定和要求、市场价格水平及其走势、谈判供应商的管理水平、谈判供应商的方案和由这些因素决定的谈判供应商之于本项目的成本水平等提出自己的报价。报价应包含完成本谈判文件采购需求全部内容的所有费用，所有根据本谈判文件或其它原因应由谈判供应商支付的税款和其他应交纳的费用都应包括在报价中。</w:t>
      </w:r>
    </w:p>
    <w:p w14:paraId="4FD44AAF">
      <w:pPr>
        <w:pStyle w:val="32"/>
        <w:ind w:firstLine="480"/>
        <w:rPr>
          <w:rFonts w:hint="eastAsia"/>
          <w:snapToGrid w:val="0"/>
          <w:lang w:val="zh-CN"/>
        </w:rPr>
      </w:pPr>
      <w:r>
        <w:rPr>
          <w:snapToGrid w:val="0"/>
          <w:lang w:val="zh-CN"/>
        </w:rPr>
        <w:t>15</w:t>
      </w:r>
      <w:r>
        <w:rPr>
          <w:rFonts w:hint="eastAsia"/>
          <w:snapToGrid w:val="0"/>
          <w:lang w:val="zh-CN"/>
        </w:rPr>
        <w:t>.4供应商在响应文件中注明免费的项目将视为包含在报价中。</w:t>
      </w:r>
    </w:p>
    <w:p w14:paraId="1E41FEA2">
      <w:pPr>
        <w:pStyle w:val="32"/>
        <w:ind w:firstLine="480"/>
        <w:rPr>
          <w:rFonts w:hint="eastAsia"/>
          <w:snapToGrid w:val="0"/>
          <w:lang w:val="zh-CN"/>
        </w:rPr>
      </w:pPr>
      <w:r>
        <w:rPr>
          <w:snapToGrid w:val="0"/>
          <w:lang w:val="zh-CN"/>
        </w:rPr>
        <w:t>15</w:t>
      </w:r>
      <w:r>
        <w:rPr>
          <w:rFonts w:hint="eastAsia"/>
          <w:snapToGrid w:val="0"/>
          <w:lang w:val="zh-CN"/>
        </w:rPr>
        <w:t>.5每一种采购内容只允许有一个报价，否则其响应文件将被视为</w:t>
      </w:r>
      <w:r>
        <w:rPr>
          <w:rFonts w:hint="eastAsia"/>
          <w:b/>
          <w:bCs/>
          <w:snapToGrid w:val="0"/>
          <w:lang w:val="zh-CN"/>
        </w:rPr>
        <w:t>无效文件</w:t>
      </w:r>
      <w:r>
        <w:rPr>
          <w:rFonts w:hint="eastAsia"/>
          <w:snapToGrid w:val="0"/>
          <w:lang w:val="zh-CN"/>
        </w:rPr>
        <w:t>。</w:t>
      </w:r>
    </w:p>
    <w:p w14:paraId="64D24545">
      <w:pPr>
        <w:pStyle w:val="32"/>
        <w:ind w:firstLine="480"/>
        <w:rPr>
          <w:rFonts w:hint="eastAsia"/>
          <w:snapToGrid w:val="0"/>
          <w:lang w:val="zh-CN"/>
        </w:rPr>
      </w:pPr>
      <w:r>
        <w:rPr>
          <w:snapToGrid w:val="0"/>
          <w:lang w:val="zh-CN"/>
        </w:rPr>
        <w:t>15</w:t>
      </w:r>
      <w:r>
        <w:rPr>
          <w:rFonts w:hint="eastAsia"/>
          <w:snapToGrid w:val="0"/>
          <w:lang w:val="zh-CN"/>
        </w:rPr>
        <w:t>.6</w:t>
      </w:r>
      <w:bookmarkStart w:id="198" w:name="_Hlk161707807"/>
      <w:r>
        <w:rPr>
          <w:rFonts w:hint="eastAsia" w:cs="仿宋_GB2312"/>
          <w:szCs w:val="24"/>
        </w:rPr>
        <w:t>报价不得超过“供应商须知前附表”中规定的最高限价，</w:t>
      </w:r>
      <w:r>
        <w:rPr>
          <w:rFonts w:hint="eastAsia"/>
          <w:snapToGrid w:val="0"/>
          <w:lang w:val="zh-CN"/>
        </w:rPr>
        <w:t>否则其响应文件将被视为</w:t>
      </w:r>
      <w:r>
        <w:rPr>
          <w:rFonts w:hint="eastAsia"/>
          <w:b/>
          <w:bCs/>
          <w:snapToGrid w:val="0"/>
          <w:lang w:val="zh-CN"/>
        </w:rPr>
        <w:t>无效文件</w:t>
      </w:r>
      <w:r>
        <w:rPr>
          <w:rFonts w:hint="eastAsia"/>
          <w:snapToGrid w:val="0"/>
          <w:lang w:val="zh-CN"/>
        </w:rPr>
        <w:t>。</w:t>
      </w:r>
      <w:bookmarkEnd w:id="198"/>
    </w:p>
    <w:p w14:paraId="71B85FA6">
      <w:pPr>
        <w:pStyle w:val="5"/>
        <w:numPr>
          <w:ilvl w:val="0"/>
          <w:numId w:val="5"/>
        </w:numPr>
        <w:rPr>
          <w:rFonts w:hint="eastAsia"/>
        </w:rPr>
      </w:pPr>
      <w:bookmarkStart w:id="199" w:name="_Toc52962744"/>
      <w:bookmarkStart w:id="200" w:name="_Toc46772258"/>
      <w:bookmarkStart w:id="201" w:name="_Toc51674228"/>
      <w:bookmarkStart w:id="202" w:name="_Toc470172682"/>
      <w:bookmarkStart w:id="203" w:name="_Toc52960570"/>
      <w:bookmarkStart w:id="204" w:name="_Toc5668"/>
      <w:bookmarkStart w:id="205" w:name="_Toc109899969"/>
      <w:bookmarkStart w:id="206" w:name="_Toc109899550"/>
      <w:bookmarkStart w:id="207" w:name="_Toc48688806"/>
      <w:bookmarkStart w:id="208" w:name="_Toc48846126"/>
      <w:bookmarkStart w:id="209" w:name="_Toc46771657"/>
      <w:bookmarkStart w:id="210" w:name="_Toc109897451"/>
      <w:bookmarkStart w:id="211" w:name="_Toc109900388"/>
      <w:bookmarkStart w:id="212" w:name="_Toc470172678"/>
      <w:bookmarkStart w:id="213" w:name="_Toc46771653"/>
      <w:bookmarkStart w:id="214" w:name="_Toc109897448"/>
      <w:bookmarkStart w:id="215" w:name="_Toc109899966"/>
      <w:bookmarkStart w:id="216" w:name="_Toc3324"/>
      <w:bookmarkStart w:id="217" w:name="_Toc109900385"/>
      <w:bookmarkStart w:id="218" w:name="_Toc51674224"/>
      <w:bookmarkStart w:id="219" w:name="_Toc52962740"/>
      <w:bookmarkStart w:id="220" w:name="_Toc48688802"/>
      <w:bookmarkStart w:id="221" w:name="_Toc52960566"/>
      <w:bookmarkStart w:id="222" w:name="_Toc48846122"/>
      <w:bookmarkStart w:id="223" w:name="_Toc46772254"/>
      <w:bookmarkStart w:id="224" w:name="_Toc109899547"/>
      <w:r>
        <w:rPr>
          <w:rFonts w:hint="eastAsia"/>
        </w:rPr>
        <w:t>响应文件有效期</w:t>
      </w:r>
      <w:bookmarkEnd w:id="199"/>
      <w:bookmarkEnd w:id="200"/>
      <w:bookmarkEnd w:id="201"/>
      <w:bookmarkEnd w:id="202"/>
      <w:bookmarkEnd w:id="203"/>
      <w:bookmarkEnd w:id="204"/>
      <w:bookmarkEnd w:id="205"/>
      <w:bookmarkEnd w:id="206"/>
      <w:bookmarkEnd w:id="207"/>
      <w:bookmarkEnd w:id="208"/>
      <w:bookmarkEnd w:id="209"/>
      <w:bookmarkEnd w:id="210"/>
      <w:bookmarkEnd w:id="211"/>
    </w:p>
    <w:p w14:paraId="493A5F9C">
      <w:pPr>
        <w:pStyle w:val="32"/>
        <w:ind w:firstLine="480"/>
        <w:rPr>
          <w:rFonts w:hint="eastAsia"/>
          <w:snapToGrid w:val="0"/>
          <w:lang w:val="zh-CN"/>
        </w:rPr>
      </w:pPr>
      <w:r>
        <w:rPr>
          <w:snapToGrid w:val="0"/>
          <w:lang w:val="zh-CN"/>
        </w:rPr>
        <w:t>16</w:t>
      </w:r>
      <w:r>
        <w:rPr>
          <w:rFonts w:hint="eastAsia"/>
          <w:snapToGrid w:val="0"/>
          <w:lang w:val="zh-CN"/>
        </w:rPr>
        <w:t>.1采购响应文件有效期见”供应商须知前附表”，谈判供应商承诺的响应文件有效期不足的，其响应文件将被视为</w:t>
      </w:r>
      <w:r>
        <w:rPr>
          <w:rFonts w:hint="eastAsia"/>
          <w:b/>
          <w:bCs/>
          <w:snapToGrid w:val="0"/>
          <w:lang w:val="zh-CN"/>
        </w:rPr>
        <w:t>无效文件</w:t>
      </w:r>
      <w:r>
        <w:rPr>
          <w:rFonts w:hint="eastAsia"/>
          <w:snapToGrid w:val="0"/>
          <w:lang w:val="zh-CN"/>
        </w:rPr>
        <w:t>。</w:t>
      </w:r>
    </w:p>
    <w:p w14:paraId="5F72CAB2">
      <w:pPr>
        <w:pStyle w:val="32"/>
        <w:ind w:firstLine="480"/>
        <w:rPr>
          <w:rFonts w:hint="eastAsia"/>
          <w:snapToGrid w:val="0"/>
          <w:lang w:val="zh-CN"/>
        </w:rPr>
      </w:pPr>
      <w:r>
        <w:rPr>
          <w:rFonts w:hint="eastAsia"/>
          <w:snapToGrid w:val="0"/>
          <w:lang w:val="zh-CN"/>
        </w:rPr>
        <w:t>1</w:t>
      </w:r>
      <w:r>
        <w:rPr>
          <w:snapToGrid w:val="0"/>
          <w:lang w:val="zh-CN"/>
        </w:rPr>
        <w:t>6</w:t>
      </w:r>
      <w:r>
        <w:rPr>
          <w:rFonts w:hint="eastAsia"/>
          <w:snapToGrid w:val="0"/>
          <w:lang w:val="zh-CN"/>
        </w:rPr>
        <w:t>.2特殊情况下，在原响应文件有效期截止之前，采购代理机构或采购人可要求供应商延长响应文件有效期。需要延长响应文件有效期时，采购代理机构或采购人将以书面形式通知所有谈判供应商，供应商应以书面形式答复是否同意延长响应文件有效期。</w:t>
      </w:r>
    </w:p>
    <w:p w14:paraId="51D70580">
      <w:pPr>
        <w:tabs>
          <w:tab w:val="left" w:pos="426"/>
        </w:tabs>
        <w:autoSpaceDE w:val="0"/>
        <w:autoSpaceDN w:val="0"/>
        <w:adjustRightInd w:val="0"/>
        <w:snapToGrid w:val="0"/>
        <w:ind w:firstLine="480" w:firstLineChars="200"/>
        <w:rPr>
          <w:rFonts w:hint="eastAsia"/>
          <w:snapToGrid w:val="0"/>
          <w:szCs w:val="24"/>
          <w:lang w:val="zh-CN"/>
        </w:rPr>
      </w:pPr>
      <w:r>
        <w:rPr>
          <w:snapToGrid w:val="0"/>
          <w:szCs w:val="24"/>
          <w:lang w:val="zh-CN"/>
        </w:rPr>
        <w:t>16.3</w:t>
      </w:r>
      <w:r>
        <w:rPr>
          <w:rFonts w:hint="eastAsia"/>
          <w:snapToGrid w:val="0"/>
          <w:szCs w:val="24"/>
          <w:lang w:val="zh-CN"/>
        </w:rPr>
        <w:t>供应商同意延长的，不得要求或被允许修改或撤销其响应文件；供应商拒绝延长的，其响应文件在原响应文件有效期满后将不再有效。</w:t>
      </w:r>
    </w:p>
    <w:bookmarkEnd w:id="212"/>
    <w:bookmarkEnd w:id="213"/>
    <w:bookmarkEnd w:id="214"/>
    <w:bookmarkEnd w:id="215"/>
    <w:bookmarkEnd w:id="216"/>
    <w:bookmarkEnd w:id="217"/>
    <w:bookmarkEnd w:id="218"/>
    <w:bookmarkEnd w:id="219"/>
    <w:bookmarkEnd w:id="220"/>
    <w:bookmarkEnd w:id="221"/>
    <w:bookmarkEnd w:id="222"/>
    <w:bookmarkEnd w:id="223"/>
    <w:bookmarkEnd w:id="224"/>
    <w:p w14:paraId="40FADC7C">
      <w:pPr>
        <w:pStyle w:val="5"/>
        <w:numPr>
          <w:ilvl w:val="0"/>
          <w:numId w:val="5"/>
        </w:numPr>
        <w:rPr>
          <w:rFonts w:hint="eastAsia"/>
        </w:rPr>
      </w:pPr>
      <w:r>
        <w:rPr>
          <w:rFonts w:hint="eastAsia"/>
        </w:rPr>
        <w:t>响应文件的编制</w:t>
      </w:r>
      <w:bookmarkEnd w:id="185"/>
      <w:bookmarkEnd w:id="186"/>
      <w:bookmarkEnd w:id="187"/>
      <w:bookmarkEnd w:id="188"/>
      <w:bookmarkEnd w:id="189"/>
      <w:bookmarkEnd w:id="190"/>
      <w:bookmarkEnd w:id="191"/>
      <w:bookmarkEnd w:id="192"/>
      <w:bookmarkEnd w:id="193"/>
      <w:bookmarkEnd w:id="194"/>
      <w:bookmarkEnd w:id="195"/>
      <w:bookmarkEnd w:id="196"/>
      <w:bookmarkEnd w:id="197"/>
    </w:p>
    <w:p w14:paraId="72E96AD8">
      <w:pPr>
        <w:ind w:firstLine="480" w:firstLineChars="200"/>
        <w:rPr>
          <w:rFonts w:hint="eastAsia" w:cs="仿宋_GB2312"/>
          <w:szCs w:val="24"/>
        </w:rPr>
      </w:pPr>
      <w:bookmarkStart w:id="225" w:name="_Hlk161707884"/>
      <w:r>
        <w:rPr>
          <w:rFonts w:hint="eastAsia" w:cs="仿宋_GB2312"/>
          <w:szCs w:val="24"/>
        </w:rPr>
        <w:t>17.</w:t>
      </w:r>
      <w:r>
        <w:rPr>
          <w:rFonts w:cs="仿宋_GB2312"/>
          <w:szCs w:val="24"/>
        </w:rPr>
        <w:t>1</w:t>
      </w:r>
      <w:r>
        <w:rPr>
          <w:rFonts w:hint="eastAsia" w:cs="仿宋_GB2312"/>
          <w:szCs w:val="24"/>
        </w:rPr>
        <w:t>响应文件应在供应商客户端中进行编制，在响应文件中要求加盖印章的，除有特殊说明之外，一律使用电子签章签署。</w:t>
      </w:r>
    </w:p>
    <w:p w14:paraId="7FB4CC96">
      <w:pPr>
        <w:pStyle w:val="32"/>
        <w:ind w:firstLine="480"/>
        <w:rPr>
          <w:rFonts w:hint="eastAsia"/>
        </w:rPr>
      </w:pPr>
      <w:r>
        <w:rPr>
          <w:rFonts w:hint="eastAsia"/>
        </w:rPr>
        <w:t>17.</w:t>
      </w:r>
      <w:bookmarkStart w:id="226" w:name="_Hlk143528557"/>
      <w:r>
        <w:rPr>
          <w:rFonts w:hint="eastAsia"/>
        </w:rPr>
        <w:t>2供应商在供应商客户端中按照供应商客户端中的格式要求填写响应内容后，生成响应文件。供应商须按照竞争性谈判文件的要求使用电子签章对要求加盖印章的部分逐一进行签章。</w:t>
      </w:r>
      <w:bookmarkEnd w:id="226"/>
    </w:p>
    <w:bookmarkEnd w:id="225"/>
    <w:p w14:paraId="56199AE4">
      <w:pPr>
        <w:rPr>
          <w:rFonts w:hint="eastAsia"/>
        </w:rPr>
      </w:pPr>
    </w:p>
    <w:p w14:paraId="2F57F52C">
      <w:pPr>
        <w:pStyle w:val="4"/>
        <w:numPr>
          <w:ilvl w:val="0"/>
          <w:numId w:val="4"/>
        </w:numPr>
        <w:rPr>
          <w:rFonts w:hint="eastAsia"/>
        </w:rPr>
      </w:pPr>
      <w:bookmarkStart w:id="227" w:name="_Toc109897453"/>
      <w:bookmarkStart w:id="228" w:name="_Toc109899971"/>
      <w:bookmarkStart w:id="229" w:name="_Toc109899552"/>
      <w:bookmarkStart w:id="230" w:name="_Toc470172684"/>
      <w:bookmarkStart w:id="231" w:name="_Toc109900390"/>
      <w:bookmarkStart w:id="232" w:name="_Toc46771659"/>
      <w:bookmarkStart w:id="233" w:name="_Toc25817"/>
      <w:r>
        <w:rPr>
          <w:rFonts w:hint="eastAsia"/>
        </w:rPr>
        <w:t>响应文件的</w:t>
      </w:r>
      <w:bookmarkEnd w:id="227"/>
      <w:bookmarkEnd w:id="228"/>
      <w:bookmarkEnd w:id="229"/>
      <w:bookmarkEnd w:id="230"/>
      <w:bookmarkEnd w:id="231"/>
      <w:bookmarkEnd w:id="232"/>
      <w:r>
        <w:rPr>
          <w:rFonts w:hint="eastAsia"/>
        </w:rPr>
        <w:t>递交</w:t>
      </w:r>
      <w:bookmarkEnd w:id="233"/>
    </w:p>
    <w:p w14:paraId="5C655261">
      <w:pPr>
        <w:pStyle w:val="5"/>
        <w:numPr>
          <w:ilvl w:val="0"/>
          <w:numId w:val="5"/>
        </w:numPr>
        <w:rPr>
          <w:rFonts w:hint="eastAsia"/>
        </w:rPr>
      </w:pPr>
      <w:bookmarkStart w:id="234" w:name="_Toc109900070"/>
      <w:bookmarkStart w:id="235" w:name="_Toc109897552"/>
      <w:bookmarkStart w:id="236" w:name="_Toc109900489"/>
      <w:bookmarkStart w:id="237" w:name="_Toc109899651"/>
      <w:bookmarkStart w:id="238" w:name="_Toc156490296"/>
      <w:bookmarkStart w:id="239" w:name="_Toc155095707"/>
      <w:bookmarkStart w:id="240" w:name="_Toc109900490"/>
      <w:bookmarkStart w:id="241" w:name="_Toc109900071"/>
      <w:bookmarkStart w:id="242" w:name="_Toc109899652"/>
      <w:bookmarkStart w:id="243" w:name="_Toc109897553"/>
      <w:bookmarkStart w:id="244" w:name="_Toc156490297"/>
      <w:bookmarkStart w:id="245" w:name="_Toc155095708"/>
      <w:r>
        <w:rPr>
          <w:rFonts w:hint="eastAsia"/>
        </w:rPr>
        <w:t>响应文件的</w:t>
      </w:r>
      <w:bookmarkEnd w:id="234"/>
      <w:bookmarkEnd w:id="235"/>
      <w:bookmarkEnd w:id="236"/>
      <w:bookmarkEnd w:id="237"/>
      <w:r>
        <w:rPr>
          <w:rFonts w:hint="eastAsia"/>
        </w:rPr>
        <w:t>加密</w:t>
      </w:r>
      <w:bookmarkEnd w:id="238"/>
      <w:bookmarkEnd w:id="239"/>
    </w:p>
    <w:p w14:paraId="36163253">
      <w:pPr>
        <w:pStyle w:val="32"/>
        <w:ind w:firstLine="480"/>
        <w:rPr>
          <w:rFonts w:hint="eastAsia"/>
          <w:snapToGrid w:val="0"/>
          <w:lang w:val="zh-CN"/>
        </w:rPr>
      </w:pPr>
      <w:bookmarkStart w:id="246" w:name="_Hlk161707944"/>
      <w:r>
        <w:rPr>
          <w:snapToGrid w:val="0"/>
          <w:lang w:val="zh-CN"/>
        </w:rPr>
        <w:t xml:space="preserve">18.1 </w:t>
      </w:r>
      <w:r>
        <w:rPr>
          <w:rFonts w:hint="eastAsia"/>
          <w:snapToGrid w:val="0"/>
          <w:lang w:val="zh-CN"/>
        </w:rPr>
        <w:t>供应商在供应商客户端中生成响应文件并完成签章之后，使用CA证书在供应商客户端中对响应文件进行加密。</w:t>
      </w:r>
    </w:p>
    <w:p w14:paraId="0C9560E3">
      <w:pPr>
        <w:pStyle w:val="32"/>
        <w:ind w:firstLine="480"/>
        <w:rPr>
          <w:rFonts w:hint="eastAsia"/>
          <w:snapToGrid w:val="0"/>
          <w:lang w:val="zh-CN"/>
        </w:rPr>
      </w:pPr>
      <w:r>
        <w:rPr>
          <w:snapToGrid w:val="0"/>
          <w:lang w:val="zh-CN"/>
        </w:rPr>
        <w:t xml:space="preserve">18.2 </w:t>
      </w:r>
      <w:r>
        <w:rPr>
          <w:rFonts w:hint="eastAsia"/>
          <w:snapToGrid w:val="0"/>
          <w:lang w:val="zh-CN"/>
        </w:rPr>
        <w:t>供应商应在供应商客户端中对加密的响应文件进行解密验证，以防止响应文件加密异常，在开启时无法解密。</w:t>
      </w:r>
    </w:p>
    <w:p w14:paraId="59B2A9EC">
      <w:pPr>
        <w:pStyle w:val="32"/>
        <w:ind w:firstLine="480"/>
        <w:rPr>
          <w:rFonts w:hint="eastAsia"/>
          <w:snapToGrid w:val="0"/>
          <w:lang w:val="zh-CN"/>
        </w:rPr>
      </w:pPr>
      <w:r>
        <w:rPr>
          <w:snapToGrid w:val="0"/>
          <w:lang w:val="zh-CN"/>
        </w:rPr>
        <w:t xml:space="preserve">18.3 </w:t>
      </w:r>
      <w:r>
        <w:rPr>
          <w:rFonts w:hint="eastAsia"/>
          <w:snapToGrid w:val="0"/>
          <w:lang w:val="zh-CN"/>
        </w:rPr>
        <w:t>供应商应保证加密响应文件的CA证书有效期在开启时间之前。若CA证书有效期临近开启时间，建议供应商提前办理CA证书续期，以免开启时无法进行解密。</w:t>
      </w:r>
    </w:p>
    <w:bookmarkEnd w:id="246"/>
    <w:p w14:paraId="362DAB2F">
      <w:pPr>
        <w:pStyle w:val="5"/>
        <w:numPr>
          <w:ilvl w:val="0"/>
          <w:numId w:val="5"/>
        </w:numPr>
        <w:rPr>
          <w:rFonts w:hint="eastAsia"/>
        </w:rPr>
      </w:pPr>
      <w:r>
        <w:rPr>
          <w:rFonts w:hint="eastAsia"/>
        </w:rPr>
        <w:t>响应文件的</w:t>
      </w:r>
      <w:bookmarkEnd w:id="240"/>
      <w:bookmarkEnd w:id="241"/>
      <w:bookmarkEnd w:id="242"/>
      <w:bookmarkEnd w:id="243"/>
      <w:r>
        <w:rPr>
          <w:rFonts w:hint="eastAsia"/>
        </w:rPr>
        <w:t>递交</w:t>
      </w:r>
      <w:bookmarkEnd w:id="244"/>
      <w:bookmarkEnd w:id="245"/>
      <w:r>
        <w:rPr>
          <w:rFonts w:hint="eastAsia"/>
        </w:rPr>
        <w:t>（上传）</w:t>
      </w:r>
    </w:p>
    <w:p w14:paraId="110D0BDC">
      <w:pPr>
        <w:ind w:firstLine="480" w:firstLineChars="200"/>
        <w:rPr>
          <w:rFonts w:hint="eastAsia" w:cs="仿宋_GB2312"/>
          <w:szCs w:val="24"/>
        </w:rPr>
      </w:pPr>
      <w:bookmarkStart w:id="247" w:name="_Hlk161707970"/>
      <w:r>
        <w:rPr>
          <w:rFonts w:hint="eastAsia" w:cs="仿宋_GB2312"/>
          <w:szCs w:val="24"/>
        </w:rPr>
        <w:t>19.1 供应商应在“供应商须知前附表”规定的响应文件递交截止时间前递交（上传）响应文件。</w:t>
      </w:r>
    </w:p>
    <w:p w14:paraId="3C8CABF9">
      <w:pPr>
        <w:ind w:firstLine="480" w:firstLineChars="200"/>
        <w:rPr>
          <w:rFonts w:hint="eastAsia" w:cs="仿宋_GB2312"/>
          <w:szCs w:val="24"/>
        </w:rPr>
      </w:pPr>
      <w:r>
        <w:rPr>
          <w:rFonts w:hint="eastAsia" w:cs="仿宋_GB2312"/>
          <w:szCs w:val="24"/>
        </w:rPr>
        <w:t>19.2 供应商递交（上传）响应文件的地点见“供应商须知前附表”。</w:t>
      </w:r>
    </w:p>
    <w:p w14:paraId="7BAE3A02">
      <w:pPr>
        <w:ind w:firstLine="480" w:firstLineChars="200"/>
        <w:rPr>
          <w:rFonts w:hint="eastAsia" w:cs="仿宋_GB2312"/>
          <w:szCs w:val="24"/>
        </w:rPr>
      </w:pPr>
      <w:r>
        <w:rPr>
          <w:rFonts w:hint="eastAsia" w:cs="仿宋_GB2312"/>
          <w:szCs w:val="24"/>
        </w:rPr>
        <w:t>19.3供应商应充分评估集中同时递交响应文件带来的网络影响，尽量避开递交响应文件高峰时间，错峰进行递交。供应商递交全部的响应文件后可在递交响应文件的交易系统中获取响应文件递交回执单。</w:t>
      </w:r>
    </w:p>
    <w:p w14:paraId="65F454A9">
      <w:pPr>
        <w:ind w:firstLine="480" w:firstLineChars="200"/>
        <w:rPr>
          <w:rFonts w:hint="eastAsia" w:cs="仿宋_GB2312"/>
          <w:szCs w:val="24"/>
        </w:rPr>
      </w:pPr>
      <w:r>
        <w:rPr>
          <w:rFonts w:hint="eastAsia" w:cs="仿宋_GB2312"/>
          <w:szCs w:val="24"/>
        </w:rPr>
        <w:t>19.4 供应商应在供应商客户端中下载未加密且完成签章的响应文件妥善保存，以便启动应急开启程序时使用。</w:t>
      </w:r>
    </w:p>
    <w:p w14:paraId="6960D400">
      <w:pPr>
        <w:ind w:firstLine="480" w:firstLineChars="200"/>
        <w:rPr>
          <w:rFonts w:hint="eastAsia" w:cs="仿宋_GB2312"/>
          <w:szCs w:val="24"/>
        </w:rPr>
      </w:pPr>
      <w:r>
        <w:rPr>
          <w:rFonts w:hint="eastAsia" w:cs="仿宋_GB2312"/>
          <w:szCs w:val="24"/>
        </w:rPr>
        <w:t>19.5供应商所递交的响应文件不予退还。</w:t>
      </w:r>
    </w:p>
    <w:bookmarkEnd w:id="247"/>
    <w:p w14:paraId="42B1E076">
      <w:pPr>
        <w:pStyle w:val="5"/>
        <w:numPr>
          <w:ilvl w:val="0"/>
          <w:numId w:val="5"/>
        </w:numPr>
        <w:rPr>
          <w:rFonts w:hint="eastAsia"/>
        </w:rPr>
      </w:pPr>
      <w:bookmarkStart w:id="248" w:name="_Toc155095709"/>
      <w:bookmarkStart w:id="249" w:name="_Toc156490298"/>
      <w:r>
        <w:rPr>
          <w:rFonts w:hint="eastAsia"/>
        </w:rPr>
        <w:t>拒收</w:t>
      </w:r>
      <w:bookmarkEnd w:id="248"/>
      <w:bookmarkEnd w:id="249"/>
    </w:p>
    <w:p w14:paraId="3CFCEE40">
      <w:pPr>
        <w:pStyle w:val="32"/>
        <w:ind w:firstLine="480"/>
        <w:rPr>
          <w:rFonts w:hint="eastAsia"/>
          <w:snapToGrid w:val="0"/>
          <w:lang w:val="zh-CN"/>
        </w:rPr>
      </w:pPr>
      <w:r>
        <w:rPr>
          <w:snapToGrid w:val="0"/>
          <w:lang w:val="zh-CN"/>
        </w:rPr>
        <w:t>20</w:t>
      </w:r>
      <w:r>
        <w:rPr>
          <w:rFonts w:hint="eastAsia"/>
          <w:snapToGrid w:val="0"/>
          <w:lang w:val="zh-CN"/>
        </w:rPr>
        <w:t>.1</w:t>
      </w:r>
      <w:bookmarkStart w:id="250" w:name="_Hlk161707988"/>
      <w:r>
        <w:rPr>
          <w:rFonts w:hint="eastAsia"/>
          <w:snapToGrid w:val="0"/>
          <w:lang w:val="zh-CN"/>
        </w:rPr>
        <w:t>超过谈判递交响应文件的</w:t>
      </w:r>
      <w:r>
        <w:rPr>
          <w:snapToGrid w:val="0"/>
          <w:lang w:val="zh-CN"/>
        </w:rPr>
        <w:t>截止时间</w:t>
      </w:r>
      <w:r>
        <w:rPr>
          <w:rFonts w:hint="eastAsia"/>
          <w:snapToGrid w:val="0"/>
          <w:lang w:val="zh-CN"/>
        </w:rPr>
        <w:t>或者不按照本章要求加密的响应文件，交易系统应当拒收。</w:t>
      </w:r>
      <w:bookmarkEnd w:id="250"/>
    </w:p>
    <w:p w14:paraId="4E4CEFDB">
      <w:pPr>
        <w:pStyle w:val="5"/>
        <w:numPr>
          <w:ilvl w:val="0"/>
          <w:numId w:val="5"/>
        </w:numPr>
        <w:rPr>
          <w:rFonts w:hint="eastAsia"/>
        </w:rPr>
      </w:pPr>
      <w:bookmarkStart w:id="251" w:name="_Toc155095710"/>
      <w:bookmarkStart w:id="252" w:name="_Toc109897555"/>
      <w:bookmarkStart w:id="253" w:name="_Toc109899654"/>
      <w:bookmarkStart w:id="254" w:name="_Toc109900492"/>
      <w:bookmarkStart w:id="255" w:name="_Toc156490299"/>
      <w:bookmarkStart w:id="256" w:name="_Toc109900073"/>
      <w:r>
        <w:rPr>
          <w:rFonts w:hint="eastAsia"/>
        </w:rPr>
        <w:t>响应文件的修改与撤回</w:t>
      </w:r>
      <w:bookmarkEnd w:id="251"/>
      <w:bookmarkEnd w:id="252"/>
      <w:bookmarkEnd w:id="253"/>
      <w:bookmarkEnd w:id="254"/>
      <w:bookmarkEnd w:id="255"/>
      <w:bookmarkEnd w:id="256"/>
    </w:p>
    <w:p w14:paraId="789A7FE5">
      <w:pPr>
        <w:pStyle w:val="32"/>
        <w:ind w:firstLine="480"/>
        <w:rPr>
          <w:rFonts w:hint="eastAsia"/>
          <w:snapToGrid w:val="0"/>
          <w:lang w:val="zh-CN"/>
        </w:rPr>
      </w:pPr>
      <w:r>
        <w:rPr>
          <w:snapToGrid w:val="0"/>
          <w:lang w:val="zh-CN"/>
        </w:rPr>
        <w:t>20</w:t>
      </w:r>
      <w:r>
        <w:rPr>
          <w:rFonts w:hint="eastAsia"/>
          <w:snapToGrid w:val="0"/>
          <w:lang w:val="zh-CN"/>
        </w:rPr>
        <w:t>.1在谈判递交响应文件的</w:t>
      </w:r>
      <w:r>
        <w:rPr>
          <w:snapToGrid w:val="0"/>
          <w:lang w:val="zh-CN"/>
        </w:rPr>
        <w:t>截止时间</w:t>
      </w:r>
      <w:r>
        <w:rPr>
          <w:rFonts w:hint="eastAsia"/>
          <w:snapToGrid w:val="0"/>
          <w:lang w:val="zh-CN"/>
        </w:rPr>
        <w:t>前，供应商可使用CA证书在递交响应文件的系统中撤回已提交的响应文件。响应文件撤回后，需重新递交的，供应商可重新提交响应文件。</w:t>
      </w:r>
    </w:p>
    <w:p w14:paraId="5A295E24">
      <w:pPr>
        <w:pStyle w:val="5"/>
        <w:numPr>
          <w:ilvl w:val="0"/>
          <w:numId w:val="5"/>
        </w:numPr>
        <w:rPr>
          <w:rFonts w:hint="eastAsia"/>
        </w:rPr>
      </w:pPr>
      <w:bookmarkStart w:id="257" w:name="_Toc155185973"/>
      <w:bookmarkStart w:id="258" w:name="_Toc155185874"/>
      <w:bookmarkStart w:id="259" w:name="_Toc158888664"/>
      <w:r>
        <w:rPr>
          <w:rFonts w:hint="eastAsia"/>
        </w:rPr>
        <w:t>实物样品</w:t>
      </w:r>
      <w:bookmarkEnd w:id="257"/>
      <w:bookmarkEnd w:id="258"/>
      <w:bookmarkEnd w:id="259"/>
    </w:p>
    <w:p w14:paraId="000D5EED">
      <w:pPr>
        <w:pStyle w:val="32"/>
        <w:ind w:firstLine="480"/>
        <w:rPr>
          <w:rFonts w:hint="eastAsia"/>
        </w:rPr>
      </w:pPr>
      <w:r>
        <w:rPr>
          <w:rFonts w:hint="eastAsia"/>
        </w:rPr>
        <w:t>22.1“供应商须知前附表”要求提供样品的，样品的具体要求及评审详见“第三章 采购需求”和“第四章 评审办法及标准”。</w:t>
      </w:r>
    </w:p>
    <w:p w14:paraId="1BFF6764">
      <w:pPr>
        <w:pStyle w:val="32"/>
        <w:ind w:firstLine="480"/>
        <w:rPr>
          <w:rFonts w:hint="eastAsia"/>
        </w:rPr>
      </w:pPr>
      <w:r>
        <w:rPr>
          <w:rFonts w:hint="eastAsia"/>
        </w:rPr>
        <w:t>22.2样品退还：未成交的供应商应于成交结果公告发布之日起10日内自行联系采购人取回递交样品；成交供应商的样品由采购人进行保管、封存，并作为履约验收的参考（竞争性谈判文件另有规定的从其规定）。</w:t>
      </w:r>
    </w:p>
    <w:p w14:paraId="302E3123">
      <w:pPr>
        <w:pStyle w:val="5"/>
        <w:numPr>
          <w:ilvl w:val="0"/>
          <w:numId w:val="5"/>
        </w:numPr>
        <w:rPr>
          <w:rFonts w:hint="eastAsia"/>
        </w:rPr>
      </w:pPr>
      <w:bookmarkStart w:id="260" w:name="_Toc155185875"/>
      <w:bookmarkStart w:id="261" w:name="_Toc158888665"/>
      <w:bookmarkStart w:id="262" w:name="_Toc155185974"/>
      <w:r>
        <w:rPr>
          <w:rFonts w:hint="eastAsia"/>
        </w:rPr>
        <w:t>项目演示</w:t>
      </w:r>
      <w:bookmarkEnd w:id="260"/>
      <w:bookmarkEnd w:id="261"/>
      <w:bookmarkEnd w:id="262"/>
    </w:p>
    <w:p w14:paraId="771FC99A">
      <w:pPr>
        <w:pStyle w:val="32"/>
        <w:ind w:firstLine="480"/>
        <w:rPr>
          <w:rFonts w:hint="eastAsia"/>
        </w:rPr>
      </w:pPr>
      <w:r>
        <w:rPr>
          <w:rFonts w:hint="eastAsia"/>
        </w:rPr>
        <w:t>23.1要求供应商进行演示的，演示要求详见“供应商须知前附表”。</w:t>
      </w:r>
    </w:p>
    <w:p w14:paraId="19861A80">
      <w:pPr>
        <w:pStyle w:val="32"/>
        <w:ind w:firstLine="480"/>
        <w:rPr>
          <w:rFonts w:hint="eastAsia"/>
        </w:rPr>
      </w:pPr>
      <w:r>
        <w:rPr>
          <w:rFonts w:hint="eastAsia"/>
        </w:rPr>
        <w:t>23.2演示的评审详见“第三章 采购需求”和“第四章 评审办法及标准”</w:t>
      </w:r>
    </w:p>
    <w:p w14:paraId="48B35639">
      <w:pPr>
        <w:pStyle w:val="4"/>
        <w:numPr>
          <w:ilvl w:val="0"/>
          <w:numId w:val="4"/>
        </w:numPr>
        <w:rPr>
          <w:rFonts w:hint="eastAsia"/>
        </w:rPr>
      </w:pPr>
      <w:bookmarkStart w:id="263" w:name="_Toc6785"/>
      <w:bookmarkStart w:id="264" w:name="_Toc109899557"/>
      <w:bookmarkStart w:id="265" w:name="_Toc109900395"/>
      <w:bookmarkStart w:id="266" w:name="_Toc109897458"/>
      <w:bookmarkStart w:id="267" w:name="_Toc46771664"/>
      <w:bookmarkStart w:id="268" w:name="_Toc109899976"/>
      <w:bookmarkStart w:id="269" w:name="_Toc470172689"/>
      <w:r>
        <w:rPr>
          <w:rFonts w:hint="eastAsia"/>
        </w:rPr>
        <w:t>项目评审</w:t>
      </w:r>
      <w:bookmarkEnd w:id="263"/>
    </w:p>
    <w:p w14:paraId="22FFAB9D">
      <w:pPr>
        <w:pStyle w:val="5"/>
        <w:numPr>
          <w:ilvl w:val="0"/>
          <w:numId w:val="5"/>
        </w:numPr>
        <w:rPr>
          <w:rFonts w:hint="eastAsia"/>
        </w:rPr>
      </w:pPr>
      <w:r>
        <w:t>响应文件开启</w:t>
      </w:r>
    </w:p>
    <w:p w14:paraId="456776E2">
      <w:pPr>
        <w:ind w:firstLine="480" w:firstLineChars="200"/>
        <w:rPr>
          <w:rFonts w:hint="eastAsia" w:cs="仿宋_GB2312"/>
          <w:bCs/>
          <w:szCs w:val="24"/>
        </w:rPr>
      </w:pPr>
      <w:bookmarkStart w:id="270" w:name="_Toc140132781"/>
      <w:r>
        <w:rPr>
          <w:rFonts w:hint="eastAsia" w:cs="仿宋_GB2312"/>
          <w:szCs w:val="24"/>
        </w:rPr>
        <w:t>24.1供应商应按照“供应商须知前附表”中的要求参与开启。</w:t>
      </w:r>
      <w:bookmarkEnd w:id="270"/>
    </w:p>
    <w:p w14:paraId="2D489591">
      <w:pPr>
        <w:pStyle w:val="5"/>
        <w:numPr>
          <w:ilvl w:val="0"/>
          <w:numId w:val="5"/>
        </w:numPr>
        <w:rPr>
          <w:rFonts w:hint="eastAsia"/>
        </w:rPr>
      </w:pPr>
      <w:bookmarkStart w:id="271" w:name="_Toc161600316"/>
      <w:bookmarkStart w:id="272" w:name="_Toc140132782"/>
      <w:r>
        <w:rPr>
          <w:rFonts w:hint="eastAsia"/>
        </w:rPr>
        <w:t>开启时间和地点</w:t>
      </w:r>
      <w:bookmarkEnd w:id="271"/>
      <w:bookmarkEnd w:id="272"/>
    </w:p>
    <w:p w14:paraId="549EB0DE">
      <w:pPr>
        <w:ind w:firstLine="480" w:firstLineChars="200"/>
        <w:rPr>
          <w:rFonts w:hint="eastAsia" w:cs="仿宋_GB2312"/>
          <w:szCs w:val="24"/>
        </w:rPr>
      </w:pPr>
      <w:r>
        <w:rPr>
          <w:rFonts w:hint="eastAsia" w:cs="仿宋_GB2312"/>
          <w:szCs w:val="24"/>
        </w:rPr>
        <w:t>25.1开启时间和地点</w:t>
      </w:r>
    </w:p>
    <w:p w14:paraId="66F422A4">
      <w:pPr>
        <w:ind w:firstLine="480" w:firstLineChars="200"/>
        <w:rPr>
          <w:rFonts w:hint="eastAsia" w:cs="仿宋_GB2312"/>
          <w:szCs w:val="24"/>
        </w:rPr>
      </w:pPr>
      <w:r>
        <w:rPr>
          <w:rFonts w:hint="eastAsia" w:cs="仿宋_GB2312"/>
          <w:szCs w:val="24"/>
        </w:rPr>
        <w:t>（1）提交响应文件截止时间前，供应商登录供应商客户端，</w:t>
      </w:r>
      <w:r>
        <w:rPr>
          <w:rFonts w:cs="仿宋_GB2312"/>
          <w:snapToGrid w:val="0"/>
          <w:lang w:val="zh-CN"/>
        </w:rPr>
        <w:t>通过</w:t>
      </w:r>
      <w:r>
        <w:rPr>
          <w:rFonts w:hint="eastAsia" w:cs="仿宋_GB2312"/>
          <w:snapToGrid w:val="0"/>
          <w:lang w:val="zh-CN"/>
        </w:rPr>
        <w:t>供应商客户端</w:t>
      </w:r>
      <w:r>
        <w:rPr>
          <w:rFonts w:cs="仿宋_GB2312"/>
          <w:snapToGrid w:val="0"/>
          <w:lang w:val="zh-CN"/>
        </w:rPr>
        <w:t>进入</w:t>
      </w:r>
      <w:r>
        <w:rPr>
          <w:rFonts w:hint="eastAsia" w:cs="仿宋_GB2312"/>
          <w:snapToGrid w:val="0"/>
          <w:lang w:val="zh-CN"/>
        </w:rPr>
        <w:t>交易系统</w:t>
      </w:r>
      <w:r>
        <w:rPr>
          <w:rFonts w:cs="仿宋_GB2312"/>
          <w:szCs w:val="24"/>
        </w:rPr>
        <w:t>“开标大厅”选择所投项目（或采购包）完成项目签到工作。</w:t>
      </w:r>
    </w:p>
    <w:p w14:paraId="3EE1E04B">
      <w:pPr>
        <w:ind w:firstLine="480" w:firstLineChars="200"/>
        <w:rPr>
          <w:rFonts w:hint="eastAsia" w:cs="仿宋_GB2312"/>
          <w:szCs w:val="24"/>
        </w:rPr>
      </w:pPr>
      <w:r>
        <w:rPr>
          <w:rFonts w:hint="eastAsia"/>
          <w:szCs w:val="24"/>
          <w:lang w:val="zh-CN"/>
        </w:rPr>
        <w:t>（2）在</w:t>
      </w:r>
      <w:r>
        <w:rPr>
          <w:rFonts w:hint="eastAsia" w:cs="仿宋_GB2312"/>
          <w:szCs w:val="24"/>
        </w:rPr>
        <w:t>“供应商须知前附表”</w:t>
      </w:r>
      <w:r>
        <w:rPr>
          <w:rFonts w:hint="eastAsia"/>
          <w:szCs w:val="24"/>
          <w:lang w:val="zh-CN"/>
        </w:rPr>
        <w:t>约定的提交响应文件截止时间、开启时间及地点，采购代理机构通过互联网在电子采购平台“开标大厅”组织响应文件开启工作。</w:t>
      </w:r>
    </w:p>
    <w:p w14:paraId="7A667A9A">
      <w:pPr>
        <w:pStyle w:val="32"/>
        <w:ind w:firstLine="480"/>
        <w:rPr>
          <w:rFonts w:hint="eastAsia"/>
        </w:rPr>
      </w:pPr>
      <w:r>
        <w:rPr>
          <w:rFonts w:hint="eastAsia"/>
        </w:rPr>
        <w:t>2</w:t>
      </w:r>
      <w:r>
        <w:t>5.2响应文件开启：提交响应文件截止时间到后，工作人员启动开始解密指令，供应商应当按照“供应商须知前附表”规定及时进行响应文件解密，完成响应文件开启工作。</w:t>
      </w:r>
    </w:p>
    <w:p w14:paraId="487A7296">
      <w:pPr>
        <w:pStyle w:val="32"/>
        <w:ind w:firstLine="480"/>
        <w:rPr>
          <w:rFonts w:hint="eastAsia"/>
        </w:rPr>
      </w:pPr>
      <w:r>
        <w:t>25.3规定的时间内，非因电子采购平台原因造成响应文件未解密的，视为供应商撤回响应文件。停止解密后，已解密开启的响应文件不足3家的，应当终止采购活动。</w:t>
      </w:r>
    </w:p>
    <w:p w14:paraId="1C8ABC16">
      <w:pPr>
        <w:pStyle w:val="32"/>
        <w:ind w:firstLine="480"/>
        <w:rPr>
          <w:rFonts w:hint="eastAsia"/>
        </w:rPr>
      </w:pPr>
      <w:r>
        <w:t>25.4供应商或其授权代表对响应文件开启过程有疑义的，以及认为采购人、</w:t>
      </w:r>
      <w:r>
        <w:rPr>
          <w:rFonts w:hint="eastAsia"/>
        </w:rPr>
        <w:t>采购代理</w:t>
      </w:r>
      <w:r>
        <w:t>机构相关工作人员有需要回避的情形的，应当及时提出；工作人员当场对疑义作出</w:t>
      </w:r>
      <w:r>
        <w:rPr>
          <w:rFonts w:hint="eastAsia"/>
        </w:rPr>
        <w:t>答复</w:t>
      </w:r>
      <w:r>
        <w:t>。</w:t>
      </w:r>
    </w:p>
    <w:p w14:paraId="115E586F">
      <w:pPr>
        <w:pStyle w:val="5"/>
        <w:numPr>
          <w:ilvl w:val="0"/>
          <w:numId w:val="5"/>
        </w:numPr>
        <w:rPr>
          <w:rFonts w:hint="eastAsia"/>
        </w:rPr>
      </w:pPr>
      <w:r>
        <w:t>评审方法、程序及标准</w:t>
      </w:r>
    </w:p>
    <w:bookmarkEnd w:id="264"/>
    <w:bookmarkEnd w:id="265"/>
    <w:bookmarkEnd w:id="266"/>
    <w:bookmarkEnd w:id="267"/>
    <w:bookmarkEnd w:id="268"/>
    <w:bookmarkEnd w:id="269"/>
    <w:p w14:paraId="6B7355E4">
      <w:pPr>
        <w:tabs>
          <w:tab w:val="left" w:pos="426"/>
        </w:tabs>
        <w:autoSpaceDE w:val="0"/>
        <w:autoSpaceDN w:val="0"/>
        <w:adjustRightInd w:val="0"/>
        <w:snapToGrid w:val="0"/>
        <w:ind w:firstLine="480" w:firstLineChars="200"/>
        <w:rPr>
          <w:rFonts w:hint="eastAsia" w:cs="仿宋_GB2312"/>
          <w:snapToGrid w:val="0"/>
          <w:lang w:val="zh-CN"/>
        </w:rPr>
      </w:pPr>
      <w:r>
        <w:rPr>
          <w:rFonts w:cs="仿宋_GB2312"/>
          <w:snapToGrid w:val="0"/>
          <w:lang w:val="zh-CN"/>
        </w:rPr>
        <w:t>26.1项目评审方法、程序及标准详见“第</w:t>
      </w:r>
      <w:r>
        <w:rPr>
          <w:rFonts w:hint="eastAsia" w:cs="仿宋_GB2312"/>
          <w:snapToGrid w:val="0"/>
          <w:lang w:val="zh-CN"/>
        </w:rPr>
        <w:t>四</w:t>
      </w:r>
      <w:r>
        <w:rPr>
          <w:rFonts w:cs="仿宋_GB2312"/>
          <w:snapToGrid w:val="0"/>
          <w:lang w:val="zh-CN"/>
        </w:rPr>
        <w:t>章 评审办法</w:t>
      </w:r>
      <w:r>
        <w:rPr>
          <w:rFonts w:hint="eastAsia" w:cs="仿宋_GB2312"/>
          <w:snapToGrid w:val="0"/>
          <w:lang w:val="zh-CN"/>
        </w:rPr>
        <w:t>及标准</w:t>
      </w:r>
      <w:r>
        <w:rPr>
          <w:rFonts w:cs="仿宋_GB2312"/>
          <w:snapToGrid w:val="0"/>
          <w:lang w:val="zh-CN"/>
        </w:rPr>
        <w:t>”。</w:t>
      </w:r>
    </w:p>
    <w:p w14:paraId="42B2F52D">
      <w:pPr>
        <w:tabs>
          <w:tab w:val="left" w:pos="426"/>
        </w:tabs>
        <w:autoSpaceDE w:val="0"/>
        <w:autoSpaceDN w:val="0"/>
        <w:adjustRightInd w:val="0"/>
        <w:snapToGrid w:val="0"/>
        <w:ind w:firstLine="480" w:firstLineChars="200"/>
        <w:rPr>
          <w:rFonts w:hint="eastAsia" w:cs="仿宋_GB2312"/>
          <w:snapToGrid w:val="0"/>
          <w:lang w:val="zh-CN"/>
        </w:rPr>
      </w:pPr>
      <w:r>
        <w:rPr>
          <w:rFonts w:cs="仿宋_GB2312"/>
          <w:snapToGrid w:val="0"/>
          <w:lang w:val="zh-CN"/>
        </w:rPr>
        <w:t>26.2谈判准备：供应商应当按照“供应商须知前附表”要求提前准备好谈判所需的设备，确保设备稳定可靠、互联网畅通</w:t>
      </w:r>
      <w:r>
        <w:rPr>
          <w:rFonts w:hint="eastAsia" w:cs="仿宋_GB2312"/>
          <w:snapToGrid w:val="0"/>
          <w:lang w:val="zh-CN"/>
        </w:rPr>
        <w:t>。</w:t>
      </w:r>
      <w:r>
        <w:rPr>
          <w:rFonts w:hint="eastAsia" w:cs="仿宋_GB2312"/>
          <w:szCs w:val="24"/>
        </w:rPr>
        <w:t>供应商登录供应商客户端，</w:t>
      </w:r>
      <w:r>
        <w:rPr>
          <w:rFonts w:cs="仿宋_GB2312"/>
          <w:snapToGrid w:val="0"/>
          <w:lang w:val="zh-CN"/>
        </w:rPr>
        <w:t>通过</w:t>
      </w:r>
      <w:r>
        <w:rPr>
          <w:rFonts w:hint="eastAsia" w:cs="仿宋_GB2312"/>
          <w:snapToGrid w:val="0"/>
          <w:lang w:val="zh-CN"/>
        </w:rPr>
        <w:t>供应商客户端</w:t>
      </w:r>
      <w:r>
        <w:rPr>
          <w:rFonts w:cs="仿宋_GB2312"/>
          <w:snapToGrid w:val="0"/>
          <w:lang w:val="zh-CN"/>
        </w:rPr>
        <w:t>进入</w:t>
      </w:r>
      <w:r>
        <w:rPr>
          <w:rFonts w:hint="eastAsia" w:cs="仿宋_GB2312"/>
          <w:snapToGrid w:val="0"/>
          <w:lang w:val="zh-CN"/>
        </w:rPr>
        <w:t>交易系统</w:t>
      </w:r>
      <w:r>
        <w:rPr>
          <w:rFonts w:cs="仿宋_GB2312"/>
          <w:snapToGrid w:val="0"/>
          <w:lang w:val="zh-CN"/>
        </w:rPr>
        <w:t>“</w:t>
      </w:r>
      <w:r>
        <w:rPr>
          <w:rFonts w:hint="eastAsia" w:cs="仿宋_GB2312"/>
          <w:snapToGrid w:val="0"/>
          <w:lang w:val="zh-CN"/>
        </w:rPr>
        <w:t>应标</w:t>
      </w:r>
      <w:r>
        <w:rPr>
          <w:rFonts w:cs="仿宋_GB2312"/>
          <w:snapToGrid w:val="0"/>
          <w:lang w:val="zh-CN"/>
        </w:rPr>
        <w:t>大厅”，准时参加在线谈判，按照工作人员提示进行相关操作。未按上述要求进行的，导致的后果由供应商自行承担。</w:t>
      </w:r>
    </w:p>
    <w:p w14:paraId="6674A82C">
      <w:pPr>
        <w:pStyle w:val="4"/>
        <w:numPr>
          <w:ilvl w:val="0"/>
          <w:numId w:val="4"/>
        </w:numPr>
        <w:rPr>
          <w:rFonts w:hint="eastAsia"/>
        </w:rPr>
      </w:pPr>
      <w:bookmarkStart w:id="273" w:name="_Toc109899563"/>
      <w:bookmarkStart w:id="274" w:name="_Toc470172692"/>
      <w:bookmarkStart w:id="275" w:name="_Toc29265"/>
      <w:bookmarkStart w:id="276" w:name="_Toc109897464"/>
      <w:bookmarkStart w:id="277" w:name="_Toc109900401"/>
      <w:bookmarkStart w:id="278" w:name="_Toc46771670"/>
      <w:bookmarkStart w:id="279" w:name="_Toc109899982"/>
      <w:r>
        <w:rPr>
          <w:rFonts w:hint="eastAsia"/>
        </w:rPr>
        <w:t>成交</w:t>
      </w:r>
      <w:bookmarkEnd w:id="273"/>
      <w:bookmarkEnd w:id="274"/>
      <w:bookmarkEnd w:id="275"/>
      <w:bookmarkEnd w:id="276"/>
      <w:bookmarkEnd w:id="277"/>
      <w:bookmarkEnd w:id="278"/>
      <w:bookmarkEnd w:id="279"/>
    </w:p>
    <w:p w14:paraId="24647E3F">
      <w:pPr>
        <w:pStyle w:val="5"/>
        <w:numPr>
          <w:ilvl w:val="0"/>
          <w:numId w:val="5"/>
        </w:numPr>
        <w:rPr>
          <w:rFonts w:hint="eastAsia"/>
        </w:rPr>
      </w:pPr>
      <w:bookmarkStart w:id="280" w:name="_Toc48688820"/>
      <w:bookmarkStart w:id="281" w:name="_Toc109899983"/>
      <w:bookmarkStart w:id="282" w:name="_Toc46772272"/>
      <w:bookmarkStart w:id="283" w:name="_Toc46771671"/>
      <w:bookmarkStart w:id="284" w:name="_Toc52962758"/>
      <w:bookmarkStart w:id="285" w:name="_Toc48846140"/>
      <w:bookmarkStart w:id="286" w:name="_Toc51674242"/>
      <w:bookmarkStart w:id="287" w:name="_Toc109897465"/>
      <w:bookmarkStart w:id="288" w:name="_Toc52960584"/>
      <w:bookmarkStart w:id="289" w:name="_Toc109899564"/>
      <w:bookmarkStart w:id="290" w:name="_Toc109900402"/>
      <w:bookmarkStart w:id="291" w:name="_Hlk143533953"/>
      <w:r>
        <w:rPr>
          <w:rFonts w:hint="eastAsia"/>
        </w:rPr>
        <w:t>确定成交供应商</w:t>
      </w:r>
      <w:bookmarkEnd w:id="280"/>
      <w:bookmarkEnd w:id="281"/>
      <w:bookmarkEnd w:id="282"/>
      <w:bookmarkEnd w:id="283"/>
      <w:bookmarkEnd w:id="284"/>
      <w:bookmarkEnd w:id="285"/>
      <w:bookmarkEnd w:id="286"/>
      <w:bookmarkEnd w:id="287"/>
      <w:bookmarkEnd w:id="288"/>
      <w:bookmarkEnd w:id="289"/>
      <w:bookmarkEnd w:id="290"/>
    </w:p>
    <w:p w14:paraId="3E4BFDB2">
      <w:pPr>
        <w:tabs>
          <w:tab w:val="left" w:pos="426"/>
        </w:tabs>
        <w:autoSpaceDE w:val="0"/>
        <w:autoSpaceDN w:val="0"/>
        <w:adjustRightInd w:val="0"/>
        <w:snapToGrid w:val="0"/>
        <w:ind w:firstLine="480" w:firstLineChars="200"/>
        <w:rPr>
          <w:rFonts w:hint="eastAsia"/>
          <w:snapToGrid w:val="0"/>
          <w:lang w:val="zh-CN"/>
        </w:rPr>
      </w:pPr>
      <w:r>
        <w:rPr>
          <w:rFonts w:hint="eastAsia" w:cs="仿宋_GB2312"/>
          <w:snapToGrid w:val="0"/>
          <w:lang w:val="zh-CN"/>
        </w:rPr>
        <w:t>2</w:t>
      </w:r>
      <w:r>
        <w:rPr>
          <w:rFonts w:cs="仿宋_GB2312"/>
          <w:snapToGrid w:val="0"/>
          <w:lang w:val="zh-CN"/>
        </w:rPr>
        <w:t>7</w:t>
      </w:r>
      <w:r>
        <w:rPr>
          <w:rFonts w:hint="eastAsia" w:cs="仿宋_GB2312"/>
          <w:snapToGrid w:val="0"/>
          <w:lang w:val="zh-CN"/>
        </w:rPr>
        <w:t>.1</w:t>
      </w:r>
      <w:r>
        <w:rPr>
          <w:rFonts w:hint="eastAsia"/>
          <w:snapToGrid w:val="0"/>
          <w:lang w:val="zh-CN"/>
        </w:rPr>
        <w:t>确定成交供应商详见”供应商须知前附表”。</w:t>
      </w:r>
    </w:p>
    <w:p w14:paraId="04506218">
      <w:pPr>
        <w:pStyle w:val="5"/>
        <w:numPr>
          <w:ilvl w:val="0"/>
          <w:numId w:val="5"/>
        </w:numPr>
        <w:rPr>
          <w:rFonts w:hint="eastAsia"/>
        </w:rPr>
      </w:pPr>
      <w:r>
        <w:rPr>
          <w:rFonts w:hint="eastAsia"/>
        </w:rPr>
        <w:t>成交结果公告</w:t>
      </w:r>
    </w:p>
    <w:p w14:paraId="1ACFF0B0">
      <w:pPr>
        <w:pStyle w:val="32"/>
        <w:ind w:firstLine="480"/>
        <w:rPr>
          <w:rFonts w:hint="eastAsia"/>
        </w:rPr>
      </w:pPr>
      <w:r>
        <w:rPr>
          <w:rFonts w:cs="仿宋_GB2312"/>
          <w:snapToGrid w:val="0"/>
          <w:lang w:val="zh-CN"/>
        </w:rPr>
        <w:t>28</w:t>
      </w:r>
      <w:r>
        <w:rPr>
          <w:rFonts w:hint="eastAsia" w:cs="仿宋_GB2312"/>
          <w:snapToGrid w:val="0"/>
          <w:lang w:val="zh-CN"/>
        </w:rPr>
        <w:t>.</w:t>
      </w:r>
      <w:r>
        <w:rPr>
          <w:rFonts w:cs="仿宋_GB2312"/>
          <w:snapToGrid w:val="0"/>
          <w:lang w:val="zh-CN"/>
        </w:rPr>
        <w:t>1</w:t>
      </w:r>
      <w:r>
        <w:t>采购人或者采购代理机构应当在成交供应商确定后2个工作日内，在省级以上财政部门指定的政府采购信息发布媒体上公告成交结果，谈判文件随成交结果同时公告。</w:t>
      </w:r>
    </w:p>
    <w:p w14:paraId="36514BBB">
      <w:pPr>
        <w:pStyle w:val="32"/>
        <w:ind w:firstLine="480"/>
        <w:rPr>
          <w:rFonts w:hint="eastAsia"/>
        </w:rPr>
      </w:pPr>
      <w:r>
        <w:t>28.2</w:t>
      </w:r>
      <w:r>
        <w:rPr>
          <w:rFonts w:hint="eastAsia"/>
        </w:rPr>
        <w:t>公告成交结果时同时公告因落实政府采购政策等原因进行价格扣除后成交供应商的评审报价。</w:t>
      </w:r>
    </w:p>
    <w:p w14:paraId="67D31CD3">
      <w:pPr>
        <w:pStyle w:val="5"/>
        <w:numPr>
          <w:ilvl w:val="0"/>
          <w:numId w:val="5"/>
        </w:numPr>
        <w:rPr>
          <w:rFonts w:hint="eastAsia"/>
        </w:rPr>
      </w:pPr>
      <w:r>
        <w:rPr>
          <w:rFonts w:hint="eastAsia"/>
        </w:rPr>
        <w:t>成交通知书</w:t>
      </w:r>
    </w:p>
    <w:p w14:paraId="2905A6F7">
      <w:pPr>
        <w:pStyle w:val="32"/>
        <w:ind w:firstLine="480"/>
        <w:rPr>
          <w:rFonts w:hint="eastAsia" w:cs="仿宋_GB2312"/>
          <w:snapToGrid w:val="0"/>
          <w:lang w:val="zh-CN"/>
        </w:rPr>
      </w:pPr>
      <w:r>
        <w:rPr>
          <w:rFonts w:cs="仿宋_GB2312"/>
          <w:snapToGrid w:val="0"/>
          <w:lang w:val="zh-CN"/>
        </w:rPr>
        <w:t>29.1</w:t>
      </w:r>
      <w:r>
        <w:rPr>
          <w:rFonts w:hint="eastAsia" w:cs="仿宋_GB2312"/>
          <w:snapToGrid w:val="0"/>
          <w:lang w:val="zh-CN"/>
        </w:rPr>
        <w:t>发布成交结果公告同时向成交供应商发出成交通知书。成交通知书是合同的组成部分,对成交供应商和采购人具有同等法律效力。</w:t>
      </w:r>
    </w:p>
    <w:p w14:paraId="58E3232D">
      <w:pPr>
        <w:pStyle w:val="4"/>
        <w:numPr>
          <w:ilvl w:val="0"/>
          <w:numId w:val="4"/>
        </w:numPr>
        <w:rPr>
          <w:rFonts w:hint="eastAsia"/>
        </w:rPr>
      </w:pPr>
      <w:bookmarkStart w:id="292" w:name="_Toc13043"/>
      <w:r>
        <w:rPr>
          <w:rFonts w:hint="eastAsia"/>
        </w:rPr>
        <w:t>签订合同</w:t>
      </w:r>
      <w:bookmarkEnd w:id="292"/>
    </w:p>
    <w:p w14:paraId="1CC96033">
      <w:pPr>
        <w:pStyle w:val="5"/>
        <w:numPr>
          <w:ilvl w:val="0"/>
          <w:numId w:val="5"/>
        </w:numPr>
        <w:rPr>
          <w:rFonts w:hint="eastAsia"/>
        </w:rPr>
      </w:pPr>
      <w:bookmarkStart w:id="293" w:name="_Toc52962759"/>
      <w:bookmarkStart w:id="294" w:name="_Toc48688821"/>
      <w:bookmarkStart w:id="295" w:name="_Toc48846141"/>
      <w:bookmarkStart w:id="296" w:name="_Toc109900403"/>
      <w:bookmarkStart w:id="297" w:name="_Toc109897466"/>
      <w:bookmarkStart w:id="298" w:name="_Toc46772273"/>
      <w:bookmarkStart w:id="299" w:name="_Toc52960585"/>
      <w:bookmarkStart w:id="300" w:name="_Toc51674243"/>
      <w:bookmarkStart w:id="301" w:name="_Toc109899984"/>
      <w:bookmarkStart w:id="302" w:name="_Toc109899565"/>
      <w:bookmarkStart w:id="303" w:name="_Toc46771672"/>
      <w:r>
        <w:rPr>
          <w:rFonts w:hint="eastAsia"/>
        </w:rPr>
        <w:t>履约保证金</w:t>
      </w:r>
    </w:p>
    <w:p w14:paraId="747C38C0">
      <w:pPr>
        <w:pStyle w:val="32"/>
        <w:ind w:firstLine="480"/>
        <w:rPr>
          <w:rFonts w:hint="eastAsia"/>
        </w:rPr>
      </w:pPr>
      <w:r>
        <w:t>30.1在签订合同前，</w:t>
      </w:r>
      <w:r>
        <w:rPr>
          <w:rFonts w:hint="eastAsia"/>
        </w:rPr>
        <w:t>成交供应商</w:t>
      </w:r>
      <w:r>
        <w:t>应按“</w:t>
      </w:r>
      <w:r>
        <w:rPr>
          <w:rFonts w:hint="eastAsia"/>
        </w:rPr>
        <w:t>供应商</w:t>
      </w:r>
      <w:r>
        <w:t>须知前附表”规定的金额、担保形式和采购人认可的履约担保格式向采购人提交履约保证金。</w:t>
      </w:r>
    </w:p>
    <w:p w14:paraId="5C9A0EBE">
      <w:pPr>
        <w:pStyle w:val="32"/>
        <w:ind w:firstLine="480"/>
        <w:rPr>
          <w:rFonts w:hint="eastAsia"/>
        </w:rPr>
      </w:pPr>
      <w:r>
        <w:t>30.2</w:t>
      </w:r>
      <w:r>
        <w:rPr>
          <w:rFonts w:hint="eastAsia"/>
        </w:rPr>
        <w:t>成交供应商</w:t>
      </w:r>
      <w:r>
        <w:t>不能按本章第30.1项要求提交履约担保的，视为放弃</w:t>
      </w:r>
      <w:r>
        <w:rPr>
          <w:rFonts w:hint="eastAsia"/>
        </w:rPr>
        <w:t>成交</w:t>
      </w:r>
      <w:r>
        <w:t>，给采购人造成损失的，</w:t>
      </w:r>
      <w:r>
        <w:rPr>
          <w:rFonts w:hint="eastAsia"/>
        </w:rPr>
        <w:t>成交供应商</w:t>
      </w:r>
      <w:r>
        <w:t>还应当承担民事责任。</w:t>
      </w:r>
    </w:p>
    <w:p w14:paraId="1D346591">
      <w:pPr>
        <w:pStyle w:val="5"/>
        <w:numPr>
          <w:ilvl w:val="0"/>
          <w:numId w:val="5"/>
        </w:numPr>
        <w:rPr>
          <w:rFonts w:hint="eastAsia"/>
        </w:rPr>
      </w:pPr>
      <w:r>
        <w:rPr>
          <w:rFonts w:hint="eastAsia"/>
        </w:rPr>
        <w:t>签订合同</w:t>
      </w:r>
      <w:bookmarkEnd w:id="293"/>
      <w:bookmarkEnd w:id="294"/>
      <w:bookmarkEnd w:id="295"/>
      <w:bookmarkEnd w:id="296"/>
      <w:bookmarkEnd w:id="297"/>
      <w:bookmarkEnd w:id="298"/>
      <w:bookmarkEnd w:id="299"/>
      <w:bookmarkEnd w:id="300"/>
      <w:bookmarkEnd w:id="301"/>
      <w:bookmarkEnd w:id="302"/>
      <w:bookmarkEnd w:id="303"/>
    </w:p>
    <w:p w14:paraId="7E293DA5">
      <w:pPr>
        <w:pStyle w:val="32"/>
        <w:ind w:firstLine="480"/>
        <w:rPr>
          <w:rFonts w:hint="eastAsia"/>
        </w:rPr>
      </w:pPr>
      <w:r>
        <w:rPr>
          <w:snapToGrid w:val="0"/>
          <w:lang w:val="zh-CN"/>
        </w:rPr>
        <w:t>31.1</w:t>
      </w:r>
      <w:r>
        <w:rPr>
          <w:rFonts w:hint="eastAsia"/>
          <w:snapToGrid w:val="0"/>
          <w:lang w:val="zh-CN"/>
        </w:rPr>
        <w:t>采购人与成交供应商应当在成交通知书发出之日起30日内，按照谈判文件确定的合同文本以及采购标的、规格型号、采购金额、采购数量、技术和服务要求等事项签订政府采购合同。</w:t>
      </w:r>
      <w:r>
        <w:rPr>
          <w:rFonts w:hint="eastAsia"/>
        </w:rPr>
        <w:t>采购人因不可抗力原因迟延签订合同的，应当自不可抗力事由消除之日起</w:t>
      </w:r>
      <w:r>
        <w:t>7日内完成合同签订事宜。</w:t>
      </w:r>
    </w:p>
    <w:p w14:paraId="0F2ED835">
      <w:pPr>
        <w:pStyle w:val="32"/>
        <w:ind w:firstLine="480"/>
        <w:rPr>
          <w:rFonts w:hint="eastAsia"/>
          <w:lang w:val="zh-CN"/>
        </w:rPr>
      </w:pPr>
      <w:r>
        <w:t>31.2</w:t>
      </w:r>
      <w:r>
        <w:rPr>
          <w:rFonts w:hint="eastAsia"/>
          <w:lang w:val="zh-CN"/>
        </w:rPr>
        <w:t>成交供应商拒绝签订政府采购合同的，采购人可以按照《政府采购非招标采购方式管理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14:paraId="13292713">
      <w:pPr>
        <w:pStyle w:val="32"/>
        <w:ind w:firstLine="480"/>
        <w:rPr>
          <w:rFonts w:hint="eastAsia"/>
        </w:rPr>
      </w:pPr>
      <w:r>
        <w:rPr>
          <w:bCs/>
        </w:rPr>
        <w:t>31.3</w:t>
      </w:r>
      <w:r>
        <w:rPr>
          <w:rFonts w:hint="eastAsia"/>
        </w:rPr>
        <w:t>采购人和供应商不得向对方提出任何不合理的要求，作为签订合同的条件，双方不得私下订立背离合同实质性内容的协议。</w:t>
      </w:r>
    </w:p>
    <w:p w14:paraId="2CCCB1C3">
      <w:pPr>
        <w:pStyle w:val="32"/>
        <w:ind w:firstLine="480"/>
        <w:rPr>
          <w:rFonts w:hint="eastAsia"/>
        </w:rPr>
      </w:pPr>
      <w:r>
        <w:rPr>
          <w:bCs/>
        </w:rPr>
        <w:t>31</w:t>
      </w:r>
      <w:r>
        <w:rPr>
          <w:rFonts w:hint="eastAsia"/>
        </w:rPr>
        <w:t>.</w:t>
      </w:r>
      <w:r>
        <w:t>4</w:t>
      </w:r>
      <w:r>
        <w:rPr>
          <w:rFonts w:hint="eastAsia"/>
        </w:rPr>
        <w:t>采购合同履行中，采购人需追加与合同标的相同的服务的，在不改变合同其他条款的前提下，可以与成交供应商协商签订补充合同，但所有补充合同的采购金额不得超过原合同采购金额的百分之十。</w:t>
      </w:r>
    </w:p>
    <w:bookmarkEnd w:id="291"/>
    <w:p w14:paraId="43CC3F9C">
      <w:pPr>
        <w:pStyle w:val="4"/>
        <w:numPr>
          <w:ilvl w:val="0"/>
          <w:numId w:val="4"/>
        </w:numPr>
        <w:rPr>
          <w:rFonts w:hint="eastAsia"/>
        </w:rPr>
      </w:pPr>
      <w:bookmarkStart w:id="304" w:name="_Toc16774"/>
      <w:bookmarkStart w:id="305" w:name="_Toc109899566"/>
      <w:bookmarkStart w:id="306" w:name="_Toc109900404"/>
      <w:bookmarkStart w:id="307" w:name="_Toc46771673"/>
      <w:bookmarkStart w:id="308" w:name="_Toc109899985"/>
      <w:bookmarkStart w:id="309" w:name="_Toc109897467"/>
      <w:bookmarkStart w:id="310" w:name="_Toc470172693"/>
      <w:r>
        <w:rPr>
          <w:rFonts w:hint="eastAsia"/>
        </w:rPr>
        <w:t>质疑和投诉</w:t>
      </w:r>
      <w:bookmarkEnd w:id="304"/>
      <w:bookmarkEnd w:id="305"/>
      <w:bookmarkEnd w:id="306"/>
      <w:bookmarkEnd w:id="307"/>
      <w:bookmarkEnd w:id="308"/>
      <w:bookmarkEnd w:id="309"/>
    </w:p>
    <w:p w14:paraId="0DB11F3D">
      <w:pPr>
        <w:pStyle w:val="5"/>
        <w:numPr>
          <w:ilvl w:val="0"/>
          <w:numId w:val="5"/>
        </w:numPr>
        <w:rPr>
          <w:rFonts w:hint="eastAsia"/>
        </w:rPr>
      </w:pPr>
      <w:bookmarkStart w:id="311" w:name="_Toc48688823"/>
      <w:bookmarkStart w:id="312" w:name="_Toc46772275"/>
      <w:bookmarkStart w:id="313" w:name="_Toc109899986"/>
      <w:bookmarkStart w:id="314" w:name="_Toc46771674"/>
      <w:bookmarkStart w:id="315" w:name="_Toc51674245"/>
      <w:bookmarkStart w:id="316" w:name="_Toc109900405"/>
      <w:bookmarkStart w:id="317" w:name="_Toc52962761"/>
      <w:bookmarkStart w:id="318" w:name="_Toc109897468"/>
      <w:bookmarkStart w:id="319" w:name="_Toc48846143"/>
      <w:bookmarkStart w:id="320" w:name="_Toc109899567"/>
      <w:bookmarkStart w:id="321" w:name="_Toc52960587"/>
      <w:r>
        <w:rPr>
          <w:rFonts w:hint="eastAsia"/>
        </w:rPr>
        <w:t>质疑</w:t>
      </w:r>
      <w:bookmarkEnd w:id="311"/>
      <w:bookmarkEnd w:id="312"/>
      <w:bookmarkEnd w:id="313"/>
      <w:bookmarkEnd w:id="314"/>
      <w:bookmarkEnd w:id="315"/>
      <w:bookmarkEnd w:id="316"/>
      <w:bookmarkEnd w:id="317"/>
      <w:bookmarkEnd w:id="318"/>
      <w:bookmarkEnd w:id="319"/>
      <w:bookmarkEnd w:id="320"/>
      <w:bookmarkEnd w:id="321"/>
    </w:p>
    <w:p w14:paraId="5F081949">
      <w:pPr>
        <w:pStyle w:val="32"/>
        <w:ind w:firstLine="480"/>
        <w:rPr>
          <w:rFonts w:hint="eastAsia"/>
          <w:snapToGrid w:val="0"/>
          <w:lang w:val="zh-CN"/>
        </w:rPr>
      </w:pPr>
      <w:r>
        <w:rPr>
          <w:snapToGrid w:val="0"/>
        </w:rPr>
        <w:t>32</w:t>
      </w:r>
      <w:r>
        <w:rPr>
          <w:rFonts w:hint="eastAsia"/>
          <w:snapToGrid w:val="0"/>
          <w:lang w:val="zh-CN"/>
        </w:rPr>
        <w:t>.1供应商认为谈判文件、谈判过程和成交结果使自己的权益受到损害的，</w:t>
      </w:r>
      <w:r>
        <w:rPr>
          <w:rFonts w:hint="eastAsia"/>
        </w:rPr>
        <w:t>可以在知道或者应知其权益受到损害之日起7个工作日内</w:t>
      </w:r>
      <w:bookmarkStart w:id="322" w:name="_Hlk143534740"/>
      <w:r>
        <w:rPr>
          <w:rFonts w:hint="eastAsia"/>
        </w:rPr>
        <w:t>，向采购人或采购代理机构提出质疑</w:t>
      </w:r>
      <w:bookmarkEnd w:id="322"/>
      <w:r>
        <w:rPr>
          <w:rFonts w:hint="eastAsia"/>
        </w:rPr>
        <w:t>。质疑函可在供应商客户端中编制、提交。</w:t>
      </w:r>
    </w:p>
    <w:p w14:paraId="54BEF337">
      <w:pPr>
        <w:pStyle w:val="32"/>
        <w:ind w:firstLine="480"/>
        <w:rPr>
          <w:rFonts w:hint="eastAsia"/>
          <w:snapToGrid w:val="0"/>
          <w:lang w:val="zh-CN"/>
        </w:rPr>
      </w:pPr>
      <w:r>
        <w:rPr>
          <w:snapToGrid w:val="0"/>
        </w:rPr>
        <w:t>32</w:t>
      </w:r>
      <w:r>
        <w:rPr>
          <w:rFonts w:hint="eastAsia"/>
          <w:snapToGrid w:val="0"/>
          <w:lang w:val="zh-CN"/>
        </w:rPr>
        <w:t>.2</w:t>
      </w:r>
      <w:r>
        <w:rPr>
          <w:rFonts w:hint="eastAsia" w:ascii="Segoe UI" w:hAnsi="Segoe UI" w:cs="Segoe UI"/>
          <w:color w:val="333333"/>
        </w:rPr>
        <w:t>供应商</w:t>
      </w:r>
      <w:r>
        <w:rPr>
          <w:rFonts w:ascii="Segoe UI" w:hAnsi="Segoe UI" w:cs="Segoe UI"/>
          <w:color w:val="333333"/>
        </w:rPr>
        <w:t>提出质疑应当提交质疑函和必要的证明材料。质疑函应当包括下列内容：</w:t>
      </w:r>
    </w:p>
    <w:p w14:paraId="3C855BD3">
      <w:pPr>
        <w:pStyle w:val="32"/>
        <w:ind w:firstLine="480"/>
        <w:rPr>
          <w:rFonts w:hint="eastAsia"/>
        </w:rPr>
      </w:pPr>
      <w:r>
        <w:rPr>
          <w:rFonts w:hint="eastAsia"/>
        </w:rPr>
        <w:t>（1）质疑人的姓名或者名称、地址、邮编、联系人及联系电话；</w:t>
      </w:r>
    </w:p>
    <w:p w14:paraId="63207522">
      <w:pPr>
        <w:pStyle w:val="32"/>
        <w:ind w:firstLine="480"/>
        <w:rPr>
          <w:rFonts w:hint="eastAsia"/>
        </w:rPr>
      </w:pPr>
      <w:r>
        <w:rPr>
          <w:rFonts w:hint="eastAsia"/>
        </w:rPr>
        <w:t>（2）质疑项目的名称、编号；</w:t>
      </w:r>
    </w:p>
    <w:p w14:paraId="6F3A7E21">
      <w:pPr>
        <w:pStyle w:val="32"/>
        <w:ind w:firstLine="480"/>
        <w:rPr>
          <w:rFonts w:hint="eastAsia"/>
        </w:rPr>
      </w:pPr>
      <w:r>
        <w:rPr>
          <w:rFonts w:hint="eastAsia"/>
        </w:rPr>
        <w:t>（3）具体、明确的质疑事项和与质疑事项相关的请求；</w:t>
      </w:r>
    </w:p>
    <w:p w14:paraId="32059D98">
      <w:pPr>
        <w:pStyle w:val="32"/>
        <w:ind w:firstLine="480"/>
        <w:rPr>
          <w:rFonts w:hint="eastAsia"/>
        </w:rPr>
      </w:pPr>
      <w:r>
        <w:rPr>
          <w:rFonts w:hint="eastAsia"/>
        </w:rPr>
        <w:t>（4）事实依据；</w:t>
      </w:r>
    </w:p>
    <w:p w14:paraId="1C7B8F63">
      <w:pPr>
        <w:pStyle w:val="32"/>
        <w:ind w:firstLine="480"/>
        <w:rPr>
          <w:rFonts w:hint="eastAsia"/>
        </w:rPr>
      </w:pPr>
      <w:r>
        <w:rPr>
          <w:rFonts w:hint="eastAsia"/>
        </w:rPr>
        <w:t>（5）必要的法律依据；</w:t>
      </w:r>
    </w:p>
    <w:p w14:paraId="4B388129">
      <w:pPr>
        <w:pStyle w:val="32"/>
        <w:ind w:firstLine="480"/>
        <w:rPr>
          <w:rFonts w:hint="eastAsia"/>
        </w:rPr>
      </w:pPr>
      <w:r>
        <w:rPr>
          <w:rFonts w:hint="eastAsia"/>
        </w:rPr>
        <w:t>（6）提出质疑的日期。</w:t>
      </w:r>
    </w:p>
    <w:p w14:paraId="51BFE493">
      <w:pPr>
        <w:pStyle w:val="32"/>
        <w:ind w:firstLine="480"/>
        <w:rPr>
          <w:rFonts w:hint="eastAsia"/>
        </w:rPr>
      </w:pPr>
      <w:r>
        <w:t>32</w:t>
      </w:r>
      <w:r>
        <w:rPr>
          <w:rFonts w:hint="eastAsia"/>
        </w:rPr>
        <w:t>.3质疑人为自然人的，应当由本人签字；质疑人为法人或者其他组织的，应当由法定代表人、主要负责人，或者其授权代表签字或者盖章，并加盖公章。</w:t>
      </w:r>
    </w:p>
    <w:p w14:paraId="49B0BDB5">
      <w:pPr>
        <w:pStyle w:val="32"/>
        <w:ind w:firstLine="480"/>
        <w:rPr>
          <w:rFonts w:hint="eastAsia"/>
        </w:rPr>
      </w:pPr>
      <w:r>
        <w:t>32</w:t>
      </w:r>
      <w:r>
        <w:rPr>
          <w:rFonts w:hint="eastAsia"/>
        </w:rPr>
        <w:t>.4通过客户端提出质疑的，</w:t>
      </w:r>
      <w:bookmarkStart w:id="323" w:name="_Hlk143534761"/>
      <w:r>
        <w:rPr>
          <w:rFonts w:hint="eastAsia"/>
        </w:rPr>
        <w:t>质疑人为自然人的，应当加盖本人电子印章；质疑人为法人或者其他组织的，应当加盖单位电子印章</w:t>
      </w:r>
      <w:bookmarkEnd w:id="323"/>
      <w:r>
        <w:rPr>
          <w:rFonts w:hint="eastAsia"/>
        </w:rPr>
        <w:t>。</w:t>
      </w:r>
    </w:p>
    <w:p w14:paraId="1C6AAE95">
      <w:pPr>
        <w:pStyle w:val="32"/>
        <w:ind w:firstLine="480"/>
        <w:rPr>
          <w:rFonts w:hint="eastAsia"/>
        </w:rPr>
      </w:pPr>
      <w:r>
        <w:t>32</w:t>
      </w:r>
      <w:r>
        <w:rPr>
          <w:rFonts w:hint="eastAsia"/>
        </w:rPr>
        <w:t>.5质疑函不符合上述要求的，采购人或代理机构应书面告知具体事项，质疑人应当按要求进行修改或补充，并在质疑有效期限内提交。</w:t>
      </w:r>
    </w:p>
    <w:p w14:paraId="43B85E33">
      <w:pPr>
        <w:pStyle w:val="32"/>
        <w:ind w:firstLine="480"/>
        <w:rPr>
          <w:rFonts w:hint="eastAsia"/>
        </w:rPr>
      </w:pPr>
    </w:p>
    <w:p w14:paraId="13029CBA">
      <w:pPr>
        <w:pStyle w:val="5"/>
        <w:numPr>
          <w:ilvl w:val="0"/>
          <w:numId w:val="5"/>
        </w:numPr>
        <w:rPr>
          <w:rFonts w:hint="eastAsia"/>
        </w:rPr>
      </w:pPr>
      <w:bookmarkStart w:id="324" w:name="_Toc52960588"/>
      <w:bookmarkStart w:id="325" w:name="_Toc51674246"/>
      <w:bookmarkStart w:id="326" w:name="_Toc52962762"/>
      <w:bookmarkStart w:id="327" w:name="_Toc109899987"/>
      <w:bookmarkStart w:id="328" w:name="_Toc48846144"/>
      <w:bookmarkStart w:id="329" w:name="_Toc109899568"/>
      <w:bookmarkStart w:id="330" w:name="_Toc109897469"/>
      <w:bookmarkStart w:id="331" w:name="_Toc46772276"/>
      <w:bookmarkStart w:id="332" w:name="_Toc109900406"/>
      <w:bookmarkStart w:id="333" w:name="_Toc48688824"/>
      <w:bookmarkStart w:id="334" w:name="_Toc46771675"/>
      <w:r>
        <w:rPr>
          <w:rFonts w:hint="eastAsia"/>
        </w:rPr>
        <w:t>质疑答复</w:t>
      </w:r>
      <w:bookmarkEnd w:id="324"/>
      <w:bookmarkEnd w:id="325"/>
      <w:bookmarkEnd w:id="326"/>
      <w:bookmarkEnd w:id="327"/>
      <w:bookmarkEnd w:id="328"/>
      <w:bookmarkEnd w:id="329"/>
      <w:bookmarkEnd w:id="330"/>
      <w:bookmarkEnd w:id="331"/>
      <w:bookmarkEnd w:id="332"/>
      <w:bookmarkEnd w:id="333"/>
      <w:bookmarkEnd w:id="334"/>
    </w:p>
    <w:p w14:paraId="66434902">
      <w:pPr>
        <w:pStyle w:val="32"/>
        <w:ind w:firstLine="480"/>
        <w:rPr>
          <w:rFonts w:hint="eastAsia"/>
          <w:snapToGrid w:val="0"/>
          <w:lang w:val="zh-CN"/>
        </w:rPr>
      </w:pPr>
      <w:r>
        <w:rPr>
          <w:snapToGrid w:val="0"/>
        </w:rPr>
        <w:t>33</w:t>
      </w:r>
      <w:r>
        <w:rPr>
          <w:rFonts w:hint="eastAsia"/>
          <w:snapToGrid w:val="0"/>
          <w:lang w:val="zh-CN"/>
        </w:rPr>
        <w:t>.1采购人或采购代理机构应当在收到供应商的书面质疑后7个工作日内作出答复，并以书面形式通知质疑供应商和其他有关供应商，但答复的内容不得涉及商业秘密。</w:t>
      </w:r>
    </w:p>
    <w:p w14:paraId="3E54CFD5">
      <w:pPr>
        <w:pStyle w:val="32"/>
        <w:ind w:firstLine="480"/>
        <w:rPr>
          <w:rFonts w:hint="eastAsia"/>
          <w:snapToGrid w:val="0"/>
          <w:lang w:val="zh-CN"/>
        </w:rPr>
      </w:pPr>
      <w:r>
        <w:rPr>
          <w:snapToGrid w:val="0"/>
          <w:lang w:val="zh-CN"/>
        </w:rPr>
        <w:t>33</w:t>
      </w:r>
      <w:r>
        <w:rPr>
          <w:rFonts w:hint="eastAsia"/>
          <w:snapToGrid w:val="0"/>
          <w:lang w:val="zh-CN"/>
        </w:rPr>
        <w:t>.2质疑答复应当包括下列内容：</w:t>
      </w:r>
    </w:p>
    <w:p w14:paraId="56B5ECC1">
      <w:pPr>
        <w:pStyle w:val="32"/>
        <w:ind w:firstLine="480"/>
        <w:rPr>
          <w:rFonts w:hint="eastAsia"/>
          <w:snapToGrid w:val="0"/>
          <w:lang w:val="zh-CN"/>
        </w:rPr>
      </w:pPr>
      <w:bookmarkStart w:id="335" w:name="_Toc52960589"/>
      <w:bookmarkStart w:id="336" w:name="_Toc46772277"/>
      <w:bookmarkStart w:id="337" w:name="_Toc52962763"/>
      <w:bookmarkStart w:id="338" w:name="_Toc48688825"/>
      <w:bookmarkStart w:id="339" w:name="_Toc51674247"/>
      <w:bookmarkStart w:id="340" w:name="_Toc46771676"/>
      <w:bookmarkStart w:id="341" w:name="_Toc48846145"/>
      <w:r>
        <w:rPr>
          <w:rFonts w:hint="eastAsia"/>
          <w:snapToGrid w:val="0"/>
          <w:lang w:val="zh-CN"/>
        </w:rPr>
        <w:t>（1）质疑人的姓名或者名称；</w:t>
      </w:r>
    </w:p>
    <w:p w14:paraId="1C4881CE">
      <w:pPr>
        <w:pStyle w:val="32"/>
        <w:ind w:firstLine="480"/>
        <w:rPr>
          <w:rFonts w:hint="eastAsia"/>
          <w:snapToGrid w:val="0"/>
          <w:lang w:val="zh-CN"/>
        </w:rPr>
      </w:pPr>
      <w:r>
        <w:rPr>
          <w:rFonts w:hint="eastAsia"/>
          <w:snapToGrid w:val="0"/>
          <w:lang w:val="zh-CN"/>
        </w:rPr>
        <w:t>（2）收到质疑函的日期、质疑项目名称及编号；</w:t>
      </w:r>
    </w:p>
    <w:p w14:paraId="24A87F93">
      <w:pPr>
        <w:pStyle w:val="32"/>
        <w:ind w:firstLine="480"/>
        <w:rPr>
          <w:rFonts w:hint="eastAsia"/>
          <w:snapToGrid w:val="0"/>
          <w:lang w:val="zh-CN"/>
        </w:rPr>
      </w:pPr>
      <w:r>
        <w:rPr>
          <w:rFonts w:hint="eastAsia"/>
          <w:snapToGrid w:val="0"/>
          <w:lang w:val="zh-CN"/>
        </w:rPr>
        <w:t>（3）质疑事项、质疑答复的具体内容、事实依据和法律依据；</w:t>
      </w:r>
    </w:p>
    <w:p w14:paraId="6F32E5AB">
      <w:pPr>
        <w:pStyle w:val="32"/>
        <w:ind w:firstLine="480"/>
        <w:rPr>
          <w:rFonts w:hint="eastAsia"/>
          <w:snapToGrid w:val="0"/>
          <w:lang w:val="zh-CN"/>
        </w:rPr>
      </w:pPr>
      <w:r>
        <w:rPr>
          <w:rFonts w:hint="eastAsia"/>
          <w:snapToGrid w:val="0"/>
          <w:lang w:val="zh-CN"/>
        </w:rPr>
        <w:t>（4）告知质疑人依法投诉的权利；</w:t>
      </w:r>
    </w:p>
    <w:p w14:paraId="0EA1C4F7">
      <w:pPr>
        <w:pStyle w:val="32"/>
        <w:ind w:firstLine="480"/>
        <w:rPr>
          <w:rFonts w:hint="eastAsia"/>
          <w:snapToGrid w:val="0"/>
          <w:lang w:val="zh-CN"/>
        </w:rPr>
      </w:pPr>
      <w:r>
        <w:rPr>
          <w:rFonts w:hint="eastAsia"/>
          <w:snapToGrid w:val="0"/>
          <w:lang w:val="zh-CN"/>
        </w:rPr>
        <w:t>（5）质疑答复人名称；</w:t>
      </w:r>
    </w:p>
    <w:p w14:paraId="6F0DE44F">
      <w:pPr>
        <w:pStyle w:val="32"/>
        <w:ind w:firstLine="480"/>
        <w:rPr>
          <w:rFonts w:hint="eastAsia"/>
          <w:snapToGrid w:val="0"/>
          <w:lang w:val="zh-CN"/>
        </w:rPr>
      </w:pPr>
      <w:r>
        <w:rPr>
          <w:rFonts w:hint="eastAsia"/>
          <w:snapToGrid w:val="0"/>
          <w:lang w:val="zh-CN"/>
        </w:rPr>
        <w:t>（6）答复质疑的日期。</w:t>
      </w:r>
    </w:p>
    <w:p w14:paraId="02FCADD4">
      <w:pPr>
        <w:pStyle w:val="5"/>
        <w:numPr>
          <w:ilvl w:val="0"/>
          <w:numId w:val="5"/>
        </w:numPr>
        <w:rPr>
          <w:rFonts w:hint="eastAsia"/>
        </w:rPr>
      </w:pPr>
      <w:bookmarkStart w:id="342" w:name="_Toc109897470"/>
      <w:bookmarkStart w:id="343" w:name="_Toc109899988"/>
      <w:bookmarkStart w:id="344" w:name="_Toc109899569"/>
      <w:bookmarkStart w:id="345" w:name="_Toc109900407"/>
      <w:r>
        <w:rPr>
          <w:rFonts w:hint="eastAsia"/>
        </w:rPr>
        <w:t>投诉</w:t>
      </w:r>
      <w:bookmarkEnd w:id="335"/>
      <w:bookmarkEnd w:id="336"/>
      <w:bookmarkEnd w:id="337"/>
      <w:bookmarkEnd w:id="338"/>
      <w:bookmarkEnd w:id="339"/>
      <w:bookmarkEnd w:id="340"/>
      <w:bookmarkEnd w:id="341"/>
      <w:bookmarkEnd w:id="342"/>
      <w:bookmarkEnd w:id="343"/>
      <w:bookmarkEnd w:id="344"/>
      <w:bookmarkEnd w:id="345"/>
    </w:p>
    <w:p w14:paraId="32A54CB2">
      <w:pPr>
        <w:pStyle w:val="32"/>
        <w:ind w:firstLine="480"/>
        <w:rPr>
          <w:rFonts w:hint="eastAsia"/>
          <w:snapToGrid w:val="0"/>
          <w:lang w:val="zh-CN"/>
        </w:rPr>
      </w:pPr>
      <w:r>
        <w:rPr>
          <w:snapToGrid w:val="0"/>
          <w:lang w:val="zh-CN"/>
        </w:rPr>
        <w:t>34</w:t>
      </w:r>
      <w:r>
        <w:rPr>
          <w:rFonts w:hint="eastAsia"/>
          <w:snapToGrid w:val="0"/>
          <w:lang w:val="zh-CN"/>
        </w:rPr>
        <w:t>.1质疑供应商对采购人、采购代理机构的答复不满意或者采购人、采购代理机构未在规定的时间内作出答复的，可以在答复期满后15个工作日内向同级政府采购监督管理部门投诉。供应商投诉应当有明确的请求和必要的证明材料，且投诉的事项不得超出已质疑事项的范围。</w:t>
      </w:r>
    </w:p>
    <w:p w14:paraId="0A7C28BA">
      <w:pPr>
        <w:pStyle w:val="32"/>
        <w:ind w:firstLine="480"/>
        <w:rPr>
          <w:rFonts w:hint="eastAsia"/>
          <w:snapToGrid w:val="0"/>
          <w:lang w:val="zh-CN"/>
        </w:rPr>
      </w:pPr>
      <w:r>
        <w:rPr>
          <w:snapToGrid w:val="0"/>
          <w:lang w:val="zh-CN"/>
        </w:rPr>
        <w:t>34</w:t>
      </w:r>
      <w:r>
        <w:rPr>
          <w:rFonts w:hint="eastAsia"/>
          <w:snapToGrid w:val="0"/>
          <w:lang w:val="zh-CN"/>
        </w:rPr>
        <w:t>.2政府采购监督管理部门应当在收到投诉后30个工作日内，对投诉事项作出处理决定，并以书面形式通知投诉人和与投诉事项有关的当事人。财政部门处理投诉事项，需要检验、检测、鉴定、专家评审以及需要投诉人补正材料的，所需时间不计算在投诉处理期限内。</w:t>
      </w:r>
    </w:p>
    <w:bookmarkEnd w:id="68"/>
    <w:bookmarkEnd w:id="310"/>
    <w:p w14:paraId="58332CCE">
      <w:pPr>
        <w:pStyle w:val="4"/>
        <w:numPr>
          <w:ilvl w:val="0"/>
          <w:numId w:val="4"/>
        </w:numPr>
        <w:rPr>
          <w:rFonts w:hint="eastAsia"/>
        </w:rPr>
      </w:pPr>
      <w:bookmarkStart w:id="346" w:name="_Toc27219"/>
      <w:bookmarkStart w:id="347" w:name="_Toc109899989"/>
      <w:bookmarkStart w:id="348" w:name="_Toc109899570"/>
      <w:bookmarkStart w:id="349" w:name="_Hlk60570485"/>
      <w:bookmarkStart w:id="350" w:name="_Toc109897471"/>
      <w:bookmarkStart w:id="351" w:name="_Toc109900408"/>
      <w:r>
        <w:rPr>
          <w:rFonts w:hint="eastAsia"/>
        </w:rPr>
        <w:t>采购代理服务费</w:t>
      </w:r>
      <w:bookmarkEnd w:id="346"/>
    </w:p>
    <w:p w14:paraId="3E4AAE62">
      <w:pPr>
        <w:pStyle w:val="5"/>
        <w:numPr>
          <w:ilvl w:val="0"/>
          <w:numId w:val="5"/>
        </w:numPr>
        <w:rPr>
          <w:rFonts w:hint="eastAsia"/>
        </w:rPr>
      </w:pPr>
      <w:r>
        <w:rPr>
          <w:rFonts w:hint="eastAsia"/>
        </w:rPr>
        <w:t>收取方式和标准</w:t>
      </w:r>
    </w:p>
    <w:p w14:paraId="5210AD62">
      <w:pPr>
        <w:pStyle w:val="32"/>
        <w:ind w:firstLine="480"/>
        <w:rPr>
          <w:rFonts w:hint="eastAsia"/>
        </w:rPr>
      </w:pPr>
      <w:r>
        <w:rPr>
          <w:bCs/>
        </w:rPr>
        <w:t>35</w:t>
      </w:r>
      <w:r>
        <w:rPr>
          <w:rFonts w:hint="eastAsia"/>
        </w:rPr>
        <w:t>.1采购代理机构按“供应商须知前附表”规定的方式和标准收取采购代理服务费。</w:t>
      </w:r>
    </w:p>
    <w:p w14:paraId="64D862E3">
      <w:pPr>
        <w:pStyle w:val="4"/>
        <w:numPr>
          <w:ilvl w:val="0"/>
          <w:numId w:val="4"/>
        </w:numPr>
        <w:rPr>
          <w:rFonts w:hint="eastAsia"/>
        </w:rPr>
      </w:pPr>
      <w:bookmarkStart w:id="352" w:name="_Toc24715"/>
      <w:r>
        <w:rPr>
          <w:rFonts w:hint="eastAsia"/>
        </w:rPr>
        <w:t>无效响应和终止采购活动</w:t>
      </w:r>
      <w:bookmarkEnd w:id="352"/>
    </w:p>
    <w:p w14:paraId="5C5699F2">
      <w:pPr>
        <w:pStyle w:val="5"/>
        <w:numPr>
          <w:ilvl w:val="0"/>
          <w:numId w:val="5"/>
        </w:numPr>
        <w:rPr>
          <w:rFonts w:hint="eastAsia"/>
        </w:rPr>
      </w:pPr>
      <w:bookmarkStart w:id="353" w:name="_Toc161600338"/>
      <w:bookmarkStart w:id="354" w:name="_Toc140132806"/>
      <w:r>
        <w:rPr>
          <w:rFonts w:hint="eastAsia"/>
        </w:rPr>
        <w:t>无效</w:t>
      </w:r>
      <w:bookmarkEnd w:id="353"/>
      <w:bookmarkEnd w:id="354"/>
      <w:r>
        <w:rPr>
          <w:rFonts w:hint="eastAsia"/>
        </w:rPr>
        <w:t>响应</w:t>
      </w:r>
    </w:p>
    <w:p w14:paraId="015CBFF2">
      <w:pPr>
        <w:pStyle w:val="32"/>
        <w:ind w:firstLine="480"/>
        <w:rPr>
          <w:rFonts w:hint="eastAsia"/>
        </w:rPr>
      </w:pPr>
      <w:r>
        <w:t>36</w:t>
      </w:r>
      <w:r>
        <w:rPr>
          <w:rFonts w:hint="eastAsia"/>
        </w:rPr>
        <w:t>.1响应文件存在第四章“评审方法及标准”规定的</w:t>
      </w:r>
      <w:r>
        <w:rPr>
          <w:rFonts w:hint="eastAsia"/>
          <w:b/>
          <w:bCs/>
        </w:rPr>
        <w:t>响应无效</w:t>
      </w:r>
      <w:r>
        <w:rPr>
          <w:rFonts w:hint="eastAsia"/>
        </w:rPr>
        <w:t>情形的，做</w:t>
      </w:r>
      <w:r>
        <w:rPr>
          <w:rFonts w:hint="eastAsia"/>
          <w:b/>
          <w:bCs/>
        </w:rPr>
        <w:t>无效响应</w:t>
      </w:r>
      <w:r>
        <w:rPr>
          <w:rFonts w:hint="eastAsia"/>
        </w:rPr>
        <w:t>处理。</w:t>
      </w:r>
    </w:p>
    <w:p w14:paraId="5E3C5106">
      <w:pPr>
        <w:pStyle w:val="5"/>
        <w:numPr>
          <w:ilvl w:val="0"/>
          <w:numId w:val="5"/>
        </w:numPr>
        <w:rPr>
          <w:rFonts w:hint="eastAsia"/>
        </w:rPr>
      </w:pPr>
      <w:r>
        <w:rPr>
          <w:rFonts w:hint="eastAsia"/>
        </w:rPr>
        <w:t>终止采购活动</w:t>
      </w:r>
    </w:p>
    <w:p w14:paraId="4AFD302B">
      <w:pPr>
        <w:pStyle w:val="32"/>
        <w:ind w:firstLine="480"/>
        <w:rPr>
          <w:rFonts w:hint="eastAsia"/>
        </w:rPr>
      </w:pPr>
      <w:r>
        <w:t>37</w:t>
      </w:r>
      <w:r>
        <w:rPr>
          <w:rFonts w:hint="eastAsia"/>
        </w:rPr>
        <w:t>.1出现下列情形之一的，应当终止竞争性谈判采购活动，发布项目终止公告并说明原因，重新开展采购活动：</w:t>
      </w:r>
    </w:p>
    <w:p w14:paraId="6E2DB085">
      <w:pPr>
        <w:pStyle w:val="32"/>
        <w:ind w:firstLine="480"/>
        <w:rPr>
          <w:rFonts w:hint="eastAsia"/>
        </w:rPr>
      </w:pPr>
      <w:r>
        <w:rPr>
          <w:rFonts w:hint="eastAsia"/>
        </w:rPr>
        <w:t>（1）因情况变化，不再符合规定的竞争性谈判采购方式适用情形的；</w:t>
      </w:r>
    </w:p>
    <w:p w14:paraId="69D9C26B">
      <w:pPr>
        <w:pStyle w:val="32"/>
        <w:ind w:firstLine="480"/>
        <w:rPr>
          <w:rFonts w:hint="eastAsia"/>
        </w:rPr>
      </w:pPr>
      <w:r>
        <w:rPr>
          <w:rFonts w:hint="eastAsia"/>
        </w:rPr>
        <w:t>（2）出现影响采购公正的违法、违规行为的；</w:t>
      </w:r>
    </w:p>
    <w:p w14:paraId="6204767C">
      <w:pPr>
        <w:pStyle w:val="32"/>
        <w:ind w:firstLine="480"/>
        <w:rPr>
          <w:rFonts w:hint="eastAsia"/>
        </w:rPr>
      </w:pPr>
      <w:r>
        <w:rPr>
          <w:rFonts w:hint="eastAsia"/>
        </w:rPr>
        <w:t>（3）在采购过程中符合竞争要求的供应商或者报价未超过采购预算的供应商不足</w:t>
      </w:r>
      <w:r>
        <w:t>3家的</w:t>
      </w:r>
      <w:r>
        <w:rPr>
          <w:rFonts w:hint="eastAsia"/>
          <w:szCs w:val="24"/>
          <w:lang w:val="zh-CN"/>
        </w:rPr>
        <w:t>（</w:t>
      </w:r>
      <w:r>
        <w:t>公开招标的货物和服务项目，招标过程中提交投标文件或者经评审实质性响应招标文件要求的供应商只有2家时，经本级财政部门批准后采用竞争性谈判方式采购的可以</w:t>
      </w:r>
      <w:r>
        <w:rPr>
          <w:rFonts w:hint="eastAsia"/>
        </w:rPr>
        <w:t>为2家</w:t>
      </w:r>
      <w:r>
        <w:rPr>
          <w:szCs w:val="24"/>
          <w:lang w:val="zh-CN"/>
        </w:rPr>
        <w:t>）</w:t>
      </w:r>
      <w:r>
        <w:rPr>
          <w:rFonts w:hint="eastAsia"/>
        </w:rPr>
        <w:t>。</w:t>
      </w:r>
    </w:p>
    <w:p w14:paraId="6042574D">
      <w:pPr>
        <w:pStyle w:val="4"/>
        <w:numPr>
          <w:ilvl w:val="0"/>
          <w:numId w:val="4"/>
        </w:numPr>
        <w:rPr>
          <w:rFonts w:hint="eastAsia"/>
        </w:rPr>
      </w:pPr>
      <w:bookmarkStart w:id="355" w:name="_Toc8568"/>
      <w:bookmarkStart w:id="356" w:name="_Toc161600340"/>
      <w:bookmarkStart w:id="357" w:name="_Toc140132766"/>
      <w:r>
        <w:rPr>
          <w:rFonts w:hint="eastAsia"/>
        </w:rPr>
        <w:t>落实政府采购政策</w:t>
      </w:r>
      <w:bookmarkEnd w:id="355"/>
      <w:bookmarkEnd w:id="356"/>
      <w:bookmarkEnd w:id="357"/>
    </w:p>
    <w:p w14:paraId="6C1C0028">
      <w:pPr>
        <w:pStyle w:val="5"/>
        <w:numPr>
          <w:ilvl w:val="0"/>
          <w:numId w:val="5"/>
        </w:numPr>
        <w:rPr>
          <w:rFonts w:hint="eastAsia"/>
        </w:rPr>
      </w:pPr>
      <w:bookmarkStart w:id="358" w:name="_Toc161600341"/>
      <w:r>
        <w:rPr>
          <w:rFonts w:hint="eastAsia"/>
        </w:rPr>
        <w:t>支持国产和进口产品审批</w:t>
      </w:r>
      <w:bookmarkEnd w:id="358"/>
    </w:p>
    <w:p w14:paraId="093F00E9">
      <w:pPr>
        <w:pStyle w:val="32"/>
        <w:ind w:firstLine="480"/>
        <w:rPr>
          <w:rFonts w:hint="eastAsia"/>
          <w:snapToGrid w:val="0"/>
        </w:rPr>
      </w:pPr>
      <w:r>
        <w:rPr>
          <w:snapToGrid w:val="0"/>
        </w:rPr>
        <w:t>38</w:t>
      </w:r>
      <w:r>
        <w:rPr>
          <w:rFonts w:hint="eastAsia"/>
          <w:snapToGrid w:val="0"/>
        </w:rPr>
        <w:t>.1除“供应商须知前附表”另有规定外，政府采购应当采购本国产品，确需采购进口产品的，采购人应当按照《关于政府采购进口产品管理有关问题的通知》（财办库〔2008〕248号）规定执行（进口产品审批制，科研院所监管部门另有规定的从其规定）。项目若涉及采购进口产品的，具体要求详见“第三章 采购需求”。</w:t>
      </w:r>
    </w:p>
    <w:p w14:paraId="5112A038">
      <w:pPr>
        <w:pStyle w:val="5"/>
        <w:numPr>
          <w:ilvl w:val="0"/>
          <w:numId w:val="5"/>
        </w:numPr>
        <w:rPr>
          <w:rFonts w:hint="eastAsia"/>
        </w:rPr>
      </w:pPr>
      <w:bookmarkStart w:id="359" w:name="_Toc161600342"/>
      <w:r>
        <w:rPr>
          <w:rFonts w:hint="eastAsia"/>
        </w:rPr>
        <w:t>中小企业、监狱企业及残疾人福利性单位</w:t>
      </w:r>
      <w:bookmarkEnd w:id="359"/>
    </w:p>
    <w:p w14:paraId="52995950">
      <w:pPr>
        <w:pStyle w:val="32"/>
        <w:ind w:firstLine="480"/>
        <w:rPr>
          <w:rFonts w:hint="eastAsia"/>
          <w:snapToGrid w:val="0"/>
        </w:rPr>
      </w:pPr>
      <w:r>
        <w:rPr>
          <w:snapToGrid w:val="0"/>
        </w:rPr>
        <w:t>39</w:t>
      </w:r>
      <w:r>
        <w:rPr>
          <w:rFonts w:hint="eastAsia"/>
          <w:snapToGrid w:val="0"/>
        </w:rPr>
        <w:t>.1为促进中小企业发展，依据《关于印发&lt;政府采购促进中小企业发展管理办法&gt;的通知》（财库〔2020〕46号）、《财政部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司法部关于政府采购支持监狱企业发展有关问题的通知》（财库〔2014〕68号）、《关于促进残疾人就业政府采购政策的通知》（财库〔2017〕141号）、《湖北省财政厅 湖北省公共资源交易监督管理局关于落实稳住经济一揽子政策进一步加大政府采购支持中小企业力度的通知》（鄂财采发〔2022〕5号）的规定，本项目供应商如符合上述文件规定的，需提供《中小企业声明函》、监狱企业证明文件、《残疾人福利性单位声明函》，评审时，谈判小组将依据“供应商须知前附表”规定的报价扣除比例，对供应商报价进行价格扣除，用扣除后的价格参与评审。</w:t>
      </w:r>
    </w:p>
    <w:p w14:paraId="60042B27">
      <w:pPr>
        <w:pStyle w:val="32"/>
        <w:ind w:firstLine="480"/>
        <w:rPr>
          <w:rFonts w:hint="eastAsia"/>
          <w:snapToGrid w:val="0"/>
        </w:rPr>
      </w:pPr>
      <w:r>
        <w:rPr>
          <w:snapToGrid w:val="0"/>
        </w:rPr>
        <w:t>39</w:t>
      </w:r>
      <w:r>
        <w:rPr>
          <w:rFonts w:hint="eastAsia"/>
          <w:snapToGrid w:val="0"/>
        </w:rPr>
        <w:t>.2对中小企业在资金支付期限方面的优惠措施：按《湖北省财政厅关于持续优化政府采购营商环境的通知》（鄂财采发〔202</w:t>
      </w:r>
      <w:r>
        <w:rPr>
          <w:snapToGrid w:val="0"/>
        </w:rPr>
        <w:t>4</w:t>
      </w:r>
      <w:r>
        <w:rPr>
          <w:rFonts w:hint="eastAsia"/>
          <w:snapToGrid w:val="0"/>
        </w:rPr>
        <w:t>〕</w:t>
      </w:r>
      <w:r>
        <w:rPr>
          <w:snapToGrid w:val="0"/>
        </w:rPr>
        <w:t>3</w:t>
      </w:r>
      <w:r>
        <w:rPr>
          <w:rFonts w:hint="eastAsia"/>
          <w:snapToGrid w:val="0"/>
        </w:rPr>
        <w:t>号）执行。</w:t>
      </w:r>
    </w:p>
    <w:p w14:paraId="1AF84FE3">
      <w:pPr>
        <w:pStyle w:val="5"/>
        <w:numPr>
          <w:ilvl w:val="0"/>
          <w:numId w:val="5"/>
        </w:numPr>
        <w:rPr>
          <w:rFonts w:hint="eastAsia"/>
        </w:rPr>
      </w:pPr>
      <w:bookmarkStart w:id="360" w:name="_Toc161600343"/>
      <w:r>
        <w:rPr>
          <w:rFonts w:hint="eastAsia"/>
        </w:rPr>
        <w:t>政府采购节能产品、环境标志产品</w:t>
      </w:r>
      <w:bookmarkEnd w:id="360"/>
    </w:p>
    <w:p w14:paraId="431D6D57">
      <w:pPr>
        <w:pStyle w:val="32"/>
        <w:ind w:firstLine="480"/>
        <w:rPr>
          <w:rFonts w:hint="eastAsia"/>
        </w:rPr>
      </w:pPr>
      <w:r>
        <w:rPr>
          <w:snapToGrid w:val="0"/>
        </w:rPr>
        <w:t>40</w:t>
      </w:r>
      <w:r>
        <w:rPr>
          <w:rFonts w:hint="eastAsia"/>
          <w:snapToGrid w:val="0"/>
        </w:rPr>
        <w:t>.1 根据《财政部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的规定，供应商所投产品如属于节能产品政府采购品目清单、环境标志产品政府采购品目清单范围的，供应商须提供国家确定的认证机构出具的、处于有效期内的节能产品认证证书，认证证书的产品型号与所投产品不一致的，视为未提供。属于政府强制采购产品的，已作为谈判时强制性要求不再给予价格扣除，未提供认证证书的视为</w:t>
      </w:r>
      <w:r>
        <w:rPr>
          <w:rFonts w:hint="eastAsia"/>
          <w:b/>
          <w:bCs/>
          <w:snapToGrid w:val="0"/>
        </w:rPr>
        <w:t>无效响应</w:t>
      </w:r>
      <w:r>
        <w:rPr>
          <w:rFonts w:hint="eastAsia"/>
          <w:snapToGrid w:val="0"/>
        </w:rPr>
        <w:t>。属于优先采购范围的，按照“供应商须知前附表”中相关规定，对该项产品的价格给予一定比例的扣除，具体扣除比例详见“供应商须知前附表”。</w:t>
      </w:r>
    </w:p>
    <w:bookmarkEnd w:id="347"/>
    <w:bookmarkEnd w:id="348"/>
    <w:bookmarkEnd w:id="349"/>
    <w:bookmarkEnd w:id="350"/>
    <w:bookmarkEnd w:id="351"/>
    <w:p w14:paraId="5AF86D15">
      <w:pPr>
        <w:pStyle w:val="4"/>
        <w:numPr>
          <w:ilvl w:val="0"/>
          <w:numId w:val="4"/>
        </w:numPr>
        <w:rPr>
          <w:rFonts w:hint="eastAsia"/>
        </w:rPr>
      </w:pPr>
      <w:bookmarkStart w:id="361" w:name="_Toc109899574"/>
      <w:bookmarkStart w:id="362" w:name="_Toc109899993"/>
      <w:bookmarkStart w:id="363" w:name="_Toc109900412"/>
      <w:bookmarkStart w:id="364" w:name="_Toc109897475"/>
      <w:bookmarkStart w:id="365" w:name="_Toc21412"/>
      <w:r>
        <w:rPr>
          <w:rFonts w:hint="eastAsia"/>
        </w:rPr>
        <w:t>政府采购合同融资政策</w:t>
      </w:r>
      <w:bookmarkEnd w:id="361"/>
      <w:bookmarkEnd w:id="362"/>
      <w:bookmarkEnd w:id="363"/>
      <w:bookmarkEnd w:id="364"/>
      <w:bookmarkEnd w:id="365"/>
    </w:p>
    <w:p w14:paraId="077DAD9A">
      <w:pPr>
        <w:pStyle w:val="5"/>
        <w:numPr>
          <w:ilvl w:val="0"/>
          <w:numId w:val="5"/>
        </w:numPr>
        <w:rPr>
          <w:rFonts w:hint="eastAsia"/>
        </w:rPr>
      </w:pPr>
      <w:bookmarkStart w:id="366" w:name="_Toc161600345"/>
      <w:bookmarkStart w:id="367" w:name="_Toc109897476"/>
      <w:r>
        <w:rPr>
          <w:rFonts w:hint="eastAsia"/>
        </w:rPr>
        <w:t>政府采购合同融资政策</w:t>
      </w:r>
      <w:bookmarkEnd w:id="366"/>
    </w:p>
    <w:p w14:paraId="7B79A0CB">
      <w:pPr>
        <w:pStyle w:val="32"/>
        <w:ind w:firstLine="480"/>
        <w:rPr>
          <w:rFonts w:hint="eastAsia"/>
        </w:rPr>
      </w:pPr>
      <w:r>
        <w:t>41</w:t>
      </w:r>
      <w:r>
        <w:rPr>
          <w:rFonts w:hint="eastAsia"/>
        </w:rPr>
        <w:t>.1政府采购合同融资政策：见供应商须知前附表。</w:t>
      </w:r>
    </w:p>
    <w:p w14:paraId="041A8043">
      <w:pPr>
        <w:pStyle w:val="4"/>
        <w:numPr>
          <w:ilvl w:val="0"/>
          <w:numId w:val="4"/>
        </w:numPr>
        <w:rPr>
          <w:rFonts w:hint="eastAsia"/>
        </w:rPr>
      </w:pPr>
      <w:bookmarkStart w:id="368" w:name="_Toc109900413"/>
      <w:bookmarkStart w:id="369" w:name="_Toc109899994"/>
      <w:bookmarkStart w:id="370" w:name="_Toc32567"/>
      <w:bookmarkStart w:id="371" w:name="_Toc109899575"/>
      <w:r>
        <w:rPr>
          <w:rFonts w:hint="eastAsia"/>
        </w:rPr>
        <w:t>其他</w:t>
      </w:r>
      <w:bookmarkEnd w:id="367"/>
      <w:bookmarkEnd w:id="368"/>
      <w:bookmarkEnd w:id="369"/>
      <w:bookmarkEnd w:id="370"/>
      <w:bookmarkEnd w:id="371"/>
    </w:p>
    <w:p w14:paraId="07B74F34">
      <w:pPr>
        <w:pStyle w:val="5"/>
        <w:numPr>
          <w:ilvl w:val="0"/>
          <w:numId w:val="5"/>
        </w:numPr>
        <w:rPr>
          <w:rFonts w:hint="eastAsia"/>
        </w:rPr>
      </w:pPr>
      <w:bookmarkStart w:id="372" w:name="_Toc161600347"/>
      <w:r>
        <w:rPr>
          <w:rFonts w:hint="eastAsia"/>
        </w:rPr>
        <w:t>需要补充的其他内容</w:t>
      </w:r>
      <w:bookmarkEnd w:id="372"/>
    </w:p>
    <w:p w14:paraId="1E662E99">
      <w:pPr>
        <w:pStyle w:val="32"/>
        <w:ind w:firstLine="480"/>
        <w:rPr>
          <w:rFonts w:hint="eastAsia"/>
        </w:rPr>
      </w:pPr>
      <w:r>
        <w:rPr>
          <w:rFonts w:hint="eastAsia"/>
        </w:rPr>
        <w:t>4</w:t>
      </w:r>
      <w:r>
        <w:t>2</w:t>
      </w:r>
      <w:r>
        <w:rPr>
          <w:rFonts w:hint="eastAsia"/>
        </w:rPr>
        <w:t>.1需要补充的其他内容：见供应商须知前附表。</w:t>
      </w:r>
    </w:p>
    <w:p w14:paraId="5116599B">
      <w:pPr>
        <w:pStyle w:val="5"/>
        <w:numPr>
          <w:ilvl w:val="0"/>
          <w:numId w:val="5"/>
        </w:numPr>
        <w:rPr>
          <w:rFonts w:hint="eastAsia"/>
        </w:rPr>
      </w:pPr>
      <w:bookmarkStart w:id="373" w:name="_Toc109900414"/>
      <w:bookmarkStart w:id="374" w:name="_Toc109899576"/>
      <w:bookmarkStart w:id="375" w:name="_Toc109897477"/>
      <w:bookmarkStart w:id="376" w:name="_Toc109899995"/>
      <w:r>
        <w:rPr>
          <w:rFonts w:hint="eastAsia"/>
        </w:rPr>
        <w:t>适用法律</w:t>
      </w:r>
      <w:bookmarkEnd w:id="373"/>
      <w:bookmarkEnd w:id="374"/>
      <w:bookmarkEnd w:id="375"/>
      <w:bookmarkEnd w:id="376"/>
    </w:p>
    <w:p w14:paraId="617867B9">
      <w:pPr>
        <w:tabs>
          <w:tab w:val="left" w:pos="426"/>
        </w:tabs>
        <w:autoSpaceDE w:val="0"/>
        <w:autoSpaceDN w:val="0"/>
        <w:adjustRightInd w:val="0"/>
        <w:snapToGrid w:val="0"/>
        <w:ind w:firstLine="480" w:firstLineChars="200"/>
        <w:rPr>
          <w:rFonts w:hint="eastAsia" w:cs="仿宋_GB2312"/>
          <w:snapToGrid w:val="0"/>
          <w:szCs w:val="24"/>
          <w:highlight w:val="none"/>
          <w:lang w:val="zh-CN"/>
        </w:rPr>
      </w:pPr>
      <w:r>
        <w:rPr>
          <w:rFonts w:hint="eastAsia" w:cs="仿宋_GB2312"/>
          <w:snapToGrid w:val="0"/>
          <w:szCs w:val="24"/>
          <w:lang w:val="zh-CN"/>
        </w:rPr>
        <w:t>4</w:t>
      </w:r>
      <w:r>
        <w:rPr>
          <w:rFonts w:cs="仿宋_GB2312"/>
          <w:snapToGrid w:val="0"/>
          <w:szCs w:val="24"/>
          <w:lang w:val="zh-CN"/>
        </w:rPr>
        <w:t>3.1</w:t>
      </w:r>
      <w:r>
        <w:rPr>
          <w:rFonts w:hint="eastAsia" w:cs="仿宋_GB2312"/>
          <w:snapToGrid w:val="0"/>
          <w:szCs w:val="24"/>
          <w:lang w:val="zh-CN"/>
        </w:rPr>
        <w:t>采购人、采购代理机构及供应商的一切采购活动均适</w:t>
      </w:r>
      <w:r>
        <w:rPr>
          <w:rFonts w:hint="eastAsia" w:cs="仿宋_GB2312"/>
          <w:snapToGrid w:val="0"/>
          <w:szCs w:val="24"/>
          <w:highlight w:val="none"/>
          <w:lang w:val="zh-CN"/>
        </w:rPr>
        <w:t>用《政府采购法》、《政府采购法实施条例》、</w:t>
      </w:r>
      <w:r>
        <w:rPr>
          <w:rFonts w:hint="eastAsia"/>
          <w:szCs w:val="24"/>
          <w:highlight w:val="none"/>
        </w:rPr>
        <w:t>《政府采购非招标采购方式管理办法》（财政部令第</w:t>
      </w:r>
      <w:r>
        <w:rPr>
          <w:szCs w:val="24"/>
          <w:highlight w:val="none"/>
        </w:rPr>
        <w:t>74号</w:t>
      </w:r>
      <w:r>
        <w:rPr>
          <w:rFonts w:hint="eastAsia"/>
          <w:szCs w:val="24"/>
          <w:highlight w:val="none"/>
        </w:rPr>
        <w:t>）</w:t>
      </w:r>
      <w:r>
        <w:rPr>
          <w:rFonts w:hint="eastAsia" w:cs="仿宋_GB2312"/>
          <w:snapToGrid w:val="0"/>
          <w:szCs w:val="24"/>
          <w:highlight w:val="none"/>
          <w:lang w:val="zh-CN"/>
        </w:rPr>
        <w:t>及相关法律法规。</w:t>
      </w:r>
    </w:p>
    <w:p w14:paraId="63300AEF">
      <w:pPr>
        <w:pStyle w:val="32"/>
        <w:ind w:firstLine="480"/>
        <w:rPr>
          <w:rFonts w:hint="eastAsia"/>
          <w:snapToGrid w:val="0"/>
          <w:highlight w:val="none"/>
          <w:lang w:val="zh-CN"/>
        </w:rPr>
      </w:pPr>
      <w:r>
        <w:rPr>
          <w:rFonts w:hint="eastAsia" w:cs="仿宋_GB2312"/>
          <w:snapToGrid w:val="0"/>
          <w:szCs w:val="24"/>
          <w:highlight w:val="none"/>
          <w:lang w:val="zh-CN"/>
        </w:rPr>
        <w:t>4</w:t>
      </w:r>
      <w:r>
        <w:rPr>
          <w:rFonts w:cs="仿宋_GB2312"/>
          <w:snapToGrid w:val="0"/>
          <w:szCs w:val="24"/>
          <w:highlight w:val="none"/>
          <w:lang w:val="zh-CN"/>
        </w:rPr>
        <w:t>3.2</w:t>
      </w:r>
      <w:r>
        <w:rPr>
          <w:rFonts w:hint="eastAsia"/>
          <w:snapToGrid w:val="0"/>
          <w:highlight w:val="none"/>
          <w:lang w:val="zh-CN"/>
        </w:rPr>
        <w:t>政府采购合同的履行、违约责任和解决争议的方法等适用《民法典》。</w:t>
      </w:r>
    </w:p>
    <w:p w14:paraId="45204DCA">
      <w:pPr>
        <w:pStyle w:val="5"/>
        <w:numPr>
          <w:ilvl w:val="0"/>
          <w:numId w:val="5"/>
        </w:numPr>
        <w:rPr>
          <w:rFonts w:hint="eastAsia"/>
          <w:highlight w:val="none"/>
        </w:rPr>
      </w:pPr>
      <w:bookmarkStart w:id="377" w:name="_Toc155185887"/>
      <w:bookmarkStart w:id="378" w:name="_Toc161600349"/>
      <w:r>
        <w:rPr>
          <w:rFonts w:hint="eastAsia"/>
          <w:highlight w:val="none"/>
        </w:rPr>
        <w:t>解释权</w:t>
      </w:r>
      <w:bookmarkEnd w:id="377"/>
      <w:bookmarkEnd w:id="378"/>
    </w:p>
    <w:p w14:paraId="0355057E">
      <w:pPr>
        <w:pStyle w:val="32"/>
        <w:ind w:firstLine="480"/>
        <w:rPr>
          <w:rFonts w:hint="eastAsia"/>
          <w:snapToGrid w:val="0"/>
          <w:highlight w:val="none"/>
        </w:rPr>
      </w:pPr>
      <w:r>
        <w:rPr>
          <w:snapToGrid w:val="0"/>
          <w:highlight w:val="none"/>
        </w:rPr>
        <w:t>44</w:t>
      </w:r>
      <w:r>
        <w:rPr>
          <w:rFonts w:hint="eastAsia"/>
          <w:snapToGrid w:val="0"/>
          <w:highlight w:val="none"/>
        </w:rPr>
        <w:t>.1本竞争性谈判文件最终解释权归采购人或采购代理机构所有。</w:t>
      </w:r>
    </w:p>
    <w:p w14:paraId="6FC074B5">
      <w:pPr>
        <w:pStyle w:val="32"/>
        <w:ind w:firstLine="480"/>
        <w:rPr>
          <w:rFonts w:hint="eastAsia"/>
          <w:highlight w:val="none"/>
        </w:rPr>
      </w:pPr>
    </w:p>
    <w:p w14:paraId="454A3DF7">
      <w:pPr>
        <w:pStyle w:val="32"/>
        <w:ind w:firstLine="480"/>
        <w:rPr>
          <w:rFonts w:hint="eastAsia"/>
          <w:highlight w:val="none"/>
        </w:rPr>
      </w:pPr>
    </w:p>
    <w:p w14:paraId="4C380106">
      <w:pPr>
        <w:pStyle w:val="32"/>
        <w:ind w:firstLine="480"/>
        <w:rPr>
          <w:rFonts w:hint="eastAsia"/>
          <w:highlight w:val="none"/>
        </w:rPr>
        <w:sectPr>
          <w:pgSz w:w="11906" w:h="16838"/>
          <w:pgMar w:top="1440" w:right="1800" w:bottom="1440" w:left="1800" w:header="851" w:footer="992" w:gutter="0"/>
          <w:cols w:space="425" w:num="1"/>
          <w:docGrid w:type="lines" w:linePitch="312" w:charSpace="0"/>
        </w:sectPr>
      </w:pPr>
    </w:p>
    <w:p w14:paraId="1B8C2A49">
      <w:pPr>
        <w:pStyle w:val="2"/>
        <w:numPr>
          <w:ilvl w:val="0"/>
          <w:numId w:val="1"/>
        </w:numPr>
        <w:rPr>
          <w:rFonts w:hint="eastAsia"/>
          <w:highlight w:val="none"/>
        </w:rPr>
      </w:pPr>
      <w:bookmarkStart w:id="379" w:name="_Toc4973"/>
      <w:r>
        <w:rPr>
          <w:rFonts w:hint="eastAsia"/>
          <w:highlight w:val="none"/>
        </w:rPr>
        <w:t>项目采购需求</w:t>
      </w:r>
      <w:bookmarkEnd w:id="379"/>
    </w:p>
    <w:p w14:paraId="6B3EE398">
      <w:pPr>
        <w:rPr>
          <w:rFonts w:hint="eastAsia"/>
          <w:highlight w:val="none"/>
        </w:rPr>
      </w:pPr>
    </w:p>
    <w:p w14:paraId="66AE3D72">
      <w:pPr>
        <w:rPr>
          <w:rFonts w:hint="eastAsia"/>
          <w:highlight w:val="none"/>
        </w:rPr>
      </w:pPr>
      <w:r>
        <w:rPr>
          <w:rFonts w:hint="eastAsia"/>
          <w:highlight w:val="none"/>
        </w:rPr>
        <w:t>说明：“★”号标注的内容为实质性要求，必须满足或优于该要求，否则按照无效响应处理。</w:t>
      </w:r>
    </w:p>
    <w:p w14:paraId="457828BD">
      <w:pPr>
        <w:pStyle w:val="3"/>
        <w:numPr>
          <w:ilvl w:val="0"/>
          <w:numId w:val="6"/>
        </w:numPr>
        <w:rPr>
          <w:rFonts w:hint="eastAsia"/>
          <w:highlight w:val="none"/>
        </w:rPr>
      </w:pPr>
      <w:bookmarkStart w:id="380" w:name="_Toc156490321"/>
      <w:bookmarkStart w:id="381" w:name="_Toc14955"/>
      <w:bookmarkStart w:id="382" w:name="_Toc156490322"/>
      <w:r>
        <w:rPr>
          <w:rFonts w:hint="eastAsia"/>
          <w:highlight w:val="none"/>
        </w:rPr>
        <w:t>采购清单</w:t>
      </w:r>
      <w:bookmarkEnd w:id="380"/>
      <w:bookmarkEnd w:id="381"/>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1796"/>
        <w:gridCol w:w="1104"/>
        <w:gridCol w:w="816"/>
        <w:gridCol w:w="1747"/>
        <w:gridCol w:w="2266"/>
      </w:tblGrid>
      <w:tr w14:paraId="273ED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465" w:type="pct"/>
            <w:vAlign w:val="center"/>
          </w:tcPr>
          <w:p w14:paraId="2DBFAAD6">
            <w:pPr>
              <w:pStyle w:val="43"/>
              <w:jc w:val="center"/>
              <w:rPr>
                <w:rFonts w:hint="eastAsia"/>
                <w:b/>
                <w:bCs/>
                <w:highlight w:val="none"/>
              </w:rPr>
            </w:pPr>
            <w:bookmarkStart w:id="383" w:name="_Toc339378680"/>
            <w:bookmarkStart w:id="384" w:name="_Toc338065594"/>
            <w:r>
              <w:rPr>
                <w:rFonts w:hint="eastAsia"/>
                <w:b/>
                <w:bCs/>
                <w:highlight w:val="none"/>
              </w:rPr>
              <w:t>序号</w:t>
            </w:r>
          </w:p>
        </w:tc>
        <w:tc>
          <w:tcPr>
            <w:tcW w:w="1054" w:type="pct"/>
            <w:vAlign w:val="center"/>
          </w:tcPr>
          <w:p w14:paraId="2D0994DB">
            <w:pPr>
              <w:pStyle w:val="43"/>
              <w:jc w:val="center"/>
              <w:rPr>
                <w:rFonts w:hint="eastAsia"/>
                <w:b/>
                <w:bCs/>
                <w:highlight w:val="none"/>
              </w:rPr>
            </w:pPr>
            <w:r>
              <w:rPr>
                <w:rFonts w:hint="eastAsia"/>
                <w:b/>
                <w:bCs/>
                <w:highlight w:val="none"/>
              </w:rPr>
              <w:t>采购标的名称</w:t>
            </w:r>
          </w:p>
        </w:tc>
        <w:tc>
          <w:tcPr>
            <w:tcW w:w="648" w:type="pct"/>
            <w:vAlign w:val="center"/>
          </w:tcPr>
          <w:p w14:paraId="63A0697A">
            <w:pPr>
              <w:pStyle w:val="43"/>
              <w:jc w:val="center"/>
              <w:rPr>
                <w:rFonts w:hint="eastAsia"/>
                <w:b/>
                <w:bCs/>
                <w:highlight w:val="none"/>
              </w:rPr>
            </w:pPr>
            <w:r>
              <w:rPr>
                <w:rFonts w:hint="eastAsia"/>
                <w:b/>
                <w:bCs/>
                <w:highlight w:val="none"/>
              </w:rPr>
              <w:t>数量</w:t>
            </w:r>
          </w:p>
        </w:tc>
        <w:tc>
          <w:tcPr>
            <w:tcW w:w="479" w:type="pct"/>
            <w:vAlign w:val="center"/>
          </w:tcPr>
          <w:p w14:paraId="1BFB57F2">
            <w:pPr>
              <w:pStyle w:val="43"/>
              <w:jc w:val="center"/>
              <w:rPr>
                <w:rFonts w:hint="eastAsia"/>
                <w:b/>
                <w:bCs/>
                <w:highlight w:val="none"/>
              </w:rPr>
            </w:pPr>
            <w:r>
              <w:rPr>
                <w:rFonts w:hint="eastAsia"/>
                <w:b/>
                <w:bCs/>
                <w:highlight w:val="none"/>
              </w:rPr>
              <w:t>单位</w:t>
            </w:r>
          </w:p>
        </w:tc>
        <w:tc>
          <w:tcPr>
            <w:tcW w:w="1025" w:type="pct"/>
            <w:vAlign w:val="center"/>
          </w:tcPr>
          <w:p w14:paraId="1469A49A">
            <w:pPr>
              <w:pStyle w:val="43"/>
              <w:jc w:val="center"/>
              <w:rPr>
                <w:rFonts w:hint="eastAsia"/>
                <w:b/>
                <w:bCs/>
                <w:highlight w:val="none"/>
              </w:rPr>
            </w:pPr>
            <w:r>
              <w:rPr>
                <w:rFonts w:hint="eastAsia"/>
                <w:b/>
                <w:bCs/>
                <w:highlight w:val="none"/>
              </w:rPr>
              <w:t>所属行业</w:t>
            </w:r>
          </w:p>
        </w:tc>
        <w:tc>
          <w:tcPr>
            <w:tcW w:w="1329" w:type="pct"/>
            <w:vAlign w:val="center"/>
          </w:tcPr>
          <w:p w14:paraId="33DC5893">
            <w:pPr>
              <w:pStyle w:val="43"/>
              <w:jc w:val="center"/>
              <w:rPr>
                <w:rFonts w:hint="eastAsia"/>
                <w:b/>
                <w:bCs/>
                <w:highlight w:val="none"/>
              </w:rPr>
            </w:pPr>
            <w:r>
              <w:rPr>
                <w:rFonts w:hint="eastAsia"/>
                <w:b/>
                <w:bCs/>
                <w:highlight w:val="none"/>
              </w:rPr>
              <w:t>要求/备注</w:t>
            </w:r>
          </w:p>
        </w:tc>
      </w:tr>
      <w:tr w14:paraId="3AD1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65" w:type="pct"/>
            <w:vAlign w:val="center"/>
          </w:tcPr>
          <w:p w14:paraId="307758D4">
            <w:pPr>
              <w:pStyle w:val="43"/>
              <w:jc w:val="center"/>
              <w:rPr>
                <w:rFonts w:hint="eastAsia"/>
                <w:highlight w:val="none"/>
              </w:rPr>
            </w:pPr>
            <w:r>
              <w:rPr>
                <w:rFonts w:hint="eastAsia"/>
                <w:highlight w:val="none"/>
              </w:rPr>
              <w:t>1</w:t>
            </w:r>
          </w:p>
        </w:tc>
        <w:tc>
          <w:tcPr>
            <w:tcW w:w="1054" w:type="pct"/>
            <w:vAlign w:val="center"/>
          </w:tcPr>
          <w:p w14:paraId="56812AB4">
            <w:pPr>
              <w:tabs>
                <w:tab w:val="left" w:pos="2415"/>
              </w:tabs>
              <w:spacing w:line="240" w:lineRule="auto"/>
              <w:rPr>
                <w:rFonts w:hint="eastAsia" w:cs="仿宋_GB2312"/>
                <w:highlight w:val="none"/>
              </w:rPr>
            </w:pPr>
            <w:r>
              <w:rPr>
                <w:rFonts w:hint="eastAsia" w:ascii="宋体" w:hAnsi="宋体" w:eastAsia="宋体" w:cs="仿宋_GB2312"/>
                <w:color w:val="auto"/>
                <w:kern w:val="2"/>
                <w:sz w:val="21"/>
                <w:szCs w:val="22"/>
                <w:highlight w:val="none"/>
                <w:lang w:val="en-US" w:eastAsia="zh-CN" w:bidi="ar-SA"/>
              </w:rPr>
              <w:t>厅交管总队三支队指挥中心智能化建设项目</w:t>
            </w:r>
          </w:p>
        </w:tc>
        <w:tc>
          <w:tcPr>
            <w:tcW w:w="648" w:type="pct"/>
            <w:vAlign w:val="center"/>
          </w:tcPr>
          <w:p w14:paraId="67A36DD9">
            <w:pPr>
              <w:pStyle w:val="43"/>
              <w:jc w:val="center"/>
              <w:rPr>
                <w:rFonts w:hint="eastAsia" w:cs="仿宋_GB2312"/>
                <w:highlight w:val="none"/>
              </w:rPr>
            </w:pPr>
            <w:r>
              <w:rPr>
                <w:rFonts w:hint="eastAsia" w:cs="仿宋_GB2312"/>
                <w:highlight w:val="none"/>
              </w:rPr>
              <w:t>1</w:t>
            </w:r>
          </w:p>
        </w:tc>
        <w:tc>
          <w:tcPr>
            <w:tcW w:w="479" w:type="pct"/>
            <w:vAlign w:val="center"/>
          </w:tcPr>
          <w:p w14:paraId="03B9F9A0">
            <w:pPr>
              <w:pStyle w:val="43"/>
              <w:jc w:val="center"/>
              <w:rPr>
                <w:rFonts w:hint="eastAsia" w:cs="仿宋_GB2312"/>
                <w:highlight w:val="none"/>
              </w:rPr>
            </w:pPr>
            <w:r>
              <w:rPr>
                <w:rFonts w:hint="eastAsia" w:cs="仿宋_GB2312"/>
                <w:highlight w:val="none"/>
              </w:rPr>
              <w:t>项</w:t>
            </w:r>
          </w:p>
        </w:tc>
        <w:tc>
          <w:tcPr>
            <w:tcW w:w="1025" w:type="pct"/>
            <w:vAlign w:val="center"/>
          </w:tcPr>
          <w:p w14:paraId="10AA0FCC">
            <w:pPr>
              <w:pStyle w:val="43"/>
              <w:jc w:val="center"/>
              <w:rPr>
                <w:rFonts w:hint="eastAsia" w:cs="仿宋_GB2312"/>
                <w:highlight w:val="none"/>
              </w:rPr>
            </w:pPr>
            <w:r>
              <w:rPr>
                <w:rFonts w:hint="eastAsia"/>
                <w:highlight w:val="none"/>
                <w:lang w:val="en-US" w:eastAsia="zh-CN"/>
              </w:rPr>
              <w:t>建筑智能化</w:t>
            </w:r>
          </w:p>
        </w:tc>
        <w:tc>
          <w:tcPr>
            <w:tcW w:w="1329" w:type="pct"/>
            <w:vAlign w:val="center"/>
          </w:tcPr>
          <w:p w14:paraId="672CC013">
            <w:pPr>
              <w:pStyle w:val="43"/>
              <w:jc w:val="center"/>
              <w:rPr>
                <w:rFonts w:hint="eastAsia" w:cs="仿宋_GB2312"/>
                <w:highlight w:val="none"/>
              </w:rPr>
            </w:pPr>
            <w:r>
              <w:rPr>
                <w:rFonts w:hint="eastAsia"/>
                <w:highlight w:val="none"/>
              </w:rPr>
              <w:t>适宜小微企业提供</w:t>
            </w:r>
          </w:p>
        </w:tc>
      </w:tr>
      <w:bookmarkEnd w:id="383"/>
      <w:bookmarkEnd w:id="384"/>
    </w:tbl>
    <w:p w14:paraId="15A395B7">
      <w:pPr>
        <w:rPr>
          <w:rFonts w:hint="eastAsia"/>
          <w:b/>
          <w:bCs/>
          <w:highlight w:val="none"/>
        </w:rPr>
      </w:pPr>
      <w:r>
        <w:rPr>
          <w:rFonts w:hint="eastAsia"/>
          <w:b/>
          <w:bCs/>
          <w:highlight w:val="none"/>
        </w:rPr>
        <w:t>要求/备注说明</w:t>
      </w:r>
    </w:p>
    <w:tbl>
      <w:tblPr>
        <w:tblStyle w:val="24"/>
        <w:tblW w:w="5000" w:type="pct"/>
        <w:jc w:val="center"/>
        <w:tblLayout w:type="autofit"/>
        <w:tblCellMar>
          <w:top w:w="0" w:type="dxa"/>
          <w:left w:w="108" w:type="dxa"/>
          <w:bottom w:w="0" w:type="dxa"/>
          <w:right w:w="108" w:type="dxa"/>
        </w:tblCellMar>
      </w:tblPr>
      <w:tblGrid>
        <w:gridCol w:w="1241"/>
        <w:gridCol w:w="7281"/>
      </w:tblGrid>
      <w:tr w14:paraId="0D372285">
        <w:tblPrEx>
          <w:tblCellMar>
            <w:top w:w="0" w:type="dxa"/>
            <w:left w:w="108" w:type="dxa"/>
            <w:bottom w:w="0" w:type="dxa"/>
            <w:right w:w="108" w:type="dxa"/>
          </w:tblCellMar>
        </w:tblPrEx>
        <w:trPr>
          <w:trHeight w:val="702"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3FB35ACF">
            <w:pPr>
              <w:pStyle w:val="43"/>
              <w:rPr>
                <w:rFonts w:hint="eastAsia"/>
                <w:b/>
                <w:bCs/>
                <w:highlight w:val="none"/>
              </w:rPr>
            </w:pPr>
            <w:r>
              <w:rPr>
                <w:rFonts w:hint="eastAsia"/>
                <w:b/>
                <w:bCs/>
                <w:highlight w:val="none"/>
              </w:rPr>
              <w:t>核心产品</w:t>
            </w:r>
          </w:p>
        </w:tc>
        <w:tc>
          <w:tcPr>
            <w:tcW w:w="4272" w:type="pct"/>
            <w:tcBorders>
              <w:top w:val="single" w:color="auto" w:sz="4" w:space="0"/>
              <w:left w:val="single" w:color="auto" w:sz="4" w:space="0"/>
              <w:bottom w:val="single" w:color="auto" w:sz="4" w:space="0"/>
              <w:right w:val="single" w:color="auto" w:sz="4" w:space="0"/>
            </w:tcBorders>
            <w:vAlign w:val="center"/>
          </w:tcPr>
          <w:p w14:paraId="5EAF7C0F">
            <w:pPr>
              <w:pStyle w:val="43"/>
              <w:rPr>
                <w:rFonts w:hint="eastAsia"/>
                <w:highlight w:val="none"/>
              </w:rPr>
            </w:pPr>
            <w:r>
              <w:rPr>
                <w:rFonts w:hint="eastAsia"/>
                <w:highlight w:val="none"/>
              </w:rPr>
              <w:t>/</w:t>
            </w:r>
          </w:p>
        </w:tc>
      </w:tr>
      <w:tr w14:paraId="67592E8B">
        <w:tblPrEx>
          <w:tblCellMar>
            <w:top w:w="0" w:type="dxa"/>
            <w:left w:w="108" w:type="dxa"/>
            <w:bottom w:w="0" w:type="dxa"/>
            <w:right w:w="108" w:type="dxa"/>
          </w:tblCellMar>
        </w:tblPrEx>
        <w:trPr>
          <w:trHeight w:val="702"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1733FE58">
            <w:pPr>
              <w:pStyle w:val="43"/>
              <w:rPr>
                <w:rFonts w:hint="eastAsia"/>
                <w:b/>
                <w:bCs/>
                <w:highlight w:val="none"/>
              </w:rPr>
            </w:pPr>
            <w:r>
              <w:rPr>
                <w:rFonts w:hint="eastAsia"/>
                <w:b/>
                <w:bCs/>
                <w:highlight w:val="none"/>
              </w:rPr>
              <w:t>节能产品</w:t>
            </w:r>
          </w:p>
        </w:tc>
        <w:tc>
          <w:tcPr>
            <w:tcW w:w="4272" w:type="pct"/>
            <w:tcBorders>
              <w:top w:val="single" w:color="auto" w:sz="4" w:space="0"/>
              <w:left w:val="single" w:color="auto" w:sz="4" w:space="0"/>
              <w:bottom w:val="single" w:color="auto" w:sz="4" w:space="0"/>
              <w:right w:val="single" w:color="auto" w:sz="4" w:space="0"/>
            </w:tcBorders>
            <w:vAlign w:val="center"/>
          </w:tcPr>
          <w:p w14:paraId="40B12805">
            <w:pPr>
              <w:pStyle w:val="43"/>
              <w:rPr>
                <w:rFonts w:hint="eastAsia"/>
                <w:highlight w:val="none"/>
              </w:rPr>
            </w:pPr>
            <w:r>
              <w:rPr>
                <w:rFonts w:hint="eastAsia"/>
                <w:highlight w:val="none"/>
              </w:rPr>
              <w:t>/</w:t>
            </w:r>
          </w:p>
        </w:tc>
      </w:tr>
      <w:tr w14:paraId="51F406C2">
        <w:tblPrEx>
          <w:tblCellMar>
            <w:top w:w="0" w:type="dxa"/>
            <w:left w:w="108" w:type="dxa"/>
            <w:bottom w:w="0" w:type="dxa"/>
            <w:right w:w="108" w:type="dxa"/>
          </w:tblCellMar>
        </w:tblPrEx>
        <w:trPr>
          <w:trHeight w:val="702"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635B6575">
            <w:pPr>
              <w:pStyle w:val="43"/>
              <w:rPr>
                <w:rFonts w:hint="eastAsia"/>
                <w:b/>
                <w:bCs/>
                <w:highlight w:val="none"/>
              </w:rPr>
            </w:pPr>
            <w:r>
              <w:rPr>
                <w:rFonts w:hint="eastAsia"/>
                <w:b/>
                <w:bCs/>
                <w:highlight w:val="none"/>
              </w:rPr>
              <w:t>进口产品</w:t>
            </w:r>
          </w:p>
        </w:tc>
        <w:tc>
          <w:tcPr>
            <w:tcW w:w="4272" w:type="pct"/>
            <w:tcBorders>
              <w:top w:val="single" w:color="auto" w:sz="4" w:space="0"/>
              <w:left w:val="single" w:color="auto" w:sz="4" w:space="0"/>
              <w:bottom w:val="single" w:color="auto" w:sz="4" w:space="0"/>
              <w:right w:val="single" w:color="auto" w:sz="4" w:space="0"/>
            </w:tcBorders>
            <w:vAlign w:val="center"/>
          </w:tcPr>
          <w:p w14:paraId="445026F9">
            <w:pPr>
              <w:pStyle w:val="43"/>
              <w:rPr>
                <w:rFonts w:hint="eastAsia"/>
                <w:highlight w:val="none"/>
              </w:rPr>
            </w:pPr>
            <w:r>
              <w:rPr>
                <w:rFonts w:hint="eastAsia"/>
                <w:highlight w:val="none"/>
              </w:rPr>
              <w:t>/</w:t>
            </w:r>
          </w:p>
        </w:tc>
      </w:tr>
      <w:tr w14:paraId="3D18EC38">
        <w:tblPrEx>
          <w:tblCellMar>
            <w:top w:w="0" w:type="dxa"/>
            <w:left w:w="108" w:type="dxa"/>
            <w:bottom w:w="0" w:type="dxa"/>
            <w:right w:w="108" w:type="dxa"/>
          </w:tblCellMar>
        </w:tblPrEx>
        <w:trPr>
          <w:trHeight w:val="548"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19B41453">
            <w:pPr>
              <w:pStyle w:val="43"/>
              <w:rPr>
                <w:rFonts w:hint="eastAsia"/>
                <w:b/>
                <w:bCs/>
                <w:highlight w:val="none"/>
              </w:rPr>
            </w:pPr>
            <w:r>
              <w:rPr>
                <w:rFonts w:hint="eastAsia"/>
                <w:b/>
                <w:bCs/>
                <w:highlight w:val="none"/>
              </w:rPr>
              <w:t>适宜中小企业提供</w:t>
            </w:r>
          </w:p>
        </w:tc>
        <w:tc>
          <w:tcPr>
            <w:tcW w:w="4272" w:type="pct"/>
            <w:tcBorders>
              <w:top w:val="single" w:color="auto" w:sz="4" w:space="0"/>
              <w:left w:val="single" w:color="auto" w:sz="4" w:space="0"/>
              <w:bottom w:val="single" w:color="auto" w:sz="4" w:space="0"/>
              <w:right w:val="single" w:color="auto" w:sz="4" w:space="0"/>
            </w:tcBorders>
            <w:vAlign w:val="center"/>
          </w:tcPr>
          <w:p w14:paraId="2C7C7172">
            <w:pPr>
              <w:pStyle w:val="43"/>
              <w:rPr>
                <w:rFonts w:hint="eastAsia"/>
                <w:sz w:val="20"/>
                <w:szCs w:val="20"/>
                <w:highlight w:val="none"/>
              </w:rPr>
            </w:pPr>
            <w:r>
              <w:rPr>
                <w:rFonts w:hint="eastAsia"/>
                <w:sz w:val="20"/>
                <w:szCs w:val="20"/>
                <w:highlight w:val="none"/>
              </w:rPr>
              <w:t>采购清单要求/备注栏中注明“适宜中小企业提供”的标的，应当按照竞争性谈判文件要求全部或部分由联合体提供或进行合同分包。</w:t>
            </w:r>
          </w:p>
        </w:tc>
      </w:tr>
      <w:tr w14:paraId="4084E57B">
        <w:tblPrEx>
          <w:tblCellMar>
            <w:top w:w="0" w:type="dxa"/>
            <w:left w:w="108" w:type="dxa"/>
            <w:bottom w:w="0" w:type="dxa"/>
            <w:right w:w="108" w:type="dxa"/>
          </w:tblCellMar>
        </w:tblPrEx>
        <w:trPr>
          <w:trHeight w:val="548"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002AF6F7">
            <w:pPr>
              <w:pStyle w:val="43"/>
              <w:rPr>
                <w:rFonts w:hint="eastAsia"/>
                <w:b/>
                <w:bCs/>
                <w:highlight w:val="none"/>
              </w:rPr>
            </w:pPr>
            <w:r>
              <w:rPr>
                <w:rFonts w:hint="eastAsia"/>
                <w:b/>
                <w:bCs/>
                <w:highlight w:val="none"/>
              </w:rPr>
              <w:t>合同分包</w:t>
            </w:r>
          </w:p>
        </w:tc>
        <w:tc>
          <w:tcPr>
            <w:tcW w:w="4272" w:type="pct"/>
            <w:tcBorders>
              <w:top w:val="single" w:color="auto" w:sz="4" w:space="0"/>
              <w:left w:val="single" w:color="auto" w:sz="4" w:space="0"/>
              <w:bottom w:val="single" w:color="auto" w:sz="4" w:space="0"/>
              <w:right w:val="single" w:color="auto" w:sz="4" w:space="0"/>
            </w:tcBorders>
            <w:vAlign w:val="center"/>
          </w:tcPr>
          <w:p w14:paraId="0B511450">
            <w:pPr>
              <w:pStyle w:val="43"/>
              <w:rPr>
                <w:rFonts w:hint="eastAsia"/>
                <w:sz w:val="20"/>
                <w:szCs w:val="20"/>
                <w:highlight w:val="none"/>
              </w:rPr>
            </w:pPr>
            <w:r>
              <w:rPr>
                <w:rFonts w:hint="eastAsia"/>
                <w:sz w:val="20"/>
                <w:szCs w:val="20"/>
                <w:highlight w:val="none"/>
              </w:rPr>
              <w:t>/</w:t>
            </w:r>
          </w:p>
        </w:tc>
      </w:tr>
    </w:tbl>
    <w:p w14:paraId="45646C2D">
      <w:pPr>
        <w:rPr>
          <w:rFonts w:hint="eastAsia"/>
          <w:b/>
          <w:bCs/>
          <w:highlight w:val="none"/>
        </w:rPr>
      </w:pPr>
    </w:p>
    <w:p w14:paraId="3896D65C">
      <w:pPr>
        <w:rPr>
          <w:rFonts w:hint="eastAsia"/>
          <w:b/>
          <w:bCs/>
          <w:highlight w:val="none"/>
        </w:rPr>
      </w:pPr>
      <w:r>
        <w:rPr>
          <w:rFonts w:hint="eastAsia"/>
          <w:b/>
          <w:bCs/>
          <w:highlight w:val="none"/>
        </w:rPr>
        <w:t>其他要求：</w:t>
      </w:r>
    </w:p>
    <w:tbl>
      <w:tblPr>
        <w:tblStyle w:val="24"/>
        <w:tblW w:w="5000" w:type="pct"/>
        <w:jc w:val="center"/>
        <w:tblLayout w:type="autofit"/>
        <w:tblCellMar>
          <w:top w:w="0" w:type="dxa"/>
          <w:left w:w="108" w:type="dxa"/>
          <w:bottom w:w="0" w:type="dxa"/>
          <w:right w:w="108" w:type="dxa"/>
        </w:tblCellMar>
      </w:tblPr>
      <w:tblGrid>
        <w:gridCol w:w="1742"/>
        <w:gridCol w:w="6780"/>
      </w:tblGrid>
      <w:tr w14:paraId="210739BB">
        <w:tblPrEx>
          <w:tblCellMar>
            <w:top w:w="0" w:type="dxa"/>
            <w:left w:w="108" w:type="dxa"/>
            <w:bottom w:w="0" w:type="dxa"/>
            <w:right w:w="108" w:type="dxa"/>
          </w:tblCellMar>
        </w:tblPrEx>
        <w:trPr>
          <w:trHeight w:val="1336"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0DAA635D">
            <w:pPr>
              <w:pStyle w:val="43"/>
              <w:jc w:val="center"/>
              <w:rPr>
                <w:rFonts w:hint="eastAsia"/>
                <w:b/>
                <w:bCs/>
                <w:highlight w:val="none"/>
              </w:rPr>
            </w:pPr>
            <w:r>
              <w:rPr>
                <w:rFonts w:hint="eastAsia"/>
                <w:b/>
                <w:bCs/>
                <w:highlight w:val="none"/>
              </w:rPr>
              <w:t>项目工期/</w:t>
            </w:r>
          </w:p>
          <w:p w14:paraId="5CB29564">
            <w:pPr>
              <w:pStyle w:val="43"/>
              <w:jc w:val="center"/>
              <w:rPr>
                <w:rFonts w:hint="eastAsia"/>
                <w:b/>
                <w:bCs/>
                <w:highlight w:val="none"/>
              </w:rPr>
            </w:pPr>
            <w:r>
              <w:rPr>
                <w:rFonts w:hint="eastAsia"/>
                <w:b/>
                <w:bCs/>
                <w:highlight w:val="none"/>
              </w:rPr>
              <w:t>交货期/</w:t>
            </w:r>
          </w:p>
          <w:p w14:paraId="4A19F66B">
            <w:pPr>
              <w:pStyle w:val="43"/>
              <w:jc w:val="center"/>
              <w:rPr>
                <w:rFonts w:hint="eastAsia"/>
                <w:b/>
                <w:bCs/>
                <w:highlight w:val="none"/>
              </w:rPr>
            </w:pPr>
            <w:r>
              <w:rPr>
                <w:rFonts w:hint="eastAsia"/>
                <w:b/>
                <w:bCs/>
                <w:highlight w:val="none"/>
              </w:rPr>
              <w:t>服务期</w:t>
            </w:r>
          </w:p>
        </w:tc>
        <w:tc>
          <w:tcPr>
            <w:tcW w:w="3978" w:type="pct"/>
            <w:tcBorders>
              <w:top w:val="single" w:color="auto" w:sz="4" w:space="0"/>
              <w:left w:val="single" w:color="auto" w:sz="4" w:space="0"/>
              <w:bottom w:val="single" w:color="auto" w:sz="4" w:space="0"/>
              <w:right w:val="single" w:color="auto" w:sz="4" w:space="0"/>
            </w:tcBorders>
            <w:vAlign w:val="center"/>
          </w:tcPr>
          <w:p w14:paraId="610F3F96">
            <w:pPr>
              <w:pStyle w:val="43"/>
              <w:rPr>
                <w:rFonts w:hint="eastAsia"/>
                <w:highlight w:val="none"/>
              </w:rPr>
            </w:pPr>
            <w:r>
              <w:rPr>
                <w:rFonts w:hint="eastAsia"/>
                <w:highlight w:val="none"/>
              </w:rPr>
              <w:t>合同签订后30个日历天内完成相关</w:t>
            </w:r>
            <w:r>
              <w:rPr>
                <w:highlight w:val="none"/>
              </w:rPr>
              <w:t>工作</w:t>
            </w:r>
            <w:r>
              <w:rPr>
                <w:rFonts w:hint="eastAsia"/>
                <w:highlight w:val="none"/>
              </w:rPr>
              <w:t>。</w:t>
            </w:r>
          </w:p>
        </w:tc>
      </w:tr>
      <w:tr w14:paraId="5FB699E6">
        <w:tblPrEx>
          <w:tblCellMar>
            <w:top w:w="0" w:type="dxa"/>
            <w:left w:w="108" w:type="dxa"/>
            <w:bottom w:w="0" w:type="dxa"/>
            <w:right w:w="108" w:type="dxa"/>
          </w:tblCellMar>
        </w:tblPrEx>
        <w:trPr>
          <w:trHeight w:val="633"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2D3E856A">
            <w:pPr>
              <w:pStyle w:val="43"/>
              <w:jc w:val="center"/>
              <w:rPr>
                <w:rFonts w:hint="eastAsia"/>
                <w:b/>
                <w:bCs/>
                <w:highlight w:val="none"/>
              </w:rPr>
            </w:pPr>
            <w:r>
              <w:rPr>
                <w:rFonts w:hint="eastAsia"/>
                <w:b/>
                <w:bCs/>
                <w:highlight w:val="none"/>
              </w:rPr>
              <w:t>质保期/</w:t>
            </w:r>
          </w:p>
          <w:p w14:paraId="5290FC1D">
            <w:pPr>
              <w:pStyle w:val="43"/>
              <w:jc w:val="center"/>
              <w:rPr>
                <w:rFonts w:hint="eastAsia"/>
                <w:b/>
                <w:bCs/>
                <w:highlight w:val="none"/>
              </w:rPr>
            </w:pPr>
            <w:r>
              <w:rPr>
                <w:rFonts w:hint="eastAsia"/>
                <w:b/>
                <w:bCs/>
                <w:highlight w:val="none"/>
              </w:rPr>
              <w:t>服务期</w:t>
            </w:r>
          </w:p>
        </w:tc>
        <w:tc>
          <w:tcPr>
            <w:tcW w:w="3978" w:type="pct"/>
            <w:tcBorders>
              <w:top w:val="single" w:color="auto" w:sz="4" w:space="0"/>
              <w:left w:val="single" w:color="auto" w:sz="4" w:space="0"/>
              <w:bottom w:val="single" w:color="auto" w:sz="4" w:space="0"/>
              <w:right w:val="single" w:color="auto" w:sz="4" w:space="0"/>
            </w:tcBorders>
            <w:vAlign w:val="center"/>
          </w:tcPr>
          <w:p w14:paraId="1F24BEC0">
            <w:pPr>
              <w:pStyle w:val="43"/>
              <w:rPr>
                <w:rFonts w:hint="eastAsia"/>
                <w:highlight w:val="none"/>
              </w:rPr>
            </w:pPr>
            <w:r>
              <w:rPr>
                <w:rFonts w:hint="eastAsia"/>
                <w:highlight w:val="none"/>
              </w:rPr>
              <w:t>质保期</w:t>
            </w:r>
            <w:r>
              <w:rPr>
                <w:rFonts w:hint="eastAsia"/>
                <w:highlight w:val="none"/>
                <w:lang w:val="en-US" w:eastAsia="zh-CN"/>
              </w:rPr>
              <w:t>一</w:t>
            </w:r>
            <w:r>
              <w:rPr>
                <w:rFonts w:hint="eastAsia"/>
                <w:highlight w:val="none"/>
              </w:rPr>
              <w:t>年</w:t>
            </w:r>
          </w:p>
        </w:tc>
      </w:tr>
    </w:tbl>
    <w:p w14:paraId="7B3AF7B3">
      <w:pPr>
        <w:pStyle w:val="3"/>
        <w:numPr>
          <w:ilvl w:val="0"/>
          <w:numId w:val="6"/>
        </w:numPr>
        <w:rPr>
          <w:rFonts w:hint="eastAsia"/>
          <w:highlight w:val="none"/>
        </w:rPr>
      </w:pPr>
      <w:bookmarkStart w:id="385" w:name="_Toc24892"/>
      <w:r>
        <w:rPr>
          <w:rFonts w:hint="eastAsia"/>
          <w:highlight w:val="none"/>
        </w:rPr>
        <w:t>项目概述</w:t>
      </w:r>
      <w:bookmarkEnd w:id="382"/>
      <w:bookmarkEnd w:id="385"/>
      <w:bookmarkStart w:id="386" w:name="_Toc156490323"/>
    </w:p>
    <w:p w14:paraId="203D847E">
      <w:pPr>
        <w:keepNext w:val="0"/>
        <w:keepLines w:val="0"/>
        <w:widowControl/>
        <w:suppressLineNumbers w:val="0"/>
        <w:snapToGrid w:val="0"/>
        <w:ind w:firstLine="480" w:firstLineChars="200"/>
        <w:jc w:val="left"/>
        <w:textAlignment w:val="center"/>
        <w:rPr>
          <w:rFonts w:hint="eastAsia" w:eastAsia="宋体"/>
          <w:highlight w:val="none"/>
          <w:lang w:val="en-US" w:eastAsia="zh-CN"/>
        </w:rPr>
      </w:pPr>
      <w:r>
        <w:rPr>
          <w:rFonts w:hint="eastAsia" w:cs="仿宋_GB2312"/>
          <w:highlight w:val="none"/>
          <w:lang w:val="en-US" w:eastAsia="zh-CN"/>
        </w:rPr>
        <w:t>因营房搬迁，需对办公楼五楼进行维修改造，已满足支队指挥中心办公需求。</w:t>
      </w:r>
    </w:p>
    <w:bookmarkEnd w:id="386"/>
    <w:p w14:paraId="73108FFD">
      <w:pPr>
        <w:pStyle w:val="3"/>
        <w:numPr>
          <w:ilvl w:val="0"/>
          <w:numId w:val="6"/>
        </w:numPr>
        <w:adjustRightInd w:val="0"/>
        <w:snapToGrid w:val="0"/>
        <w:spacing w:line="360" w:lineRule="auto"/>
        <w:rPr>
          <w:rFonts w:hint="eastAsia"/>
          <w:highlight w:val="none"/>
        </w:rPr>
      </w:pPr>
      <w:bookmarkStart w:id="387" w:name="_Toc1369"/>
      <w:r>
        <w:rPr>
          <w:rFonts w:hint="eastAsia"/>
          <w:highlight w:val="none"/>
        </w:rPr>
        <w:t>服务内容及技术要求</w:t>
      </w:r>
      <w:bookmarkEnd w:id="387"/>
    </w:p>
    <w:p w14:paraId="5D70E248">
      <w:pPr>
        <w:pStyle w:val="32"/>
        <w:ind w:left="420" w:firstLine="0" w:firstLineChars="0"/>
        <w:rPr>
          <w:rFonts w:hint="eastAsia"/>
          <w:highlight w:val="none"/>
        </w:rPr>
      </w:pPr>
      <w:r>
        <w:rPr>
          <w:highlight w:val="none"/>
        </w:rPr>
        <w:t>服务内容：</w:t>
      </w:r>
    </w:p>
    <w:p w14:paraId="4EA5CA48">
      <w:pPr>
        <w:ind w:firstLine="480" w:firstLineChars="200"/>
        <w:rPr>
          <w:rFonts w:hint="eastAsia"/>
          <w:highlight w:val="none"/>
        </w:rPr>
      </w:pPr>
      <w:r>
        <w:rPr>
          <w:rFonts w:hint="eastAsia"/>
          <w:highlight w:val="none"/>
        </w:rPr>
        <w:t>为</w:t>
      </w:r>
      <w:r>
        <w:rPr>
          <w:rFonts w:hint="eastAsia"/>
          <w:highlight w:val="none"/>
          <w:lang w:val="en-US" w:eastAsia="zh-CN"/>
        </w:rPr>
        <w:t>满足指挥中心办公</w:t>
      </w:r>
      <w:r>
        <w:rPr>
          <w:rFonts w:hint="eastAsia"/>
          <w:highlight w:val="none"/>
        </w:rPr>
        <w:t>需求，</w:t>
      </w:r>
      <w:r>
        <w:rPr>
          <w:rFonts w:hint="eastAsia"/>
          <w:highlight w:val="none"/>
          <w:lang w:val="en-US" w:eastAsia="zh-CN"/>
        </w:rPr>
        <w:t>需对</w:t>
      </w:r>
      <w:r>
        <w:rPr>
          <w:rFonts w:hint="eastAsia" w:cs="仿宋_GB2312"/>
          <w:highlight w:val="none"/>
          <w:lang w:val="en-US" w:eastAsia="zh-CN"/>
        </w:rPr>
        <w:t>办公楼五楼</w:t>
      </w:r>
      <w:r>
        <w:rPr>
          <w:rFonts w:hint="eastAsia"/>
          <w:highlight w:val="none"/>
          <w:lang w:val="en-US" w:eastAsia="zh-CN"/>
        </w:rPr>
        <w:t>进行升级改造，涉及</w:t>
      </w:r>
      <w:r>
        <w:rPr>
          <w:rFonts w:hint="eastAsia" w:cs="仿宋_GB2312"/>
          <w:highlight w:val="none"/>
          <w:lang w:val="en-US" w:eastAsia="zh-CN"/>
        </w:rPr>
        <w:t>监控及音频系统、供电系统、机房及网络系统的采购与施工安装。</w:t>
      </w:r>
    </w:p>
    <w:p w14:paraId="494E1C19">
      <w:pPr>
        <w:pStyle w:val="32"/>
        <w:ind w:firstLine="480"/>
        <w:rPr>
          <w:rFonts w:hint="eastAsia"/>
          <w:highlight w:val="none"/>
        </w:rPr>
      </w:pPr>
      <w:r>
        <w:rPr>
          <w:rFonts w:hint="eastAsia"/>
          <w:highlight w:val="none"/>
        </w:rPr>
        <w:t>采购内容需执行的国家相关标准、行业标准、地方标准或者其他标准、规范。</w:t>
      </w:r>
    </w:p>
    <w:tbl>
      <w:tblPr>
        <w:tblStyle w:val="25"/>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649"/>
        <w:gridCol w:w="1931"/>
        <w:gridCol w:w="684"/>
        <w:gridCol w:w="650"/>
        <w:gridCol w:w="6005"/>
      </w:tblGrid>
      <w:tr w14:paraId="1D555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blHeader/>
          <w:jc w:val="center"/>
        </w:trPr>
        <w:tc>
          <w:tcPr>
            <w:tcW w:w="649" w:type="dxa"/>
            <w:vAlign w:val="center"/>
          </w:tcPr>
          <w:p w14:paraId="755E82B5">
            <w:pPr>
              <w:pStyle w:val="43"/>
              <w:snapToGrid w:val="0"/>
              <w:jc w:val="center"/>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序号</w:t>
            </w:r>
          </w:p>
        </w:tc>
        <w:tc>
          <w:tcPr>
            <w:tcW w:w="1931" w:type="dxa"/>
            <w:vAlign w:val="center"/>
          </w:tcPr>
          <w:p w14:paraId="56B6BD65">
            <w:pPr>
              <w:pStyle w:val="43"/>
              <w:snapToGrid w:val="0"/>
              <w:jc w:val="center"/>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设备名称</w:t>
            </w:r>
          </w:p>
        </w:tc>
        <w:tc>
          <w:tcPr>
            <w:tcW w:w="684" w:type="dxa"/>
            <w:vAlign w:val="center"/>
          </w:tcPr>
          <w:p w14:paraId="76EE183C">
            <w:pPr>
              <w:pStyle w:val="43"/>
              <w:snapToGrid w:val="0"/>
              <w:jc w:val="center"/>
              <w:rPr>
                <w:rFonts w:hint="default" w:ascii="宋体" w:hAnsi="宋体" w:eastAsia="宋体" w:cs="宋体"/>
                <w:b/>
                <w:bCs/>
                <w:highlight w:val="none"/>
                <w:lang w:val="en-US" w:eastAsia="zh-CN"/>
              </w:rPr>
            </w:pPr>
            <w:r>
              <w:rPr>
                <w:rFonts w:hint="eastAsia" w:ascii="宋体" w:hAnsi="宋体" w:eastAsia="宋体" w:cs="宋体"/>
                <w:b/>
                <w:bCs/>
                <w:highlight w:val="none"/>
                <w:lang w:val="en-US" w:eastAsia="zh-CN"/>
              </w:rPr>
              <w:t>数量</w:t>
            </w:r>
          </w:p>
        </w:tc>
        <w:tc>
          <w:tcPr>
            <w:tcW w:w="650" w:type="dxa"/>
            <w:vAlign w:val="center"/>
          </w:tcPr>
          <w:p w14:paraId="66466BE3">
            <w:pPr>
              <w:pStyle w:val="43"/>
              <w:snapToGrid w:val="0"/>
              <w:jc w:val="center"/>
              <w:rPr>
                <w:rFonts w:hint="default" w:ascii="宋体" w:hAnsi="宋体" w:eastAsia="宋体" w:cs="宋体"/>
                <w:b/>
                <w:bCs/>
                <w:highlight w:val="none"/>
                <w:lang w:val="en-US" w:eastAsia="zh-CN"/>
              </w:rPr>
            </w:pPr>
            <w:r>
              <w:rPr>
                <w:rFonts w:hint="eastAsia" w:ascii="宋体" w:hAnsi="宋体" w:eastAsia="宋体" w:cs="宋体"/>
                <w:b/>
                <w:bCs/>
                <w:highlight w:val="none"/>
                <w:lang w:val="en-US" w:eastAsia="zh-CN"/>
              </w:rPr>
              <w:t>单位</w:t>
            </w:r>
          </w:p>
        </w:tc>
        <w:tc>
          <w:tcPr>
            <w:tcW w:w="6005" w:type="dxa"/>
            <w:vAlign w:val="center"/>
          </w:tcPr>
          <w:p w14:paraId="569D3C2D">
            <w:pPr>
              <w:pStyle w:val="43"/>
              <w:snapToGrid w:val="0"/>
              <w:jc w:val="center"/>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参数</w:t>
            </w:r>
          </w:p>
        </w:tc>
      </w:tr>
      <w:tr w14:paraId="3908D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19" w:type="dxa"/>
            <w:gridSpan w:val="5"/>
            <w:shd w:val="clear" w:color="auto" w:fill="auto"/>
            <w:vAlign w:val="center"/>
          </w:tcPr>
          <w:p w14:paraId="4A1989A6">
            <w:pPr>
              <w:pStyle w:val="43"/>
              <w:snapToGrid w:val="0"/>
              <w:jc w:val="left"/>
              <w:rPr>
                <w:rFonts w:hint="eastAsia"/>
                <w:highlight w:val="none"/>
                <w:lang w:val="en-US" w:eastAsia="zh-CN"/>
              </w:rPr>
            </w:pPr>
            <w:r>
              <w:rPr>
                <w:rFonts w:hint="eastAsia" w:cs="宋体"/>
                <w:b/>
                <w:bCs/>
                <w:highlight w:val="none"/>
                <w:lang w:val="en-US" w:eastAsia="zh-CN"/>
              </w:rPr>
              <w:t>一</w:t>
            </w:r>
            <w:r>
              <w:rPr>
                <w:rFonts w:hint="eastAsia" w:ascii="宋体" w:hAnsi="宋体" w:eastAsia="宋体" w:cs="宋体"/>
                <w:b/>
                <w:bCs/>
                <w:highlight w:val="none"/>
                <w:lang w:val="en-US" w:eastAsia="zh-CN"/>
              </w:rPr>
              <w:t>、监控及音频系统</w:t>
            </w:r>
            <w:r>
              <w:rPr>
                <w:rFonts w:hint="eastAsia" w:ascii="宋体" w:hAnsi="宋体" w:eastAsia="宋体" w:cs="宋体"/>
                <w:b/>
                <w:bCs/>
                <w:highlight w:val="none"/>
                <w:lang w:val="en-US" w:eastAsia="zh-CN"/>
              </w:rPr>
              <w:tab/>
            </w:r>
          </w:p>
        </w:tc>
      </w:tr>
      <w:tr w14:paraId="025B5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49" w:type="dxa"/>
            <w:shd w:val="clear" w:color="auto" w:fill="auto"/>
            <w:vAlign w:val="center"/>
          </w:tcPr>
          <w:p w14:paraId="58221C37">
            <w:pPr>
              <w:keepNext w:val="0"/>
              <w:keepLines w:val="0"/>
              <w:widowControl/>
              <w:suppressLineNumbers w:val="0"/>
              <w:snapToGrid w:val="0"/>
              <w:jc w:val="center"/>
              <w:textAlignment w:val="center"/>
              <w:rPr>
                <w:rFonts w:hint="default"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1</w:t>
            </w:r>
          </w:p>
        </w:tc>
        <w:tc>
          <w:tcPr>
            <w:tcW w:w="1931" w:type="dxa"/>
            <w:shd w:val="clear" w:color="auto" w:fill="auto"/>
            <w:vAlign w:val="center"/>
          </w:tcPr>
          <w:p w14:paraId="0018FCA6">
            <w:pPr>
              <w:keepNext w:val="0"/>
              <w:keepLines w:val="0"/>
              <w:widowControl/>
              <w:suppressLineNumbers w:val="0"/>
              <w:snapToGrid w:val="0"/>
              <w:jc w:val="center"/>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400万双光定焦海螺半球网络摄像机</w:t>
            </w:r>
          </w:p>
        </w:tc>
        <w:tc>
          <w:tcPr>
            <w:tcW w:w="684" w:type="dxa"/>
            <w:shd w:val="clear" w:color="auto" w:fill="auto"/>
            <w:vAlign w:val="center"/>
          </w:tcPr>
          <w:p w14:paraId="748F994A">
            <w:pPr>
              <w:keepNext w:val="0"/>
              <w:keepLines w:val="0"/>
              <w:widowControl/>
              <w:suppressLineNumbers w:val="0"/>
              <w:snapToGrid w:val="0"/>
              <w:jc w:val="center"/>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4</w:t>
            </w:r>
          </w:p>
        </w:tc>
        <w:tc>
          <w:tcPr>
            <w:tcW w:w="650" w:type="dxa"/>
            <w:shd w:val="clear" w:color="auto" w:fill="auto"/>
            <w:vAlign w:val="center"/>
          </w:tcPr>
          <w:p w14:paraId="659E26E4">
            <w:pPr>
              <w:keepNext w:val="0"/>
              <w:keepLines w:val="0"/>
              <w:widowControl/>
              <w:suppressLineNumbers w:val="0"/>
              <w:snapToGrid w:val="0"/>
              <w:jc w:val="center"/>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台</w:t>
            </w:r>
          </w:p>
        </w:tc>
        <w:tc>
          <w:tcPr>
            <w:tcW w:w="6005" w:type="dxa"/>
            <w:shd w:val="clear" w:color="auto" w:fill="auto"/>
            <w:vAlign w:val="center"/>
          </w:tcPr>
          <w:p w14:paraId="4E04EFBE">
            <w:pPr>
              <w:keepNext w:val="0"/>
              <w:keepLines w:val="0"/>
              <w:widowControl/>
              <w:suppressLineNumbers w:val="0"/>
              <w:snapToGrid w:val="0"/>
              <w:jc w:val="left"/>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1、采用≥1/3英寸400万像素CMOS传感器，镜头焦距需提供2.8mm、4mm、6mm等可选规格。2、</w:t>
            </w:r>
            <w:r>
              <w:rPr>
                <w:rFonts w:hint="default" w:ascii="宋体" w:hAnsi="宋体" w:eastAsia="宋体" w:cs="宋体"/>
                <w:kern w:val="2"/>
                <w:sz w:val="20"/>
                <w:szCs w:val="20"/>
                <w:highlight w:val="none"/>
                <w:lang w:val="en-US" w:eastAsia="zh-CN" w:bidi="ar-SA"/>
              </w:rPr>
              <w:t>支持智能双光模式，具备红外与白光双补光功能，红外补光距离≥30米，白光补光距离≥30米。</w:t>
            </w:r>
            <w:r>
              <w:rPr>
                <w:rFonts w:hint="eastAsia" w:ascii="宋体" w:hAnsi="宋体" w:eastAsia="宋体" w:cs="宋体"/>
                <w:kern w:val="2"/>
                <w:sz w:val="20"/>
                <w:szCs w:val="20"/>
                <w:highlight w:val="none"/>
                <w:lang w:val="en-US" w:eastAsia="zh-CN" w:bidi="ar-SA"/>
              </w:rPr>
              <w:t>3、</w:t>
            </w:r>
            <w:r>
              <w:rPr>
                <w:rFonts w:hint="default" w:ascii="宋体" w:hAnsi="宋体" w:eastAsia="宋体" w:cs="宋体"/>
                <w:kern w:val="2"/>
                <w:sz w:val="20"/>
                <w:szCs w:val="20"/>
                <w:highlight w:val="none"/>
                <w:lang w:val="en-US" w:eastAsia="zh-CN" w:bidi="ar-SA"/>
              </w:rPr>
              <w:t>支持最低照度：彩色模式≤0.0005lux，黑白模式≤0.0001lux。</w:t>
            </w:r>
            <w:r>
              <w:rPr>
                <w:rFonts w:hint="eastAsia" w:ascii="宋体" w:hAnsi="宋体" w:eastAsia="宋体" w:cs="宋体"/>
                <w:kern w:val="2"/>
                <w:sz w:val="20"/>
                <w:szCs w:val="20"/>
                <w:highlight w:val="none"/>
                <w:lang w:val="en-US" w:eastAsia="zh-CN" w:bidi="ar-SA"/>
              </w:rPr>
              <w:t>4、</w:t>
            </w:r>
            <w:r>
              <w:rPr>
                <w:rFonts w:hint="default" w:ascii="宋体" w:hAnsi="宋体" w:eastAsia="宋体" w:cs="宋体"/>
                <w:kern w:val="2"/>
                <w:sz w:val="20"/>
                <w:szCs w:val="20"/>
                <w:highlight w:val="none"/>
                <w:lang w:val="en-US" w:eastAsia="zh-CN" w:bidi="ar-SA"/>
              </w:rPr>
              <w:t>支持宽动态功能，并可设置自动切换。</w:t>
            </w:r>
            <w:r>
              <w:rPr>
                <w:rFonts w:hint="eastAsia" w:ascii="宋体" w:hAnsi="宋体" w:eastAsia="宋体" w:cs="宋体"/>
                <w:kern w:val="2"/>
                <w:sz w:val="20"/>
                <w:szCs w:val="20"/>
                <w:highlight w:val="none"/>
                <w:lang w:val="en-US" w:eastAsia="zh-CN" w:bidi="ar-SA"/>
              </w:rPr>
              <w:t>5、</w:t>
            </w:r>
            <w:r>
              <w:rPr>
                <w:rFonts w:hint="default" w:ascii="宋体" w:hAnsi="宋体" w:eastAsia="宋体" w:cs="宋体"/>
                <w:kern w:val="2"/>
                <w:sz w:val="20"/>
                <w:szCs w:val="20"/>
                <w:highlight w:val="none"/>
                <w:lang w:val="en-US" w:eastAsia="zh-CN" w:bidi="ar-SA"/>
              </w:rPr>
              <w:t>应支持电子畸变矫正功能。</w:t>
            </w:r>
            <w:r>
              <w:rPr>
                <w:rFonts w:hint="eastAsia" w:ascii="宋体" w:hAnsi="宋体" w:eastAsia="宋体" w:cs="宋体"/>
                <w:kern w:val="2"/>
                <w:sz w:val="20"/>
                <w:szCs w:val="20"/>
                <w:highlight w:val="none"/>
                <w:lang w:val="en-US" w:eastAsia="zh-CN" w:bidi="ar-SA"/>
              </w:rPr>
              <w:t>6、</w:t>
            </w:r>
            <w:r>
              <w:rPr>
                <w:rFonts w:hint="default" w:ascii="宋体" w:hAnsi="宋体" w:eastAsia="宋体" w:cs="宋体"/>
                <w:kern w:val="2"/>
                <w:sz w:val="20"/>
                <w:szCs w:val="20"/>
                <w:highlight w:val="none"/>
                <w:lang w:val="en-US" w:eastAsia="zh-CN" w:bidi="ar-SA"/>
              </w:rPr>
              <w:t>支持多种字符叠加功能，可在视频画面上叠加至少8行可自定义的OSD信息。</w:t>
            </w:r>
            <w:r>
              <w:rPr>
                <w:rFonts w:hint="eastAsia" w:ascii="宋体" w:hAnsi="宋体" w:eastAsia="宋体" w:cs="宋体"/>
                <w:kern w:val="2"/>
                <w:sz w:val="20"/>
                <w:szCs w:val="20"/>
                <w:highlight w:val="none"/>
                <w:lang w:val="en-US" w:eastAsia="zh-CN" w:bidi="ar-SA"/>
              </w:rPr>
              <w:t>7、</w:t>
            </w:r>
            <w:r>
              <w:rPr>
                <w:rFonts w:hint="default" w:ascii="宋体" w:hAnsi="宋体" w:eastAsia="宋体" w:cs="宋体"/>
                <w:kern w:val="2"/>
                <w:sz w:val="20"/>
                <w:szCs w:val="20"/>
                <w:highlight w:val="none"/>
                <w:lang w:val="en-US" w:eastAsia="zh-CN" w:bidi="ar-SA"/>
              </w:rPr>
              <w:t>应内置麦克风，支持音频采集，并具备双向语音对讲功能。</w:t>
            </w:r>
            <w:r>
              <w:rPr>
                <w:rFonts w:hint="eastAsia" w:ascii="宋体" w:hAnsi="宋体" w:eastAsia="宋体" w:cs="宋体"/>
                <w:kern w:val="2"/>
                <w:sz w:val="20"/>
                <w:szCs w:val="20"/>
                <w:highlight w:val="none"/>
                <w:lang w:val="en-US" w:eastAsia="zh-CN" w:bidi="ar-SA"/>
              </w:rPr>
              <w:t>8、</w:t>
            </w:r>
            <w:r>
              <w:rPr>
                <w:rFonts w:hint="default" w:ascii="宋体" w:hAnsi="宋体" w:eastAsia="宋体" w:cs="宋体"/>
                <w:kern w:val="2"/>
                <w:sz w:val="20"/>
                <w:szCs w:val="20"/>
                <w:highlight w:val="none"/>
                <w:lang w:val="en-US" w:eastAsia="zh-CN" w:bidi="ar-SA"/>
              </w:rPr>
              <w:t>摄像机应支持双流传输，并支持直接写入网络存储设备的能力。</w:t>
            </w:r>
            <w:r>
              <w:rPr>
                <w:rFonts w:hint="eastAsia" w:ascii="宋体" w:hAnsi="宋体" w:eastAsia="宋体" w:cs="宋体"/>
                <w:kern w:val="2"/>
                <w:sz w:val="20"/>
                <w:szCs w:val="20"/>
                <w:highlight w:val="none"/>
                <w:lang w:val="en-US" w:eastAsia="zh-CN" w:bidi="ar-SA"/>
              </w:rPr>
              <w:t>9、</w:t>
            </w:r>
            <w:r>
              <w:rPr>
                <w:rFonts w:hint="default" w:ascii="宋体" w:hAnsi="宋体" w:eastAsia="宋体" w:cs="宋体"/>
                <w:kern w:val="2"/>
                <w:sz w:val="20"/>
                <w:szCs w:val="20"/>
                <w:highlight w:val="none"/>
                <w:lang w:val="en-US" w:eastAsia="zh-CN" w:bidi="ar-SA"/>
              </w:rPr>
              <w:t>应支持视频水印或加密等安全功能，防止数据非法获取与篡改。</w:t>
            </w:r>
            <w:r>
              <w:rPr>
                <w:rFonts w:hint="eastAsia" w:ascii="宋体" w:hAnsi="宋体" w:eastAsia="宋体" w:cs="宋体"/>
                <w:kern w:val="2"/>
                <w:sz w:val="20"/>
                <w:szCs w:val="20"/>
                <w:highlight w:val="none"/>
                <w:lang w:val="en-US" w:eastAsia="zh-CN" w:bidi="ar-SA"/>
              </w:rPr>
              <w:t>10、</w:t>
            </w:r>
            <w:r>
              <w:rPr>
                <w:rFonts w:hint="default" w:ascii="宋体" w:hAnsi="宋体" w:eastAsia="宋体" w:cs="宋体"/>
                <w:kern w:val="2"/>
                <w:sz w:val="20"/>
                <w:szCs w:val="20"/>
                <w:highlight w:val="none"/>
                <w:lang w:val="en-US" w:eastAsia="zh-CN" w:bidi="ar-SA"/>
              </w:rPr>
              <w:t>应支持IP地址访问控制（黑白名单）功能，名单容量不小于32个IP地址。</w:t>
            </w:r>
            <w:r>
              <w:rPr>
                <w:rFonts w:hint="eastAsia" w:ascii="宋体" w:hAnsi="宋体" w:eastAsia="宋体" w:cs="宋体"/>
                <w:kern w:val="2"/>
                <w:sz w:val="20"/>
                <w:szCs w:val="20"/>
                <w:highlight w:val="none"/>
                <w:lang w:val="en-US" w:eastAsia="zh-CN" w:bidi="ar-SA"/>
              </w:rPr>
              <w:t>11、</w:t>
            </w:r>
            <w:r>
              <w:rPr>
                <w:rFonts w:hint="default" w:ascii="宋体" w:hAnsi="宋体" w:eastAsia="宋体" w:cs="宋体"/>
                <w:kern w:val="2"/>
                <w:sz w:val="20"/>
                <w:szCs w:val="20"/>
                <w:highlight w:val="none"/>
                <w:lang w:val="en-US" w:eastAsia="zh-CN" w:bidi="ar-SA"/>
              </w:rPr>
              <w:t>防护等级不低于IP67。</w:t>
            </w:r>
          </w:p>
        </w:tc>
      </w:tr>
      <w:tr w14:paraId="55B42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49" w:type="dxa"/>
            <w:shd w:val="clear" w:color="auto" w:fill="auto"/>
            <w:vAlign w:val="center"/>
          </w:tcPr>
          <w:p w14:paraId="5BC521AF">
            <w:pPr>
              <w:keepNext w:val="0"/>
              <w:keepLines w:val="0"/>
              <w:widowControl/>
              <w:suppressLineNumbers w:val="0"/>
              <w:snapToGrid w:val="0"/>
              <w:jc w:val="center"/>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2</w:t>
            </w:r>
          </w:p>
        </w:tc>
        <w:tc>
          <w:tcPr>
            <w:tcW w:w="1931" w:type="dxa"/>
            <w:shd w:val="clear" w:color="auto" w:fill="auto"/>
            <w:vAlign w:val="center"/>
          </w:tcPr>
          <w:p w14:paraId="10D2C983">
            <w:pPr>
              <w:keepNext w:val="0"/>
              <w:keepLines w:val="0"/>
              <w:widowControl/>
              <w:suppressLineNumbers w:val="0"/>
              <w:snapToGrid w:val="0"/>
              <w:jc w:val="center"/>
              <w:textAlignment w:val="center"/>
              <w:rPr>
                <w:rFonts w:hint="eastAsia" w:ascii="宋体" w:hAnsi="宋体" w:eastAsia="宋体" w:cs="宋体"/>
                <w:kern w:val="2"/>
                <w:sz w:val="20"/>
                <w:szCs w:val="20"/>
                <w:highlight w:val="none"/>
                <w:lang w:val="en-US" w:eastAsia="zh-CN" w:bidi="ar-SA"/>
              </w:rPr>
            </w:pPr>
          </w:p>
          <w:p w14:paraId="155B317B">
            <w:pPr>
              <w:keepNext w:val="0"/>
              <w:keepLines w:val="0"/>
              <w:widowControl/>
              <w:suppressLineNumbers w:val="0"/>
              <w:snapToGrid w:val="0"/>
              <w:jc w:val="center"/>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网络视频录像机</w:t>
            </w:r>
          </w:p>
          <w:p w14:paraId="49311BF6">
            <w:pPr>
              <w:keepNext w:val="0"/>
              <w:keepLines w:val="0"/>
              <w:widowControl/>
              <w:suppressLineNumbers w:val="0"/>
              <w:snapToGrid w:val="0"/>
              <w:jc w:val="center"/>
              <w:textAlignment w:val="center"/>
              <w:rPr>
                <w:rFonts w:hint="eastAsia" w:ascii="宋体" w:hAnsi="宋体" w:eastAsia="宋体" w:cs="宋体"/>
                <w:kern w:val="2"/>
                <w:sz w:val="20"/>
                <w:szCs w:val="20"/>
                <w:highlight w:val="none"/>
                <w:lang w:val="en-US" w:eastAsia="zh-CN" w:bidi="ar-SA"/>
              </w:rPr>
            </w:pPr>
          </w:p>
        </w:tc>
        <w:tc>
          <w:tcPr>
            <w:tcW w:w="684" w:type="dxa"/>
            <w:shd w:val="clear" w:color="auto" w:fill="auto"/>
            <w:vAlign w:val="center"/>
          </w:tcPr>
          <w:p w14:paraId="19C58C26">
            <w:pPr>
              <w:keepNext w:val="0"/>
              <w:keepLines w:val="0"/>
              <w:widowControl/>
              <w:suppressLineNumbers w:val="0"/>
              <w:snapToGrid w:val="0"/>
              <w:jc w:val="center"/>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1</w:t>
            </w:r>
          </w:p>
        </w:tc>
        <w:tc>
          <w:tcPr>
            <w:tcW w:w="650" w:type="dxa"/>
            <w:shd w:val="clear" w:color="auto" w:fill="auto"/>
            <w:vAlign w:val="center"/>
          </w:tcPr>
          <w:p w14:paraId="0F193A4C">
            <w:pPr>
              <w:keepNext w:val="0"/>
              <w:keepLines w:val="0"/>
              <w:widowControl/>
              <w:suppressLineNumbers w:val="0"/>
              <w:snapToGrid w:val="0"/>
              <w:jc w:val="center"/>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台</w:t>
            </w:r>
          </w:p>
        </w:tc>
        <w:tc>
          <w:tcPr>
            <w:tcW w:w="6005" w:type="dxa"/>
            <w:shd w:val="clear" w:color="auto" w:fill="auto"/>
            <w:vAlign w:val="center"/>
          </w:tcPr>
          <w:p w14:paraId="12A762B9">
            <w:pPr>
              <w:keepNext w:val="0"/>
              <w:keepLines w:val="0"/>
              <w:widowControl/>
              <w:suppressLineNumbers w:val="0"/>
              <w:snapToGrid w:val="0"/>
              <w:jc w:val="left"/>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1、具有2个RJ45 10M／100M自适应以太网电口，接入能力≥4路。</w:t>
            </w:r>
          </w:p>
          <w:p w14:paraId="70248112">
            <w:pPr>
              <w:keepNext w:val="0"/>
              <w:keepLines w:val="0"/>
              <w:widowControl/>
              <w:suppressLineNumbers w:val="0"/>
              <w:snapToGrid w:val="0"/>
              <w:jc w:val="left"/>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2、具有1个SATA3.0磁盘接口。3、</w:t>
            </w:r>
            <w:r>
              <w:rPr>
                <w:rFonts w:hint="default" w:ascii="宋体" w:hAnsi="宋体" w:eastAsia="宋体" w:cs="宋体"/>
                <w:kern w:val="2"/>
                <w:sz w:val="20"/>
                <w:szCs w:val="20"/>
                <w:highlight w:val="none"/>
                <w:lang w:val="en-US" w:eastAsia="zh-CN" w:bidi="ar-SA"/>
              </w:rPr>
              <w:t>前面板应具备运行状态、硬盘读写、网络连接等基本指示灯</w:t>
            </w:r>
            <w:r>
              <w:rPr>
                <w:rFonts w:hint="eastAsia" w:ascii="宋体" w:hAnsi="宋体" w:eastAsia="宋体" w:cs="宋体"/>
                <w:kern w:val="2"/>
                <w:sz w:val="20"/>
                <w:szCs w:val="20"/>
                <w:highlight w:val="none"/>
                <w:lang w:val="en-US" w:eastAsia="zh-CN" w:bidi="ar-SA"/>
              </w:rPr>
              <w:t>。4、</w:t>
            </w:r>
            <w:r>
              <w:rPr>
                <w:rFonts w:hint="default" w:ascii="宋体" w:hAnsi="宋体" w:eastAsia="宋体" w:cs="宋体"/>
                <w:kern w:val="2"/>
                <w:sz w:val="20"/>
                <w:szCs w:val="20"/>
                <w:highlight w:val="none"/>
                <w:lang w:val="en-US" w:eastAsia="zh-CN" w:bidi="ar-SA"/>
              </w:rPr>
              <w:t>应支持主流的SATA接口机械硬盘及固态硬盘，单盘支持容量不低于20TB。</w:t>
            </w:r>
            <w:r>
              <w:rPr>
                <w:rFonts w:hint="eastAsia" w:ascii="宋体" w:hAnsi="宋体" w:eastAsia="宋体" w:cs="宋体"/>
                <w:kern w:val="2"/>
                <w:sz w:val="20"/>
                <w:szCs w:val="20"/>
                <w:highlight w:val="none"/>
                <w:lang w:val="en-US" w:eastAsia="zh-CN" w:bidi="ar-SA"/>
              </w:rPr>
              <w:t>5、</w:t>
            </w:r>
            <w:r>
              <w:rPr>
                <w:rFonts w:hint="default" w:ascii="宋体" w:hAnsi="宋体" w:eastAsia="宋体" w:cs="宋体"/>
                <w:kern w:val="2"/>
                <w:sz w:val="20"/>
                <w:szCs w:val="20"/>
                <w:highlight w:val="none"/>
                <w:lang w:val="en-US" w:eastAsia="zh-CN" w:bidi="ar-SA"/>
              </w:rPr>
              <w:t>支持为录像资料添加事件标签的功能，便于快速检索和定位。</w:t>
            </w:r>
            <w:r>
              <w:rPr>
                <w:rFonts w:hint="eastAsia" w:ascii="宋体" w:hAnsi="宋体" w:eastAsia="宋体" w:cs="宋体"/>
                <w:kern w:val="2"/>
                <w:sz w:val="20"/>
                <w:szCs w:val="20"/>
                <w:highlight w:val="none"/>
                <w:lang w:val="en-US" w:eastAsia="zh-CN" w:bidi="ar-SA"/>
              </w:rPr>
              <w:t>6、支持秒级存储和回放：可回放断电或断网前一秒的录像。7、</w:t>
            </w:r>
            <w:r>
              <w:rPr>
                <w:rFonts w:hint="default" w:ascii="宋体" w:hAnsi="宋体" w:eastAsia="宋体" w:cs="宋体"/>
                <w:kern w:val="2"/>
                <w:sz w:val="20"/>
                <w:szCs w:val="20"/>
                <w:highlight w:val="none"/>
                <w:lang w:val="en-US" w:eastAsia="zh-CN" w:bidi="ar-SA"/>
              </w:rPr>
              <w:t>应支持智能事件（如周界防范）抓拍图片的存储与管理</w:t>
            </w:r>
            <w:r>
              <w:rPr>
                <w:rFonts w:hint="eastAsia" w:ascii="宋体" w:hAnsi="宋体" w:eastAsia="宋体" w:cs="宋体"/>
                <w:kern w:val="2"/>
                <w:sz w:val="20"/>
                <w:szCs w:val="20"/>
                <w:highlight w:val="none"/>
                <w:lang w:val="en-US" w:eastAsia="zh-CN" w:bidi="ar-SA"/>
              </w:rPr>
              <w:t>。8、</w:t>
            </w:r>
            <w:r>
              <w:rPr>
                <w:rFonts w:hint="default" w:ascii="宋体" w:hAnsi="宋体" w:eastAsia="宋体" w:cs="宋体"/>
                <w:kern w:val="2"/>
                <w:sz w:val="20"/>
                <w:szCs w:val="20"/>
                <w:highlight w:val="none"/>
                <w:lang w:val="en-US" w:eastAsia="zh-CN" w:bidi="ar-SA"/>
              </w:rPr>
              <w:t>应能精确显示前端摄像机的离线或异常状态，便于运维排查。</w:t>
            </w:r>
          </w:p>
        </w:tc>
      </w:tr>
      <w:tr w14:paraId="315DE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49" w:type="dxa"/>
            <w:shd w:val="clear" w:color="auto" w:fill="auto"/>
            <w:vAlign w:val="center"/>
          </w:tcPr>
          <w:p w14:paraId="7F924C28">
            <w:pPr>
              <w:keepNext w:val="0"/>
              <w:keepLines w:val="0"/>
              <w:widowControl/>
              <w:suppressLineNumbers w:val="0"/>
              <w:snapToGrid w:val="0"/>
              <w:spacing w:line="240" w:lineRule="auto"/>
              <w:jc w:val="center"/>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3</w:t>
            </w:r>
          </w:p>
        </w:tc>
        <w:tc>
          <w:tcPr>
            <w:tcW w:w="1931" w:type="dxa"/>
            <w:shd w:val="clear" w:color="auto" w:fill="auto"/>
            <w:vAlign w:val="center"/>
          </w:tcPr>
          <w:p w14:paraId="5C1ADF6F">
            <w:pPr>
              <w:keepNext w:val="0"/>
              <w:keepLines w:val="0"/>
              <w:widowControl/>
              <w:suppressLineNumbers w:val="0"/>
              <w:snapToGrid w:val="0"/>
              <w:spacing w:line="240" w:lineRule="auto"/>
              <w:jc w:val="center"/>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希捷8TB企业级硬盘</w:t>
            </w:r>
          </w:p>
        </w:tc>
        <w:tc>
          <w:tcPr>
            <w:tcW w:w="684" w:type="dxa"/>
            <w:shd w:val="clear" w:color="auto" w:fill="auto"/>
            <w:vAlign w:val="center"/>
          </w:tcPr>
          <w:p w14:paraId="318F3816">
            <w:pPr>
              <w:keepNext w:val="0"/>
              <w:keepLines w:val="0"/>
              <w:widowControl/>
              <w:suppressLineNumbers w:val="0"/>
              <w:snapToGrid w:val="0"/>
              <w:spacing w:line="240" w:lineRule="auto"/>
              <w:jc w:val="center"/>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1</w:t>
            </w:r>
          </w:p>
        </w:tc>
        <w:tc>
          <w:tcPr>
            <w:tcW w:w="650" w:type="dxa"/>
            <w:shd w:val="clear" w:color="auto" w:fill="auto"/>
            <w:vAlign w:val="center"/>
          </w:tcPr>
          <w:p w14:paraId="1DD109E3">
            <w:pPr>
              <w:keepNext w:val="0"/>
              <w:keepLines w:val="0"/>
              <w:widowControl/>
              <w:suppressLineNumbers w:val="0"/>
              <w:snapToGrid w:val="0"/>
              <w:spacing w:line="240" w:lineRule="auto"/>
              <w:jc w:val="center"/>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块</w:t>
            </w:r>
          </w:p>
        </w:tc>
        <w:tc>
          <w:tcPr>
            <w:tcW w:w="6005" w:type="dxa"/>
            <w:shd w:val="clear" w:color="auto" w:fill="auto"/>
            <w:vAlign w:val="center"/>
          </w:tcPr>
          <w:p w14:paraId="165380A5">
            <w:pPr>
              <w:keepNext w:val="0"/>
              <w:keepLines w:val="0"/>
              <w:widowControl/>
              <w:suppressLineNumbers w:val="0"/>
              <w:snapToGrid w:val="0"/>
              <w:jc w:val="left"/>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3.5英寸SATA接口；硬盘转速：</w:t>
            </w:r>
            <w:r>
              <w:rPr>
                <w:rFonts w:hint="eastAsia" w:cs="宋体"/>
                <w:kern w:val="2"/>
                <w:sz w:val="20"/>
                <w:szCs w:val="20"/>
                <w:highlight w:val="none"/>
                <w:lang w:val="en-US" w:eastAsia="zh-CN" w:bidi="ar-SA"/>
              </w:rPr>
              <w:t>7200</w:t>
            </w:r>
            <w:r>
              <w:rPr>
                <w:rFonts w:hint="eastAsia" w:ascii="宋体" w:hAnsi="宋体" w:eastAsia="宋体" w:cs="宋体"/>
                <w:kern w:val="2"/>
                <w:sz w:val="20"/>
                <w:szCs w:val="20"/>
                <w:highlight w:val="none"/>
                <w:lang w:val="en-US" w:eastAsia="zh-CN" w:bidi="ar-SA"/>
              </w:rPr>
              <w:t>转，缓存：≥128MB；硬盘外部传输速率不小于6Gb/s；支持RAID，非SMR硬盘；</w:t>
            </w:r>
          </w:p>
        </w:tc>
      </w:tr>
      <w:tr w14:paraId="0C7CC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49" w:type="dxa"/>
            <w:shd w:val="clear" w:color="auto" w:fill="auto"/>
            <w:vAlign w:val="center"/>
          </w:tcPr>
          <w:p w14:paraId="153D05B8">
            <w:pPr>
              <w:keepNext w:val="0"/>
              <w:keepLines w:val="0"/>
              <w:widowControl/>
              <w:suppressLineNumbers w:val="0"/>
              <w:snapToGrid w:val="0"/>
              <w:jc w:val="center"/>
              <w:textAlignment w:val="center"/>
              <w:rPr>
                <w:rFonts w:hint="eastAsia" w:cs="宋体"/>
                <w:kern w:val="2"/>
                <w:sz w:val="20"/>
                <w:szCs w:val="20"/>
                <w:highlight w:val="none"/>
                <w:lang w:val="en-US" w:eastAsia="zh-CN" w:bidi="ar-SA"/>
              </w:rPr>
            </w:pPr>
            <w:r>
              <w:rPr>
                <w:rFonts w:hint="eastAsia" w:cs="宋体"/>
                <w:kern w:val="2"/>
                <w:sz w:val="20"/>
                <w:szCs w:val="20"/>
                <w:highlight w:val="none"/>
                <w:lang w:val="en-US" w:eastAsia="zh-CN" w:bidi="ar-SA"/>
              </w:rPr>
              <w:t>4</w:t>
            </w:r>
          </w:p>
        </w:tc>
        <w:tc>
          <w:tcPr>
            <w:tcW w:w="1931" w:type="dxa"/>
            <w:shd w:val="clear" w:color="auto" w:fill="auto"/>
            <w:vAlign w:val="center"/>
          </w:tcPr>
          <w:p w14:paraId="2EE483D6">
            <w:pPr>
              <w:keepNext w:val="0"/>
              <w:keepLines w:val="0"/>
              <w:widowControl/>
              <w:suppressLineNumbers w:val="0"/>
              <w:snapToGrid w:val="0"/>
              <w:jc w:val="center"/>
              <w:textAlignment w:val="center"/>
              <w:rPr>
                <w:rFonts w:hint="eastAsia" w:cs="宋体"/>
                <w:kern w:val="2"/>
                <w:sz w:val="20"/>
                <w:szCs w:val="20"/>
                <w:highlight w:val="none"/>
                <w:lang w:val="en-US" w:eastAsia="zh-CN" w:bidi="ar-SA"/>
              </w:rPr>
            </w:pPr>
          </w:p>
          <w:p w14:paraId="4AE203A5">
            <w:pPr>
              <w:keepNext w:val="0"/>
              <w:keepLines w:val="0"/>
              <w:widowControl/>
              <w:suppressLineNumbers w:val="0"/>
              <w:snapToGrid w:val="0"/>
              <w:jc w:val="center"/>
              <w:textAlignment w:val="center"/>
              <w:rPr>
                <w:rFonts w:hint="eastAsia" w:cs="宋体"/>
                <w:kern w:val="2"/>
                <w:sz w:val="20"/>
                <w:szCs w:val="20"/>
                <w:highlight w:val="none"/>
                <w:lang w:val="en-US" w:eastAsia="zh-CN" w:bidi="ar-SA"/>
              </w:rPr>
            </w:pPr>
            <w:r>
              <w:rPr>
                <w:rFonts w:hint="eastAsia" w:cs="宋体"/>
                <w:kern w:val="2"/>
                <w:sz w:val="20"/>
                <w:szCs w:val="20"/>
                <w:highlight w:val="none"/>
                <w:lang w:val="en-US" w:eastAsia="zh-CN" w:bidi="ar-SA"/>
              </w:rPr>
              <w:t>一拖四无线话筒</w:t>
            </w:r>
          </w:p>
          <w:p w14:paraId="7A3D7540">
            <w:pPr>
              <w:keepNext w:val="0"/>
              <w:keepLines w:val="0"/>
              <w:widowControl/>
              <w:suppressLineNumbers w:val="0"/>
              <w:snapToGrid w:val="0"/>
              <w:jc w:val="center"/>
              <w:textAlignment w:val="center"/>
              <w:rPr>
                <w:rFonts w:hint="eastAsia" w:cs="宋体"/>
                <w:kern w:val="2"/>
                <w:sz w:val="20"/>
                <w:szCs w:val="20"/>
                <w:highlight w:val="none"/>
                <w:lang w:val="en-US" w:eastAsia="zh-CN" w:bidi="ar-SA"/>
              </w:rPr>
            </w:pPr>
          </w:p>
        </w:tc>
        <w:tc>
          <w:tcPr>
            <w:tcW w:w="684" w:type="dxa"/>
            <w:shd w:val="clear" w:color="auto" w:fill="auto"/>
            <w:vAlign w:val="center"/>
          </w:tcPr>
          <w:p w14:paraId="62C5E9C6">
            <w:pPr>
              <w:keepNext w:val="0"/>
              <w:keepLines w:val="0"/>
              <w:widowControl/>
              <w:suppressLineNumbers w:val="0"/>
              <w:snapToGrid w:val="0"/>
              <w:jc w:val="center"/>
              <w:textAlignment w:val="center"/>
              <w:rPr>
                <w:rFonts w:hint="eastAsia" w:cs="宋体"/>
                <w:kern w:val="2"/>
                <w:sz w:val="20"/>
                <w:szCs w:val="20"/>
                <w:highlight w:val="none"/>
                <w:lang w:val="en-US" w:eastAsia="zh-CN" w:bidi="ar-SA"/>
              </w:rPr>
            </w:pPr>
            <w:r>
              <w:rPr>
                <w:rFonts w:hint="eastAsia" w:cs="宋体"/>
                <w:kern w:val="2"/>
                <w:sz w:val="20"/>
                <w:szCs w:val="20"/>
                <w:highlight w:val="none"/>
                <w:lang w:val="en-US" w:eastAsia="zh-CN" w:bidi="ar-SA"/>
              </w:rPr>
              <w:t>1</w:t>
            </w:r>
          </w:p>
        </w:tc>
        <w:tc>
          <w:tcPr>
            <w:tcW w:w="650" w:type="dxa"/>
            <w:shd w:val="clear" w:color="auto" w:fill="auto"/>
            <w:vAlign w:val="center"/>
          </w:tcPr>
          <w:p w14:paraId="4B17A427">
            <w:pPr>
              <w:keepNext w:val="0"/>
              <w:keepLines w:val="0"/>
              <w:widowControl/>
              <w:suppressLineNumbers w:val="0"/>
              <w:snapToGrid w:val="0"/>
              <w:jc w:val="center"/>
              <w:textAlignment w:val="center"/>
              <w:rPr>
                <w:rFonts w:hint="eastAsia" w:cs="宋体"/>
                <w:kern w:val="2"/>
                <w:sz w:val="20"/>
                <w:szCs w:val="20"/>
                <w:highlight w:val="none"/>
                <w:lang w:val="en-US" w:eastAsia="zh-CN" w:bidi="ar-SA"/>
              </w:rPr>
            </w:pPr>
            <w:r>
              <w:rPr>
                <w:rFonts w:hint="eastAsia" w:cs="宋体"/>
                <w:kern w:val="2"/>
                <w:sz w:val="20"/>
                <w:szCs w:val="20"/>
                <w:highlight w:val="none"/>
                <w:lang w:val="en-US" w:eastAsia="zh-CN" w:bidi="ar-SA"/>
              </w:rPr>
              <w:t>套</w:t>
            </w:r>
          </w:p>
        </w:tc>
        <w:tc>
          <w:tcPr>
            <w:tcW w:w="6005" w:type="dxa"/>
            <w:shd w:val="clear" w:color="auto" w:fill="auto"/>
            <w:vAlign w:val="center"/>
          </w:tcPr>
          <w:p w14:paraId="44A3260C">
            <w:pPr>
              <w:keepNext w:val="0"/>
              <w:keepLines w:val="0"/>
              <w:widowControl/>
              <w:suppressLineNumbers w:val="0"/>
              <w:snapToGrid w:val="0"/>
              <w:jc w:val="left"/>
              <w:textAlignment w:val="center"/>
              <w:rPr>
                <w:rFonts w:hint="default"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1、使用UHF550-980MHz频段，应用PLL频率合成锁相环技术，频率可调，发射功率可调，避免干扰频率；2、设有回输啸叫抑制减弱功能，能有效减少回输啸叫；3、集成中央处理器CPU的总线控制，配合数字液晶界面显示；4、采用音频压缩扩展技术，噪音大大减少，动态范围加大；5、采用多级窄带高频及中频选频滤波，充分消除干扰信号；6、接收机采用多级高频放大；7、多重噪音监测电路，特设单音锁定TONE-LOCK系统，使之具抗干扰特性；8、选用极佳晶片及优质零部件；9、主机可一键自动搜索一个环境最干净的频点处停下来并跟话筒实现红外对频；10、空阔最大使用范围100米以上，理想使用范围50米；11、接收机技术参数:载波频率：550-980MHz（可调），电源适配器使用电压：AC110V-230V 50Hz/60Hz，直流输入电压：DC12V 800mA，消耗功率：8W，S/N信噪比：&gt;105dB，T.H.D失真:&lt;0.5%，频率响应:40Hz-18kHz；发射机技术参数:载波频率：550-980MHz，采用微电脑CPU控制，频率稳定性:&lt;±10PPM，频率响应:40Hz-18kHz；音频输出:平衡输出:0-600mV.不平衡输出:0-300mV，发射功率:高功率档10dBm,低功率档5dBm，调制方式:FM，最大调制度:±45kHz ，高次皆波:低于主波基准60dB以上。</w:t>
            </w:r>
          </w:p>
          <w:p w14:paraId="4641E68A">
            <w:pPr>
              <w:keepNext w:val="0"/>
              <w:keepLines w:val="0"/>
              <w:widowControl/>
              <w:suppressLineNumbers w:val="0"/>
              <w:snapToGrid w:val="0"/>
              <w:jc w:val="left"/>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12、使用电池电压:3V (2节AA1.5V碱性电池)，连续使用时间:8小时。</w:t>
            </w:r>
          </w:p>
        </w:tc>
      </w:tr>
      <w:tr w14:paraId="468AA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49" w:type="dxa"/>
            <w:shd w:val="clear" w:color="auto" w:fill="auto"/>
            <w:vAlign w:val="center"/>
          </w:tcPr>
          <w:p w14:paraId="0FA99E24">
            <w:pPr>
              <w:keepNext w:val="0"/>
              <w:keepLines w:val="0"/>
              <w:widowControl/>
              <w:suppressLineNumbers w:val="0"/>
              <w:snapToGrid w:val="0"/>
              <w:jc w:val="center"/>
              <w:textAlignment w:val="center"/>
              <w:rPr>
                <w:rFonts w:hint="eastAsia" w:ascii="宋体" w:hAnsi="宋体" w:eastAsia="宋体" w:cs="宋体"/>
                <w:kern w:val="2"/>
                <w:sz w:val="20"/>
                <w:szCs w:val="20"/>
                <w:highlight w:val="none"/>
                <w:lang w:val="en-US" w:eastAsia="zh-CN" w:bidi="ar-SA"/>
              </w:rPr>
            </w:pPr>
            <w:r>
              <w:rPr>
                <w:rFonts w:hint="eastAsia" w:cs="宋体"/>
                <w:kern w:val="2"/>
                <w:sz w:val="20"/>
                <w:szCs w:val="20"/>
                <w:highlight w:val="none"/>
                <w:lang w:val="en-US" w:eastAsia="zh-CN" w:bidi="ar-SA"/>
              </w:rPr>
              <w:t>5</w:t>
            </w:r>
          </w:p>
        </w:tc>
        <w:tc>
          <w:tcPr>
            <w:tcW w:w="1931" w:type="dxa"/>
            <w:shd w:val="clear" w:color="auto" w:fill="auto"/>
            <w:vAlign w:val="center"/>
          </w:tcPr>
          <w:p w14:paraId="2C927BFD">
            <w:pPr>
              <w:keepNext w:val="0"/>
              <w:keepLines w:val="0"/>
              <w:widowControl/>
              <w:suppressLineNumbers w:val="0"/>
              <w:snapToGrid w:val="0"/>
              <w:jc w:val="center"/>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调音台</w:t>
            </w:r>
          </w:p>
        </w:tc>
        <w:tc>
          <w:tcPr>
            <w:tcW w:w="684" w:type="dxa"/>
            <w:shd w:val="clear" w:color="auto" w:fill="auto"/>
            <w:vAlign w:val="center"/>
          </w:tcPr>
          <w:p w14:paraId="71A52CB0">
            <w:pPr>
              <w:keepNext w:val="0"/>
              <w:keepLines w:val="0"/>
              <w:widowControl/>
              <w:suppressLineNumbers w:val="0"/>
              <w:snapToGrid w:val="0"/>
              <w:jc w:val="center"/>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1</w:t>
            </w:r>
          </w:p>
        </w:tc>
        <w:tc>
          <w:tcPr>
            <w:tcW w:w="650" w:type="dxa"/>
            <w:shd w:val="clear" w:color="auto" w:fill="auto"/>
            <w:vAlign w:val="center"/>
          </w:tcPr>
          <w:p w14:paraId="2638D7D5">
            <w:pPr>
              <w:keepNext w:val="0"/>
              <w:keepLines w:val="0"/>
              <w:widowControl/>
              <w:suppressLineNumbers w:val="0"/>
              <w:snapToGrid w:val="0"/>
              <w:jc w:val="center"/>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台</w:t>
            </w:r>
          </w:p>
        </w:tc>
        <w:tc>
          <w:tcPr>
            <w:tcW w:w="6005" w:type="dxa"/>
            <w:shd w:val="clear" w:color="auto" w:fill="auto"/>
            <w:vAlign w:val="center"/>
          </w:tcPr>
          <w:p w14:paraId="3572188D">
            <w:pPr>
              <w:keepNext w:val="0"/>
              <w:keepLines w:val="0"/>
              <w:widowControl/>
              <w:suppressLineNumbers w:val="0"/>
              <w:snapToGrid w:val="0"/>
              <w:jc w:val="left"/>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b/>
                <w:bCs/>
                <w:kern w:val="2"/>
                <w:sz w:val="20"/>
                <w:szCs w:val="20"/>
                <w:highlight w:val="none"/>
                <w:lang w:val="en-US" w:eastAsia="zh-CN" w:bidi="ar-SA"/>
              </w:rPr>
              <w:t>1、</w:t>
            </w:r>
            <w:r>
              <w:rPr>
                <w:rFonts w:hint="eastAsia" w:ascii="宋体" w:hAnsi="宋体" w:eastAsia="宋体" w:cs="宋体"/>
                <w:kern w:val="2"/>
                <w:sz w:val="20"/>
                <w:szCs w:val="20"/>
                <w:highlight w:val="none"/>
                <w:lang w:val="en-US" w:eastAsia="zh-CN" w:bidi="ar-SA"/>
              </w:rPr>
              <w:t>设备支持8路Mic输入接口兼容8路线路输入接口，话筒输入接口带48V幻象电源</w:t>
            </w:r>
            <w:r>
              <w:rPr>
                <w:rFonts w:hint="eastAsia" w:cs="宋体"/>
                <w:kern w:val="2"/>
                <w:sz w:val="20"/>
                <w:szCs w:val="20"/>
                <w:highlight w:val="none"/>
                <w:lang w:val="en-US" w:eastAsia="zh-CN" w:bidi="ar-SA"/>
              </w:rPr>
              <w:t>。</w:t>
            </w:r>
            <w:r>
              <w:rPr>
                <w:rFonts w:hint="eastAsia" w:ascii="宋体" w:hAnsi="宋体" w:eastAsia="宋体" w:cs="宋体"/>
                <w:b/>
                <w:bCs/>
                <w:kern w:val="2"/>
                <w:sz w:val="20"/>
                <w:szCs w:val="20"/>
                <w:highlight w:val="none"/>
                <w:lang w:val="en-US" w:eastAsia="zh-CN" w:bidi="ar-SA"/>
              </w:rPr>
              <w:t>2、</w:t>
            </w:r>
            <w:r>
              <w:rPr>
                <w:rFonts w:hint="eastAsia" w:ascii="宋体" w:hAnsi="宋体" w:eastAsia="宋体" w:cs="宋体"/>
                <w:kern w:val="2"/>
                <w:sz w:val="20"/>
                <w:szCs w:val="20"/>
                <w:highlight w:val="none"/>
                <w:lang w:val="en-US" w:eastAsia="zh-CN" w:bidi="ar-SA"/>
              </w:rPr>
              <w:t>设备支持2组立体主输出、2路编组输出、2路辅助输出、1组立体声监听输出、1个耳机监听输出、2个效果输出</w:t>
            </w:r>
            <w:r>
              <w:rPr>
                <w:rFonts w:hint="eastAsia" w:cs="宋体"/>
                <w:kern w:val="2"/>
                <w:sz w:val="20"/>
                <w:szCs w:val="20"/>
                <w:highlight w:val="none"/>
                <w:lang w:val="en-US" w:eastAsia="zh-CN" w:bidi="ar-SA"/>
              </w:rPr>
              <w:t>。</w:t>
            </w:r>
            <w:r>
              <w:rPr>
                <w:rFonts w:hint="eastAsia" w:ascii="宋体" w:hAnsi="宋体" w:eastAsia="宋体" w:cs="宋体"/>
                <w:b/>
                <w:bCs/>
                <w:kern w:val="2"/>
                <w:sz w:val="20"/>
                <w:szCs w:val="20"/>
                <w:highlight w:val="none"/>
                <w:lang w:val="en-US" w:eastAsia="zh-CN" w:bidi="ar-SA"/>
              </w:rPr>
              <w:t>3、</w:t>
            </w:r>
            <w:r>
              <w:rPr>
                <w:rFonts w:hint="eastAsia" w:ascii="宋体" w:hAnsi="宋体" w:eastAsia="宋体" w:cs="宋体"/>
                <w:kern w:val="2"/>
                <w:sz w:val="20"/>
                <w:szCs w:val="20"/>
                <w:highlight w:val="none"/>
                <w:lang w:val="en-US" w:eastAsia="zh-CN" w:bidi="ar-SA"/>
              </w:rPr>
              <w:t>设备支持1组主混音断点插入、8个断点插入，可连接额外的处理器（压缩器、均衡器。限幅器等）</w:t>
            </w:r>
            <w:r>
              <w:rPr>
                <w:rFonts w:hint="eastAsia" w:ascii="宋体" w:hAnsi="宋体" w:eastAsia="宋体" w:cs="宋体"/>
                <w:b/>
                <w:bCs/>
                <w:kern w:val="2"/>
                <w:sz w:val="20"/>
                <w:szCs w:val="20"/>
                <w:highlight w:val="none"/>
                <w:lang w:val="en-US" w:eastAsia="zh-CN" w:bidi="ar-SA"/>
              </w:rPr>
              <w:t>4、</w:t>
            </w:r>
            <w:r>
              <w:rPr>
                <w:rFonts w:hint="eastAsia" w:ascii="宋体" w:hAnsi="宋体" w:eastAsia="宋体" w:cs="宋体"/>
                <w:kern w:val="2"/>
                <w:sz w:val="20"/>
                <w:szCs w:val="20"/>
                <w:highlight w:val="none"/>
                <w:lang w:val="en-US" w:eastAsia="zh-CN" w:bidi="ar-SA"/>
              </w:rPr>
              <w:t>主输出通道应采用60mm长行程推子，操作顺滑，电气寿命不低于10万次循环。</w:t>
            </w:r>
            <w:r>
              <w:rPr>
                <w:rFonts w:hint="eastAsia" w:ascii="宋体" w:hAnsi="宋体" w:eastAsia="宋体" w:cs="宋体"/>
                <w:b/>
                <w:bCs/>
                <w:kern w:val="2"/>
                <w:sz w:val="20"/>
                <w:szCs w:val="20"/>
                <w:highlight w:val="none"/>
                <w:lang w:val="en-US" w:eastAsia="zh-CN" w:bidi="ar-SA"/>
              </w:rPr>
              <w:t>5、</w:t>
            </w:r>
            <w:r>
              <w:rPr>
                <w:rFonts w:hint="eastAsia" w:ascii="宋体" w:hAnsi="宋体" w:eastAsia="宋体" w:cs="宋体"/>
                <w:kern w:val="2"/>
                <w:sz w:val="20"/>
                <w:szCs w:val="20"/>
                <w:highlight w:val="none"/>
                <w:lang w:val="en-US" w:eastAsia="zh-CN" w:bidi="ar-SA"/>
              </w:rPr>
              <w:t>系统应能支持外接U盘、电脑、蓝牙设备等多种音源进行播放。该功能可通过调音台内置模块实现，也可通过外接专业的媒体播放器、音频接口等设备实现。</w:t>
            </w:r>
            <w:r>
              <w:rPr>
                <w:rFonts w:hint="eastAsia" w:cs="宋体"/>
                <w:b/>
                <w:bCs/>
                <w:kern w:val="2"/>
                <w:sz w:val="20"/>
                <w:szCs w:val="20"/>
                <w:highlight w:val="none"/>
                <w:lang w:val="en-US" w:eastAsia="zh-CN" w:bidi="ar-SA"/>
              </w:rPr>
              <w:t>6</w:t>
            </w:r>
            <w:r>
              <w:rPr>
                <w:rFonts w:hint="eastAsia" w:ascii="宋体" w:hAnsi="宋体" w:eastAsia="宋体" w:cs="宋体"/>
                <w:b/>
                <w:bCs/>
                <w:kern w:val="2"/>
                <w:sz w:val="20"/>
                <w:szCs w:val="20"/>
                <w:highlight w:val="none"/>
                <w:lang w:val="en-US" w:eastAsia="zh-CN" w:bidi="ar-SA"/>
              </w:rPr>
              <w:t>、</w:t>
            </w:r>
            <w:r>
              <w:rPr>
                <w:rFonts w:hint="eastAsia" w:ascii="宋体" w:hAnsi="宋体" w:eastAsia="宋体" w:cs="宋体"/>
                <w:kern w:val="2"/>
                <w:sz w:val="20"/>
                <w:szCs w:val="20"/>
                <w:highlight w:val="none"/>
                <w:lang w:val="en-US" w:eastAsia="zh-CN" w:bidi="ar-SA"/>
              </w:rPr>
              <w:t>设备具有LED显示屏，支持简，繁，英文显示</w:t>
            </w:r>
          </w:p>
          <w:p w14:paraId="545796D5">
            <w:pPr>
              <w:keepNext w:val="0"/>
              <w:keepLines w:val="0"/>
              <w:widowControl/>
              <w:suppressLineNumbers w:val="0"/>
              <w:snapToGrid w:val="0"/>
              <w:jc w:val="left"/>
              <w:textAlignment w:val="center"/>
              <w:rPr>
                <w:rFonts w:hint="eastAsia" w:ascii="宋体" w:hAnsi="宋体" w:eastAsia="宋体" w:cs="宋体"/>
                <w:kern w:val="2"/>
                <w:sz w:val="20"/>
                <w:szCs w:val="20"/>
                <w:highlight w:val="none"/>
                <w:lang w:val="en-US" w:eastAsia="zh-CN" w:bidi="ar-SA"/>
              </w:rPr>
            </w:pPr>
            <w:r>
              <w:rPr>
                <w:rFonts w:hint="eastAsia" w:cs="宋体"/>
                <w:b/>
                <w:bCs/>
                <w:kern w:val="2"/>
                <w:sz w:val="20"/>
                <w:szCs w:val="20"/>
                <w:highlight w:val="none"/>
                <w:lang w:val="en-US" w:eastAsia="zh-CN" w:bidi="ar-SA"/>
              </w:rPr>
              <w:t>7</w:t>
            </w:r>
            <w:r>
              <w:rPr>
                <w:rFonts w:hint="eastAsia" w:ascii="宋体" w:hAnsi="宋体" w:eastAsia="宋体" w:cs="宋体"/>
                <w:b/>
                <w:bCs/>
                <w:kern w:val="2"/>
                <w:sz w:val="20"/>
                <w:szCs w:val="20"/>
                <w:highlight w:val="none"/>
                <w:lang w:val="en-US" w:eastAsia="zh-CN" w:bidi="ar-SA"/>
              </w:rPr>
              <w:t>、</w:t>
            </w:r>
            <w:r>
              <w:rPr>
                <w:rFonts w:hint="eastAsia" w:ascii="宋体" w:hAnsi="宋体" w:eastAsia="宋体" w:cs="宋体"/>
                <w:kern w:val="2"/>
                <w:sz w:val="20"/>
                <w:szCs w:val="20"/>
                <w:highlight w:val="none"/>
                <w:lang w:val="en-US" w:eastAsia="zh-CN" w:bidi="ar-SA"/>
              </w:rPr>
              <w:t>设备主输出应配备用于系统音频校正的多段图示均衡器（GEQ），或可通过内置DSP处理器实现同等功能。</w:t>
            </w:r>
            <w:r>
              <w:rPr>
                <w:rFonts w:hint="eastAsia" w:cs="宋体"/>
                <w:b/>
                <w:bCs/>
                <w:kern w:val="2"/>
                <w:sz w:val="20"/>
                <w:szCs w:val="20"/>
                <w:highlight w:val="none"/>
                <w:lang w:val="en-US" w:eastAsia="zh-CN" w:bidi="ar-SA"/>
              </w:rPr>
              <w:t>8</w:t>
            </w:r>
            <w:r>
              <w:rPr>
                <w:rFonts w:hint="eastAsia" w:ascii="宋体" w:hAnsi="宋体" w:eastAsia="宋体" w:cs="宋体"/>
                <w:b/>
                <w:bCs/>
                <w:kern w:val="2"/>
                <w:sz w:val="20"/>
                <w:szCs w:val="20"/>
                <w:highlight w:val="none"/>
                <w:lang w:val="en-US" w:eastAsia="zh-CN" w:bidi="ar-SA"/>
              </w:rPr>
              <w:t>、</w:t>
            </w:r>
            <w:r>
              <w:rPr>
                <w:rFonts w:hint="eastAsia" w:ascii="宋体" w:hAnsi="宋体" w:eastAsia="宋体" w:cs="宋体"/>
                <w:kern w:val="2"/>
                <w:sz w:val="20"/>
                <w:szCs w:val="20"/>
                <w:highlight w:val="none"/>
                <w:lang w:val="en-US" w:eastAsia="zh-CN" w:bidi="ar-SA"/>
              </w:rPr>
              <w:t xml:space="preserve">麦克风/线路通道 8路  </w:t>
            </w:r>
          </w:p>
          <w:p w14:paraId="0C056CA4">
            <w:pPr>
              <w:keepNext w:val="0"/>
              <w:keepLines w:val="0"/>
              <w:widowControl/>
              <w:suppressLineNumbers w:val="0"/>
              <w:snapToGrid w:val="0"/>
              <w:jc w:val="left"/>
              <w:textAlignment w:val="center"/>
              <w:rPr>
                <w:rFonts w:hint="eastAsia" w:ascii="宋体" w:hAnsi="宋体" w:eastAsia="宋体" w:cs="宋体"/>
                <w:kern w:val="2"/>
                <w:sz w:val="20"/>
                <w:szCs w:val="20"/>
                <w:highlight w:val="none"/>
                <w:lang w:val="en-US" w:eastAsia="zh-CN" w:bidi="ar-SA"/>
              </w:rPr>
            </w:pPr>
            <w:r>
              <w:rPr>
                <w:rFonts w:hint="eastAsia" w:cs="宋体"/>
                <w:b/>
                <w:bCs/>
                <w:kern w:val="2"/>
                <w:sz w:val="20"/>
                <w:szCs w:val="20"/>
                <w:highlight w:val="none"/>
                <w:lang w:val="en-US" w:eastAsia="zh-CN" w:bidi="ar-SA"/>
              </w:rPr>
              <w:t>9</w:t>
            </w:r>
            <w:r>
              <w:rPr>
                <w:rFonts w:hint="eastAsia" w:ascii="宋体" w:hAnsi="宋体" w:eastAsia="宋体" w:cs="宋体"/>
                <w:b/>
                <w:bCs/>
                <w:kern w:val="2"/>
                <w:sz w:val="20"/>
                <w:szCs w:val="20"/>
                <w:highlight w:val="none"/>
                <w:lang w:val="en-US" w:eastAsia="zh-CN" w:bidi="ar-SA"/>
              </w:rPr>
              <w:t>、</w:t>
            </w:r>
            <w:r>
              <w:rPr>
                <w:rFonts w:hint="eastAsia" w:ascii="宋体" w:hAnsi="宋体" w:eastAsia="宋体" w:cs="宋体"/>
                <w:kern w:val="2"/>
                <w:sz w:val="20"/>
                <w:szCs w:val="20"/>
                <w:highlight w:val="none"/>
                <w:lang w:val="en-US" w:eastAsia="zh-CN" w:bidi="ar-SA"/>
              </w:rPr>
              <w:t>频率响应 (20Hz-20KHz)+1dB /-3dB输入灵敏度 Mic-60dB.....Line-40dB  Efret-40dB.....Aux in-40dB Tapein-40dB输入均衡 高频12KHz±15dB   低频100Hz±15dB</w:t>
            </w:r>
          </w:p>
          <w:p w14:paraId="5BFE6DA0">
            <w:pPr>
              <w:keepNext w:val="0"/>
              <w:keepLines w:val="0"/>
              <w:widowControl/>
              <w:suppressLineNumbers w:val="0"/>
              <w:snapToGrid w:val="0"/>
              <w:jc w:val="left"/>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谐波失真  ≤0.005%</w:t>
            </w:r>
            <w:r>
              <w:rPr>
                <w:rFonts w:hint="eastAsia" w:cs="宋体"/>
                <w:kern w:val="2"/>
                <w:sz w:val="20"/>
                <w:szCs w:val="20"/>
                <w:highlight w:val="none"/>
                <w:lang w:val="en-US" w:eastAsia="zh-CN" w:bidi="ar-SA"/>
              </w:rPr>
              <w:t xml:space="preserve"> </w:t>
            </w:r>
            <w:r>
              <w:rPr>
                <w:rFonts w:hint="eastAsia"/>
                <w:sz w:val="20"/>
                <w:szCs w:val="20"/>
                <w:highlight w:val="none"/>
                <w:lang w:val="en-US" w:eastAsia="zh-CN"/>
              </w:rPr>
              <w:t>增益范围 单声道:-49dB~0dB    立体声:-24dB~0dB信噪比 ≥90dB最大输入  麦克风:≥-30dBm 线路:≥-10dBm 最大输出 编组:17dBm (1 KHz, THD=0.5%) 监听:≥24dBm电源  AC120V-240V  50/60Hz</w:t>
            </w:r>
          </w:p>
        </w:tc>
      </w:tr>
      <w:tr w14:paraId="5431B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49" w:type="dxa"/>
            <w:shd w:val="clear" w:color="auto" w:fill="auto"/>
            <w:vAlign w:val="center"/>
          </w:tcPr>
          <w:p w14:paraId="2A186505">
            <w:pPr>
              <w:keepNext w:val="0"/>
              <w:keepLines w:val="0"/>
              <w:widowControl/>
              <w:suppressLineNumbers w:val="0"/>
              <w:snapToGrid w:val="0"/>
              <w:jc w:val="center"/>
              <w:textAlignment w:val="center"/>
              <w:rPr>
                <w:rFonts w:hint="eastAsia" w:ascii="宋体" w:hAnsi="宋体" w:eastAsia="宋体" w:cs="宋体"/>
                <w:kern w:val="2"/>
                <w:sz w:val="20"/>
                <w:szCs w:val="20"/>
                <w:highlight w:val="none"/>
                <w:lang w:val="en-US" w:eastAsia="zh-CN" w:bidi="ar-SA"/>
              </w:rPr>
            </w:pPr>
            <w:r>
              <w:rPr>
                <w:rFonts w:hint="eastAsia" w:cs="宋体"/>
                <w:kern w:val="2"/>
                <w:sz w:val="20"/>
                <w:szCs w:val="20"/>
                <w:highlight w:val="none"/>
                <w:lang w:val="en-US" w:eastAsia="zh-CN" w:bidi="ar-SA"/>
              </w:rPr>
              <w:t>6</w:t>
            </w:r>
          </w:p>
        </w:tc>
        <w:tc>
          <w:tcPr>
            <w:tcW w:w="1931" w:type="dxa"/>
            <w:shd w:val="clear" w:color="auto" w:fill="auto"/>
            <w:vAlign w:val="center"/>
          </w:tcPr>
          <w:p w14:paraId="3BC9C046">
            <w:pPr>
              <w:keepNext w:val="0"/>
              <w:keepLines w:val="0"/>
              <w:widowControl/>
              <w:suppressLineNumbers w:val="0"/>
              <w:snapToGrid w:val="0"/>
              <w:jc w:val="center"/>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专业功放</w:t>
            </w:r>
          </w:p>
        </w:tc>
        <w:tc>
          <w:tcPr>
            <w:tcW w:w="684" w:type="dxa"/>
            <w:shd w:val="clear" w:color="auto" w:fill="auto"/>
            <w:vAlign w:val="center"/>
          </w:tcPr>
          <w:p w14:paraId="354B67BF">
            <w:pPr>
              <w:keepNext w:val="0"/>
              <w:keepLines w:val="0"/>
              <w:widowControl/>
              <w:suppressLineNumbers w:val="0"/>
              <w:snapToGrid w:val="0"/>
              <w:jc w:val="center"/>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1</w:t>
            </w:r>
          </w:p>
        </w:tc>
        <w:tc>
          <w:tcPr>
            <w:tcW w:w="650" w:type="dxa"/>
            <w:shd w:val="clear" w:color="auto" w:fill="auto"/>
            <w:vAlign w:val="center"/>
          </w:tcPr>
          <w:p w14:paraId="64E962F3">
            <w:pPr>
              <w:keepNext w:val="0"/>
              <w:keepLines w:val="0"/>
              <w:widowControl/>
              <w:suppressLineNumbers w:val="0"/>
              <w:snapToGrid w:val="0"/>
              <w:jc w:val="center"/>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台</w:t>
            </w:r>
          </w:p>
        </w:tc>
        <w:tc>
          <w:tcPr>
            <w:tcW w:w="6005" w:type="dxa"/>
            <w:shd w:val="clear" w:color="auto" w:fill="auto"/>
            <w:vAlign w:val="center"/>
          </w:tcPr>
          <w:p w14:paraId="33DFB99C">
            <w:pPr>
              <w:keepNext w:val="0"/>
              <w:keepLines w:val="0"/>
              <w:widowControl/>
              <w:suppressLineNumbers w:val="0"/>
              <w:snapToGrid w:val="0"/>
              <w:jc w:val="left"/>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b/>
                <w:bCs/>
                <w:kern w:val="2"/>
                <w:sz w:val="20"/>
                <w:szCs w:val="20"/>
                <w:highlight w:val="none"/>
                <w:lang w:val="en-US" w:eastAsia="zh-CN" w:bidi="ar-SA"/>
              </w:rPr>
              <w:t>1、</w:t>
            </w:r>
            <w:r>
              <w:rPr>
                <w:rFonts w:hint="eastAsia" w:ascii="宋体" w:hAnsi="宋体" w:eastAsia="宋体" w:cs="宋体"/>
                <w:kern w:val="2"/>
                <w:sz w:val="20"/>
                <w:szCs w:val="20"/>
                <w:highlight w:val="none"/>
                <w:lang w:val="en-US" w:eastAsia="zh-CN" w:bidi="ar-SA"/>
              </w:rPr>
              <w:t>标准机箱，适用于专业机柜安装放置</w:t>
            </w:r>
            <w:r>
              <w:rPr>
                <w:rFonts w:hint="eastAsia" w:cs="宋体"/>
                <w:kern w:val="2"/>
                <w:sz w:val="20"/>
                <w:szCs w:val="20"/>
                <w:highlight w:val="none"/>
                <w:lang w:val="en-US" w:eastAsia="zh-CN" w:bidi="ar-SA"/>
              </w:rPr>
              <w:t>。</w:t>
            </w:r>
            <w:r>
              <w:rPr>
                <w:rFonts w:hint="eastAsia" w:cs="宋体"/>
                <w:b/>
                <w:bCs/>
                <w:kern w:val="2"/>
                <w:sz w:val="20"/>
                <w:szCs w:val="20"/>
                <w:highlight w:val="none"/>
                <w:lang w:val="en-US" w:eastAsia="zh-CN" w:bidi="ar-SA"/>
              </w:rPr>
              <w:t>2</w:t>
            </w:r>
            <w:r>
              <w:rPr>
                <w:rFonts w:hint="eastAsia" w:ascii="宋体" w:hAnsi="宋体" w:eastAsia="宋体" w:cs="宋体"/>
                <w:b/>
                <w:bCs/>
                <w:kern w:val="2"/>
                <w:sz w:val="20"/>
                <w:szCs w:val="20"/>
                <w:highlight w:val="none"/>
                <w:lang w:val="en-US" w:eastAsia="zh-CN" w:bidi="ar-SA"/>
              </w:rPr>
              <w:t>、</w:t>
            </w:r>
            <w:r>
              <w:rPr>
                <w:rFonts w:hint="eastAsia" w:ascii="宋体" w:hAnsi="宋体" w:eastAsia="宋体" w:cs="宋体"/>
                <w:kern w:val="2"/>
                <w:sz w:val="20"/>
                <w:szCs w:val="20"/>
                <w:highlight w:val="none"/>
                <w:lang w:val="en-US" w:eastAsia="zh-CN" w:bidi="ar-SA"/>
              </w:rPr>
              <w:t>具备软启动功能，以防止开机瞬间的电流冲击对设备和电网造成影响。</w:t>
            </w:r>
            <w:r>
              <w:rPr>
                <w:rFonts w:hint="eastAsia" w:cs="宋体"/>
                <w:b/>
                <w:bCs/>
                <w:kern w:val="2"/>
                <w:sz w:val="20"/>
                <w:szCs w:val="20"/>
                <w:highlight w:val="none"/>
                <w:lang w:val="en-US" w:eastAsia="zh-CN" w:bidi="ar-SA"/>
              </w:rPr>
              <w:t>3</w:t>
            </w:r>
            <w:r>
              <w:rPr>
                <w:rFonts w:hint="eastAsia" w:ascii="宋体" w:hAnsi="宋体" w:eastAsia="宋体" w:cs="宋体"/>
                <w:b/>
                <w:bCs/>
                <w:kern w:val="2"/>
                <w:sz w:val="20"/>
                <w:szCs w:val="20"/>
                <w:highlight w:val="none"/>
                <w:lang w:val="en-US" w:eastAsia="zh-CN" w:bidi="ar-SA"/>
              </w:rPr>
              <w:t>、</w:t>
            </w:r>
            <w:r>
              <w:rPr>
                <w:rFonts w:hint="eastAsia" w:ascii="宋体" w:hAnsi="宋体" w:eastAsia="宋体" w:cs="宋体"/>
                <w:kern w:val="2"/>
                <w:sz w:val="20"/>
                <w:szCs w:val="20"/>
                <w:highlight w:val="none"/>
                <w:lang w:val="en-US" w:eastAsia="zh-CN" w:bidi="ar-SA"/>
              </w:rPr>
              <w:t>设有电源、保护、信号、削波LED工作状态指示</w:t>
            </w:r>
            <w:r>
              <w:rPr>
                <w:rFonts w:hint="eastAsia" w:cs="宋体"/>
                <w:kern w:val="2"/>
                <w:sz w:val="20"/>
                <w:szCs w:val="20"/>
                <w:highlight w:val="none"/>
                <w:lang w:val="en-US" w:eastAsia="zh-CN" w:bidi="ar-SA"/>
              </w:rPr>
              <w:t>。</w:t>
            </w:r>
            <w:r>
              <w:rPr>
                <w:rFonts w:hint="eastAsia" w:cs="宋体"/>
                <w:b/>
                <w:bCs/>
                <w:kern w:val="2"/>
                <w:sz w:val="20"/>
                <w:szCs w:val="20"/>
                <w:highlight w:val="none"/>
                <w:lang w:val="en-US" w:eastAsia="zh-CN" w:bidi="ar-SA"/>
              </w:rPr>
              <w:t>4</w:t>
            </w:r>
            <w:r>
              <w:rPr>
                <w:rFonts w:hint="eastAsia" w:ascii="宋体" w:hAnsi="宋体" w:eastAsia="宋体" w:cs="宋体"/>
                <w:b/>
                <w:bCs/>
                <w:kern w:val="2"/>
                <w:sz w:val="20"/>
                <w:szCs w:val="20"/>
                <w:highlight w:val="none"/>
                <w:lang w:val="en-US" w:eastAsia="zh-CN" w:bidi="ar-SA"/>
              </w:rPr>
              <w:t>、</w:t>
            </w:r>
            <w:r>
              <w:rPr>
                <w:rFonts w:hint="eastAsia" w:ascii="宋体" w:hAnsi="宋体" w:eastAsia="宋体" w:cs="宋体"/>
                <w:kern w:val="2"/>
                <w:sz w:val="20"/>
                <w:szCs w:val="20"/>
                <w:highlight w:val="none"/>
                <w:lang w:val="en-US" w:eastAsia="zh-CN" w:bidi="ar-SA"/>
              </w:rPr>
              <w:t>具备输入灵敏度选择功能，以适应不同信号源电平。</w:t>
            </w:r>
            <w:r>
              <w:rPr>
                <w:rFonts w:hint="eastAsia" w:cs="宋体"/>
                <w:b/>
                <w:bCs/>
                <w:kern w:val="2"/>
                <w:sz w:val="20"/>
                <w:szCs w:val="20"/>
                <w:highlight w:val="none"/>
                <w:lang w:val="en-US" w:eastAsia="zh-CN" w:bidi="ar-SA"/>
              </w:rPr>
              <w:t>5</w:t>
            </w:r>
            <w:r>
              <w:rPr>
                <w:rFonts w:hint="eastAsia" w:ascii="宋体" w:hAnsi="宋体" w:eastAsia="宋体" w:cs="宋体"/>
                <w:b/>
                <w:bCs/>
                <w:kern w:val="2"/>
                <w:sz w:val="20"/>
                <w:szCs w:val="20"/>
                <w:highlight w:val="none"/>
                <w:lang w:val="en-US" w:eastAsia="zh-CN" w:bidi="ar-SA"/>
              </w:rPr>
              <w:t>、</w:t>
            </w:r>
            <w:r>
              <w:rPr>
                <w:rFonts w:hint="eastAsia" w:ascii="宋体" w:hAnsi="宋体" w:eastAsia="宋体" w:cs="宋体"/>
                <w:kern w:val="2"/>
                <w:sz w:val="20"/>
                <w:szCs w:val="20"/>
                <w:highlight w:val="none"/>
                <w:lang w:val="en-US" w:eastAsia="zh-CN" w:bidi="ar-SA"/>
              </w:rPr>
              <w:t>设备具有立体声、并接或桥接工作模式可选，满足不同场合使用需求</w:t>
            </w:r>
            <w:r>
              <w:rPr>
                <w:rFonts w:hint="eastAsia" w:cs="宋体"/>
                <w:b/>
                <w:bCs/>
                <w:kern w:val="2"/>
                <w:sz w:val="20"/>
                <w:szCs w:val="20"/>
                <w:highlight w:val="none"/>
                <w:lang w:val="en-US" w:eastAsia="zh-CN" w:bidi="ar-SA"/>
              </w:rPr>
              <w:t>6</w:t>
            </w:r>
            <w:r>
              <w:rPr>
                <w:rFonts w:hint="eastAsia" w:ascii="宋体" w:hAnsi="宋体" w:eastAsia="宋体" w:cs="宋体"/>
                <w:b/>
                <w:bCs/>
                <w:kern w:val="2"/>
                <w:sz w:val="20"/>
                <w:szCs w:val="20"/>
                <w:highlight w:val="none"/>
                <w:lang w:val="en-US" w:eastAsia="zh-CN" w:bidi="ar-SA"/>
              </w:rPr>
              <w:t>、</w:t>
            </w:r>
            <w:r>
              <w:rPr>
                <w:rFonts w:hint="eastAsia" w:ascii="宋体" w:hAnsi="宋体" w:eastAsia="宋体" w:cs="宋体"/>
                <w:kern w:val="2"/>
                <w:sz w:val="20"/>
                <w:szCs w:val="20"/>
                <w:highlight w:val="none"/>
                <w:lang w:val="en-US" w:eastAsia="zh-CN" w:bidi="ar-SA"/>
              </w:rPr>
              <w:t>采用标准XLR+TRS1/4" 复合输入接口，具有两个通道平衡输入接口和两通道平衡级联输出接口</w:t>
            </w:r>
            <w:r>
              <w:rPr>
                <w:rFonts w:hint="eastAsia" w:cs="宋体"/>
                <w:kern w:val="2"/>
                <w:sz w:val="20"/>
                <w:szCs w:val="20"/>
                <w:highlight w:val="none"/>
                <w:lang w:val="en-US" w:eastAsia="zh-CN" w:bidi="ar-SA"/>
              </w:rPr>
              <w:t>。</w:t>
            </w:r>
            <w:r>
              <w:rPr>
                <w:rFonts w:hint="eastAsia" w:cs="宋体"/>
                <w:b/>
                <w:bCs/>
                <w:kern w:val="2"/>
                <w:sz w:val="20"/>
                <w:szCs w:val="20"/>
                <w:highlight w:val="none"/>
                <w:lang w:val="en-US" w:eastAsia="zh-CN" w:bidi="ar-SA"/>
              </w:rPr>
              <w:t>7</w:t>
            </w:r>
            <w:r>
              <w:rPr>
                <w:rFonts w:hint="eastAsia" w:ascii="宋体" w:hAnsi="宋体" w:eastAsia="宋体" w:cs="宋体"/>
                <w:b/>
                <w:bCs/>
                <w:kern w:val="2"/>
                <w:sz w:val="20"/>
                <w:szCs w:val="20"/>
                <w:highlight w:val="none"/>
                <w:lang w:val="en-US" w:eastAsia="zh-CN" w:bidi="ar-SA"/>
              </w:rPr>
              <w:t>、</w:t>
            </w:r>
            <w:r>
              <w:rPr>
                <w:rFonts w:hint="eastAsia" w:ascii="宋体" w:hAnsi="宋体" w:eastAsia="宋体" w:cs="宋体"/>
                <w:kern w:val="2"/>
                <w:sz w:val="20"/>
                <w:szCs w:val="20"/>
                <w:highlight w:val="none"/>
                <w:lang w:val="en-US" w:eastAsia="zh-CN" w:bidi="ar-SA"/>
              </w:rPr>
              <w:t xml:space="preserve">散热系统应能保证功放在额定负载下长时间连续工作，机壳温度不超过安全标准，且风扇噪音控制在合理范围内。 </w:t>
            </w:r>
            <w:r>
              <w:rPr>
                <w:rFonts w:hint="eastAsia" w:cs="宋体"/>
                <w:b/>
                <w:bCs/>
                <w:kern w:val="2"/>
                <w:sz w:val="20"/>
                <w:szCs w:val="20"/>
                <w:highlight w:val="none"/>
                <w:lang w:val="en-US" w:eastAsia="zh-CN" w:bidi="ar-SA"/>
              </w:rPr>
              <w:t>8</w:t>
            </w:r>
            <w:r>
              <w:rPr>
                <w:rFonts w:hint="eastAsia" w:ascii="宋体" w:hAnsi="宋体" w:eastAsia="宋体" w:cs="宋体"/>
                <w:b/>
                <w:bCs/>
                <w:kern w:val="2"/>
                <w:sz w:val="20"/>
                <w:szCs w:val="20"/>
                <w:highlight w:val="none"/>
                <w:lang w:val="en-US" w:eastAsia="zh-CN" w:bidi="ar-SA"/>
              </w:rPr>
              <w:t>、</w:t>
            </w:r>
            <w:r>
              <w:rPr>
                <w:rFonts w:hint="eastAsia" w:ascii="宋体" w:hAnsi="宋体" w:eastAsia="宋体" w:cs="宋体"/>
                <w:kern w:val="2"/>
                <w:sz w:val="20"/>
                <w:szCs w:val="20"/>
                <w:highlight w:val="none"/>
                <w:lang w:val="en-US" w:eastAsia="zh-CN" w:bidi="ar-SA"/>
              </w:rPr>
              <w:t>桥接单声8Ω  1200W，重 量  17kg，频率响应 20HZ-20KHZ，谐波失真 ＜0.01%，信噪比 ＞95dB，阻尼系数 ＞500</w:t>
            </w:r>
          </w:p>
        </w:tc>
      </w:tr>
      <w:tr w14:paraId="62B2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49" w:type="dxa"/>
            <w:shd w:val="clear" w:color="auto" w:fill="auto"/>
            <w:vAlign w:val="center"/>
          </w:tcPr>
          <w:p w14:paraId="0E949853">
            <w:pPr>
              <w:keepNext w:val="0"/>
              <w:keepLines w:val="0"/>
              <w:widowControl/>
              <w:suppressLineNumbers w:val="0"/>
              <w:snapToGrid w:val="0"/>
              <w:jc w:val="center"/>
              <w:textAlignment w:val="center"/>
              <w:rPr>
                <w:rFonts w:hint="eastAsia" w:ascii="宋体" w:hAnsi="宋体" w:eastAsia="宋体" w:cs="宋体"/>
                <w:kern w:val="2"/>
                <w:sz w:val="20"/>
                <w:szCs w:val="20"/>
                <w:highlight w:val="none"/>
                <w:lang w:val="en-US" w:eastAsia="zh-CN" w:bidi="ar-SA"/>
              </w:rPr>
            </w:pPr>
            <w:r>
              <w:rPr>
                <w:rFonts w:hint="eastAsia" w:cs="宋体"/>
                <w:kern w:val="2"/>
                <w:sz w:val="20"/>
                <w:szCs w:val="20"/>
                <w:highlight w:val="none"/>
                <w:lang w:val="en-US" w:eastAsia="zh-CN" w:bidi="ar-SA"/>
              </w:rPr>
              <w:t>7</w:t>
            </w:r>
          </w:p>
        </w:tc>
        <w:tc>
          <w:tcPr>
            <w:tcW w:w="1931" w:type="dxa"/>
            <w:shd w:val="clear" w:color="auto" w:fill="auto"/>
            <w:vAlign w:val="center"/>
          </w:tcPr>
          <w:p w14:paraId="02675F83">
            <w:pPr>
              <w:keepNext w:val="0"/>
              <w:keepLines w:val="0"/>
              <w:widowControl/>
              <w:suppressLineNumbers w:val="0"/>
              <w:snapToGrid w:val="0"/>
              <w:jc w:val="center"/>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专业音箱</w:t>
            </w:r>
          </w:p>
        </w:tc>
        <w:tc>
          <w:tcPr>
            <w:tcW w:w="684" w:type="dxa"/>
            <w:shd w:val="clear" w:color="auto" w:fill="auto"/>
            <w:vAlign w:val="center"/>
          </w:tcPr>
          <w:p w14:paraId="289F299A">
            <w:pPr>
              <w:keepNext w:val="0"/>
              <w:keepLines w:val="0"/>
              <w:widowControl/>
              <w:suppressLineNumbers w:val="0"/>
              <w:snapToGrid w:val="0"/>
              <w:jc w:val="center"/>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2</w:t>
            </w:r>
          </w:p>
        </w:tc>
        <w:tc>
          <w:tcPr>
            <w:tcW w:w="650" w:type="dxa"/>
            <w:shd w:val="clear" w:color="auto" w:fill="auto"/>
            <w:vAlign w:val="center"/>
          </w:tcPr>
          <w:p w14:paraId="1D590CE7">
            <w:pPr>
              <w:keepNext w:val="0"/>
              <w:keepLines w:val="0"/>
              <w:widowControl/>
              <w:suppressLineNumbers w:val="0"/>
              <w:snapToGrid w:val="0"/>
              <w:jc w:val="center"/>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只</w:t>
            </w:r>
          </w:p>
        </w:tc>
        <w:tc>
          <w:tcPr>
            <w:tcW w:w="6005" w:type="dxa"/>
            <w:shd w:val="clear" w:color="auto" w:fill="auto"/>
            <w:vAlign w:val="center"/>
          </w:tcPr>
          <w:p w14:paraId="131BD24A">
            <w:pPr>
              <w:keepNext w:val="0"/>
              <w:keepLines w:val="0"/>
              <w:widowControl/>
              <w:suppressLineNumbers w:val="0"/>
              <w:snapToGrid w:val="0"/>
              <w:jc w:val="left"/>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b/>
                <w:bCs/>
                <w:kern w:val="2"/>
                <w:sz w:val="20"/>
                <w:szCs w:val="20"/>
                <w:highlight w:val="none"/>
                <w:lang w:val="en-US" w:eastAsia="zh-CN" w:bidi="ar-SA"/>
              </w:rPr>
              <w:t>1、</w:t>
            </w:r>
            <w:r>
              <w:rPr>
                <w:rFonts w:hint="eastAsia" w:ascii="宋体" w:hAnsi="宋体" w:eastAsia="宋体" w:cs="宋体"/>
                <w:kern w:val="2"/>
                <w:sz w:val="20"/>
                <w:szCs w:val="20"/>
                <w:highlight w:val="none"/>
                <w:lang w:val="en-US" w:eastAsia="zh-CN" w:bidi="ar-SA"/>
              </w:rPr>
              <w:t>适用于</w:t>
            </w:r>
            <w:r>
              <w:rPr>
                <w:rFonts w:hint="eastAsia" w:cs="宋体"/>
                <w:kern w:val="2"/>
                <w:sz w:val="20"/>
                <w:szCs w:val="20"/>
                <w:highlight w:val="none"/>
                <w:lang w:val="en-US" w:eastAsia="zh-CN" w:bidi="ar-SA"/>
              </w:rPr>
              <w:t>指挥中心大</w:t>
            </w:r>
            <w:r>
              <w:rPr>
                <w:rFonts w:hint="eastAsia" w:ascii="宋体" w:hAnsi="宋体" w:eastAsia="宋体" w:cs="宋体"/>
                <w:kern w:val="2"/>
                <w:sz w:val="20"/>
                <w:szCs w:val="20"/>
                <w:highlight w:val="none"/>
                <w:lang w:val="en-US" w:eastAsia="zh-CN" w:bidi="ar-SA"/>
              </w:rPr>
              <w:t>厅</w:t>
            </w:r>
            <w:r>
              <w:rPr>
                <w:rFonts w:hint="eastAsia" w:cs="宋体"/>
                <w:kern w:val="2"/>
                <w:sz w:val="20"/>
                <w:szCs w:val="20"/>
                <w:highlight w:val="none"/>
                <w:lang w:val="en-US" w:eastAsia="zh-CN" w:bidi="ar-SA"/>
              </w:rPr>
              <w:t>的</w:t>
            </w:r>
            <w:r>
              <w:rPr>
                <w:rFonts w:hint="eastAsia" w:ascii="宋体" w:hAnsi="宋体" w:eastAsia="宋体" w:cs="宋体"/>
                <w:kern w:val="2"/>
                <w:sz w:val="20"/>
                <w:szCs w:val="20"/>
                <w:highlight w:val="none"/>
                <w:lang w:val="en-US" w:eastAsia="zh-CN" w:bidi="ar-SA"/>
              </w:rPr>
              <w:t>扩声的两分频全频音箱。</w:t>
            </w:r>
            <w:r>
              <w:rPr>
                <w:rFonts w:hint="eastAsia" w:cs="宋体"/>
                <w:b/>
                <w:bCs/>
                <w:kern w:val="2"/>
                <w:sz w:val="20"/>
                <w:szCs w:val="20"/>
                <w:highlight w:val="none"/>
                <w:lang w:val="en-US" w:eastAsia="zh-CN" w:bidi="ar-SA"/>
              </w:rPr>
              <w:t>2、</w:t>
            </w:r>
            <w:r>
              <w:rPr>
                <w:rFonts w:hint="eastAsia" w:cs="宋体"/>
                <w:kern w:val="2"/>
                <w:sz w:val="20"/>
                <w:szCs w:val="20"/>
                <w:highlight w:val="none"/>
                <w:lang w:val="en-US" w:eastAsia="zh-CN" w:bidi="ar-SA"/>
              </w:rPr>
              <w:t>系统扩散角度达到100°x70°范围，声音覆盖面积广。</w:t>
            </w:r>
            <w:r>
              <w:rPr>
                <w:rFonts w:hint="eastAsia" w:cs="宋体"/>
                <w:b/>
                <w:bCs/>
                <w:kern w:val="2"/>
                <w:sz w:val="20"/>
                <w:szCs w:val="20"/>
                <w:highlight w:val="none"/>
                <w:lang w:val="en-US" w:eastAsia="zh-CN" w:bidi="ar-SA"/>
              </w:rPr>
              <w:t>3、</w:t>
            </w:r>
            <w:r>
              <w:rPr>
                <w:rFonts w:hint="eastAsia" w:cs="宋体"/>
                <w:kern w:val="2"/>
                <w:sz w:val="20"/>
                <w:szCs w:val="20"/>
                <w:highlight w:val="none"/>
                <w:lang w:val="en-US" w:eastAsia="zh-CN" w:bidi="ar-SA"/>
              </w:rPr>
              <w:t>箱体应结构坚固，表面处理耐磨耐用，适用于室内固定安装环境。箱体内部应有适当的声学处理。</w:t>
            </w:r>
            <w:r>
              <w:rPr>
                <w:rFonts w:hint="eastAsia" w:cs="宋体"/>
                <w:b/>
                <w:bCs/>
                <w:kern w:val="2"/>
                <w:sz w:val="20"/>
                <w:szCs w:val="20"/>
                <w:highlight w:val="none"/>
                <w:lang w:val="en-US" w:eastAsia="zh-CN" w:bidi="ar-SA"/>
              </w:rPr>
              <w:t>4、</w:t>
            </w:r>
            <w:r>
              <w:rPr>
                <w:rFonts w:hint="eastAsia" w:cs="宋体"/>
                <w:kern w:val="2"/>
                <w:sz w:val="20"/>
                <w:szCs w:val="20"/>
                <w:highlight w:val="none"/>
                <w:lang w:val="en-US" w:eastAsia="zh-CN" w:bidi="ar-SA"/>
              </w:rPr>
              <w:t>箱体底部、侧边配置多个螺丝吊装孔位，满足各类场所壁装或吊装需要。</w:t>
            </w:r>
            <w:r>
              <w:rPr>
                <w:rFonts w:hint="eastAsia" w:cs="宋体"/>
                <w:b/>
                <w:bCs/>
                <w:kern w:val="2"/>
                <w:sz w:val="20"/>
                <w:szCs w:val="20"/>
                <w:highlight w:val="none"/>
                <w:lang w:val="en-US" w:eastAsia="zh-CN" w:bidi="ar-SA"/>
              </w:rPr>
              <w:t>5</w:t>
            </w:r>
            <w:r>
              <w:rPr>
                <w:rFonts w:hint="eastAsia" w:ascii="宋体" w:hAnsi="宋体" w:eastAsia="宋体" w:cs="宋体"/>
                <w:b/>
                <w:bCs/>
                <w:kern w:val="2"/>
                <w:sz w:val="20"/>
                <w:szCs w:val="20"/>
                <w:highlight w:val="none"/>
                <w:lang w:val="en-US" w:eastAsia="zh-CN" w:bidi="ar-SA"/>
              </w:rPr>
              <w:t>、</w:t>
            </w:r>
            <w:r>
              <w:rPr>
                <w:rFonts w:hint="eastAsia" w:ascii="宋体" w:hAnsi="宋体" w:eastAsia="宋体" w:cs="宋体"/>
                <w:kern w:val="2"/>
                <w:sz w:val="20"/>
                <w:szCs w:val="20"/>
                <w:highlight w:val="none"/>
                <w:lang w:val="en-US" w:eastAsia="zh-CN" w:bidi="ar-SA"/>
              </w:rPr>
              <w:t xml:space="preserve">额定功率：250W ，额定阻抗： 8Ω  </w:t>
            </w:r>
            <w:r>
              <w:rPr>
                <w:rFonts w:hint="eastAsia" w:cs="宋体"/>
                <w:b/>
                <w:bCs/>
                <w:kern w:val="2"/>
                <w:sz w:val="20"/>
                <w:szCs w:val="20"/>
                <w:highlight w:val="none"/>
                <w:lang w:val="en-US" w:eastAsia="zh-CN" w:bidi="ar-SA"/>
              </w:rPr>
              <w:t>6</w:t>
            </w:r>
            <w:r>
              <w:rPr>
                <w:rFonts w:hint="eastAsia" w:ascii="宋体" w:hAnsi="宋体" w:eastAsia="宋体" w:cs="宋体"/>
                <w:b/>
                <w:bCs/>
                <w:kern w:val="2"/>
                <w:sz w:val="20"/>
                <w:szCs w:val="20"/>
                <w:highlight w:val="none"/>
                <w:lang w:val="en-US" w:eastAsia="zh-CN" w:bidi="ar-SA"/>
              </w:rPr>
              <w:t>、</w:t>
            </w:r>
            <w:r>
              <w:rPr>
                <w:rFonts w:hint="eastAsia" w:ascii="宋体" w:hAnsi="宋体" w:eastAsia="宋体" w:cs="宋体"/>
                <w:kern w:val="2"/>
                <w:sz w:val="20"/>
                <w:szCs w:val="20"/>
                <w:highlight w:val="none"/>
                <w:lang w:val="en-US" w:eastAsia="zh-CN" w:bidi="ar-SA"/>
              </w:rPr>
              <w:t xml:space="preserve">频率响应： 55Hz-18kHz(±3dB)  </w:t>
            </w:r>
            <w:r>
              <w:rPr>
                <w:rFonts w:hint="eastAsia" w:cs="宋体"/>
                <w:b/>
                <w:bCs/>
                <w:kern w:val="2"/>
                <w:sz w:val="20"/>
                <w:szCs w:val="20"/>
                <w:highlight w:val="none"/>
                <w:lang w:val="en-US" w:eastAsia="zh-CN" w:bidi="ar-SA"/>
              </w:rPr>
              <w:t>7</w:t>
            </w:r>
            <w:r>
              <w:rPr>
                <w:rFonts w:hint="eastAsia" w:ascii="宋体" w:hAnsi="宋体" w:eastAsia="宋体" w:cs="宋体"/>
                <w:b/>
                <w:bCs/>
                <w:kern w:val="2"/>
                <w:sz w:val="20"/>
                <w:szCs w:val="20"/>
                <w:highlight w:val="none"/>
                <w:lang w:val="en-US" w:eastAsia="zh-CN" w:bidi="ar-SA"/>
              </w:rPr>
              <w:t>、</w:t>
            </w:r>
            <w:r>
              <w:rPr>
                <w:rFonts w:hint="eastAsia" w:ascii="宋体" w:hAnsi="宋体" w:eastAsia="宋体" w:cs="宋体"/>
                <w:kern w:val="2"/>
                <w:sz w:val="20"/>
                <w:szCs w:val="20"/>
                <w:highlight w:val="none"/>
                <w:lang w:val="en-US" w:eastAsia="zh-CN" w:bidi="ar-SA"/>
              </w:rPr>
              <w:t xml:space="preserve">频率下限： 45Hz (-10dB) </w:t>
            </w:r>
            <w:r>
              <w:rPr>
                <w:rFonts w:hint="eastAsia" w:cs="宋体"/>
                <w:kern w:val="2"/>
                <w:sz w:val="20"/>
                <w:szCs w:val="20"/>
                <w:highlight w:val="none"/>
                <w:lang w:val="en-US" w:eastAsia="zh-CN" w:bidi="ar-SA"/>
              </w:rPr>
              <w:t>。</w:t>
            </w:r>
            <w:r>
              <w:rPr>
                <w:rFonts w:hint="eastAsia" w:cs="宋体"/>
                <w:b/>
                <w:bCs/>
                <w:kern w:val="2"/>
                <w:sz w:val="20"/>
                <w:szCs w:val="20"/>
                <w:highlight w:val="none"/>
                <w:lang w:val="en-US" w:eastAsia="zh-CN" w:bidi="ar-SA"/>
              </w:rPr>
              <w:t>8</w:t>
            </w:r>
            <w:r>
              <w:rPr>
                <w:rFonts w:hint="eastAsia" w:ascii="宋体" w:hAnsi="宋体" w:eastAsia="宋体" w:cs="宋体"/>
                <w:b/>
                <w:bCs/>
                <w:kern w:val="2"/>
                <w:sz w:val="20"/>
                <w:szCs w:val="20"/>
                <w:highlight w:val="none"/>
                <w:lang w:val="en-US" w:eastAsia="zh-CN" w:bidi="ar-SA"/>
              </w:rPr>
              <w:t>、</w:t>
            </w:r>
            <w:r>
              <w:rPr>
                <w:rFonts w:hint="eastAsia" w:ascii="宋体" w:hAnsi="宋体" w:eastAsia="宋体" w:cs="宋体"/>
                <w:kern w:val="2"/>
                <w:sz w:val="20"/>
                <w:szCs w:val="20"/>
                <w:highlight w:val="none"/>
                <w:lang w:val="en-US" w:eastAsia="zh-CN" w:bidi="ar-SA"/>
              </w:rPr>
              <w:t>灵 敏 度：  95dB</w:t>
            </w:r>
            <w:r>
              <w:rPr>
                <w:rFonts w:hint="eastAsia" w:cs="宋体"/>
                <w:kern w:val="2"/>
                <w:sz w:val="20"/>
                <w:szCs w:val="20"/>
                <w:highlight w:val="none"/>
                <w:lang w:val="en-US" w:eastAsia="zh-CN" w:bidi="ar-SA"/>
              </w:rPr>
              <w:t>。</w:t>
            </w:r>
            <w:r>
              <w:rPr>
                <w:rFonts w:hint="eastAsia" w:cs="宋体"/>
                <w:b/>
                <w:bCs/>
                <w:kern w:val="2"/>
                <w:sz w:val="20"/>
                <w:szCs w:val="20"/>
                <w:highlight w:val="none"/>
                <w:lang w:val="en-US" w:eastAsia="zh-CN" w:bidi="ar-SA"/>
              </w:rPr>
              <w:t>9</w:t>
            </w:r>
            <w:r>
              <w:rPr>
                <w:rFonts w:hint="eastAsia" w:ascii="宋体" w:hAnsi="宋体" w:eastAsia="宋体" w:cs="宋体"/>
                <w:b/>
                <w:bCs/>
                <w:kern w:val="2"/>
                <w:sz w:val="20"/>
                <w:szCs w:val="20"/>
                <w:highlight w:val="none"/>
                <w:lang w:val="en-US" w:eastAsia="zh-CN" w:bidi="ar-SA"/>
              </w:rPr>
              <w:t>、</w:t>
            </w:r>
            <w:r>
              <w:rPr>
                <w:rFonts w:hint="eastAsia" w:ascii="宋体" w:hAnsi="宋体" w:eastAsia="宋体" w:cs="宋体"/>
                <w:kern w:val="2"/>
                <w:sz w:val="20"/>
                <w:szCs w:val="20"/>
                <w:highlight w:val="none"/>
                <w:lang w:val="en-US" w:eastAsia="zh-CN" w:bidi="ar-SA"/>
              </w:rPr>
              <w:t>覆盖角度：  100°×70°</w:t>
            </w:r>
            <w:r>
              <w:rPr>
                <w:rFonts w:hint="eastAsia" w:cs="宋体"/>
                <w:kern w:val="2"/>
                <w:sz w:val="20"/>
                <w:szCs w:val="20"/>
                <w:highlight w:val="none"/>
                <w:lang w:val="en-US" w:eastAsia="zh-CN" w:bidi="ar-SA"/>
              </w:rPr>
              <w:t>。</w:t>
            </w:r>
            <w:r>
              <w:rPr>
                <w:rFonts w:hint="eastAsia" w:ascii="宋体" w:hAnsi="宋体" w:eastAsia="宋体" w:cs="宋体"/>
                <w:b/>
                <w:bCs/>
                <w:kern w:val="2"/>
                <w:sz w:val="20"/>
                <w:szCs w:val="20"/>
                <w:highlight w:val="none"/>
                <w:lang w:val="en-US" w:eastAsia="zh-CN" w:bidi="ar-SA"/>
              </w:rPr>
              <w:t>1</w:t>
            </w:r>
            <w:r>
              <w:rPr>
                <w:rFonts w:hint="eastAsia" w:cs="宋体"/>
                <w:b/>
                <w:bCs/>
                <w:kern w:val="2"/>
                <w:sz w:val="20"/>
                <w:szCs w:val="20"/>
                <w:highlight w:val="none"/>
                <w:lang w:val="en-US" w:eastAsia="zh-CN" w:bidi="ar-SA"/>
              </w:rPr>
              <w:t>0</w:t>
            </w:r>
            <w:r>
              <w:rPr>
                <w:rFonts w:hint="eastAsia" w:ascii="宋体" w:hAnsi="宋体" w:eastAsia="宋体" w:cs="宋体"/>
                <w:b/>
                <w:bCs/>
                <w:kern w:val="2"/>
                <w:sz w:val="20"/>
                <w:szCs w:val="20"/>
                <w:highlight w:val="none"/>
                <w:lang w:val="en-US" w:eastAsia="zh-CN" w:bidi="ar-SA"/>
              </w:rPr>
              <w:t>、</w:t>
            </w:r>
            <w:r>
              <w:rPr>
                <w:rFonts w:hint="eastAsia" w:ascii="宋体" w:hAnsi="宋体" w:eastAsia="宋体" w:cs="宋体"/>
                <w:kern w:val="2"/>
                <w:sz w:val="20"/>
                <w:szCs w:val="20"/>
                <w:highlight w:val="none"/>
                <w:lang w:val="en-US" w:eastAsia="zh-CN" w:bidi="ar-SA"/>
              </w:rPr>
              <w:t>输入方式： NL4×1  PIN1+/2+POS.  PIN1-/2-NEG（正负4芯安全插头）</w:t>
            </w:r>
            <w:r>
              <w:rPr>
                <w:rFonts w:hint="eastAsia" w:cs="宋体"/>
                <w:kern w:val="2"/>
                <w:sz w:val="20"/>
                <w:szCs w:val="20"/>
                <w:highlight w:val="none"/>
                <w:lang w:val="en-US" w:eastAsia="zh-CN" w:bidi="ar-SA"/>
              </w:rPr>
              <w:t>。</w:t>
            </w:r>
            <w:r>
              <w:rPr>
                <w:rFonts w:hint="eastAsia" w:ascii="宋体" w:hAnsi="宋体" w:eastAsia="宋体" w:cs="宋体"/>
                <w:b/>
                <w:bCs/>
                <w:kern w:val="2"/>
                <w:sz w:val="20"/>
                <w:szCs w:val="20"/>
                <w:highlight w:val="none"/>
                <w:lang w:val="en-US" w:eastAsia="zh-CN" w:bidi="ar-SA"/>
              </w:rPr>
              <w:t>1</w:t>
            </w:r>
            <w:r>
              <w:rPr>
                <w:rFonts w:hint="eastAsia" w:cs="宋体"/>
                <w:b/>
                <w:bCs/>
                <w:kern w:val="2"/>
                <w:sz w:val="20"/>
                <w:szCs w:val="20"/>
                <w:highlight w:val="none"/>
                <w:lang w:val="en-US" w:eastAsia="zh-CN" w:bidi="ar-SA"/>
              </w:rPr>
              <w:t>1</w:t>
            </w:r>
            <w:r>
              <w:rPr>
                <w:rFonts w:hint="eastAsia" w:ascii="宋体" w:hAnsi="宋体" w:eastAsia="宋体" w:cs="宋体"/>
                <w:b/>
                <w:bCs/>
                <w:kern w:val="2"/>
                <w:sz w:val="20"/>
                <w:szCs w:val="20"/>
                <w:highlight w:val="none"/>
                <w:lang w:val="en-US" w:eastAsia="zh-CN" w:bidi="ar-SA"/>
              </w:rPr>
              <w:t>、</w:t>
            </w:r>
            <w:r>
              <w:rPr>
                <w:rFonts w:hint="eastAsia" w:ascii="宋体" w:hAnsi="宋体" w:eastAsia="宋体" w:cs="宋体"/>
                <w:kern w:val="2"/>
                <w:sz w:val="20"/>
                <w:szCs w:val="20"/>
                <w:highlight w:val="none"/>
                <w:lang w:val="en-US" w:eastAsia="zh-CN" w:bidi="ar-SA"/>
              </w:rPr>
              <w:t>最大声压：  持续118分贝</w:t>
            </w:r>
            <w:r>
              <w:rPr>
                <w:rFonts w:hint="eastAsia" w:cs="宋体"/>
                <w:kern w:val="2"/>
                <w:sz w:val="20"/>
                <w:szCs w:val="20"/>
                <w:highlight w:val="none"/>
                <w:lang w:val="en-US" w:eastAsia="zh-CN" w:bidi="ar-SA"/>
              </w:rPr>
              <w:t>。</w:t>
            </w:r>
            <w:r>
              <w:rPr>
                <w:rFonts w:hint="eastAsia" w:cs="宋体"/>
                <w:b/>
                <w:bCs/>
                <w:kern w:val="2"/>
                <w:sz w:val="20"/>
                <w:szCs w:val="20"/>
                <w:highlight w:val="none"/>
                <w:lang w:val="en-US" w:eastAsia="zh-CN" w:bidi="ar-SA"/>
              </w:rPr>
              <w:t>12</w:t>
            </w:r>
            <w:r>
              <w:rPr>
                <w:rFonts w:hint="eastAsia" w:ascii="宋体" w:hAnsi="宋体" w:eastAsia="宋体" w:cs="宋体"/>
                <w:b/>
                <w:bCs/>
                <w:kern w:val="2"/>
                <w:sz w:val="20"/>
                <w:szCs w:val="20"/>
                <w:highlight w:val="none"/>
                <w:lang w:val="en-US" w:eastAsia="zh-CN" w:bidi="ar-SA"/>
              </w:rPr>
              <w:t>、</w:t>
            </w:r>
            <w:r>
              <w:rPr>
                <w:rFonts w:hint="eastAsia" w:ascii="宋体" w:hAnsi="宋体" w:eastAsia="宋体" w:cs="宋体"/>
                <w:kern w:val="2"/>
                <w:sz w:val="20"/>
                <w:szCs w:val="20"/>
                <w:highlight w:val="none"/>
                <w:lang w:val="en-US" w:eastAsia="zh-CN" w:bidi="ar-SA"/>
              </w:rPr>
              <w:t xml:space="preserve">单元规格：高34芯+低10”  </w:t>
            </w:r>
          </w:p>
        </w:tc>
      </w:tr>
      <w:tr w14:paraId="49AB3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49" w:type="dxa"/>
            <w:shd w:val="clear" w:color="auto" w:fill="auto"/>
            <w:vAlign w:val="center"/>
          </w:tcPr>
          <w:p w14:paraId="6970F460">
            <w:pPr>
              <w:keepNext w:val="0"/>
              <w:keepLines w:val="0"/>
              <w:widowControl/>
              <w:suppressLineNumbers w:val="0"/>
              <w:snapToGrid w:val="0"/>
              <w:jc w:val="center"/>
              <w:textAlignment w:val="center"/>
              <w:rPr>
                <w:rFonts w:hint="eastAsia" w:ascii="宋体" w:hAnsi="宋体" w:eastAsia="宋体" w:cs="宋体"/>
                <w:kern w:val="2"/>
                <w:sz w:val="20"/>
                <w:szCs w:val="20"/>
                <w:highlight w:val="none"/>
                <w:lang w:val="en-US" w:eastAsia="zh-CN" w:bidi="ar-SA"/>
              </w:rPr>
            </w:pPr>
            <w:r>
              <w:rPr>
                <w:rFonts w:hint="eastAsia" w:cs="宋体"/>
                <w:kern w:val="2"/>
                <w:sz w:val="20"/>
                <w:szCs w:val="20"/>
                <w:highlight w:val="none"/>
                <w:lang w:val="en-US" w:eastAsia="zh-CN" w:bidi="ar-SA"/>
              </w:rPr>
              <w:t>8</w:t>
            </w:r>
          </w:p>
        </w:tc>
        <w:tc>
          <w:tcPr>
            <w:tcW w:w="1931" w:type="dxa"/>
            <w:shd w:val="clear" w:color="auto" w:fill="auto"/>
            <w:vAlign w:val="center"/>
          </w:tcPr>
          <w:p w14:paraId="6C3D6952">
            <w:pPr>
              <w:keepNext w:val="0"/>
              <w:keepLines w:val="0"/>
              <w:widowControl/>
              <w:suppressLineNumbers w:val="0"/>
              <w:snapToGrid w:val="0"/>
              <w:jc w:val="center"/>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反馈抑制器</w:t>
            </w:r>
          </w:p>
        </w:tc>
        <w:tc>
          <w:tcPr>
            <w:tcW w:w="684" w:type="dxa"/>
            <w:shd w:val="clear" w:color="auto" w:fill="auto"/>
            <w:vAlign w:val="center"/>
          </w:tcPr>
          <w:p w14:paraId="1AD53A89">
            <w:pPr>
              <w:keepNext w:val="0"/>
              <w:keepLines w:val="0"/>
              <w:widowControl/>
              <w:suppressLineNumbers w:val="0"/>
              <w:snapToGrid w:val="0"/>
              <w:jc w:val="center"/>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1</w:t>
            </w:r>
          </w:p>
        </w:tc>
        <w:tc>
          <w:tcPr>
            <w:tcW w:w="650" w:type="dxa"/>
            <w:shd w:val="clear" w:color="auto" w:fill="auto"/>
            <w:vAlign w:val="center"/>
          </w:tcPr>
          <w:p w14:paraId="055E4F79">
            <w:pPr>
              <w:keepNext w:val="0"/>
              <w:keepLines w:val="0"/>
              <w:widowControl/>
              <w:suppressLineNumbers w:val="0"/>
              <w:snapToGrid w:val="0"/>
              <w:jc w:val="center"/>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台</w:t>
            </w:r>
          </w:p>
        </w:tc>
        <w:tc>
          <w:tcPr>
            <w:tcW w:w="6005" w:type="dxa"/>
            <w:shd w:val="clear" w:color="auto" w:fill="auto"/>
            <w:vAlign w:val="center"/>
          </w:tcPr>
          <w:p w14:paraId="45CC2988">
            <w:pPr>
              <w:keepNext w:val="0"/>
              <w:keepLines w:val="0"/>
              <w:widowControl/>
              <w:suppressLineNumbers w:val="0"/>
              <w:snapToGrid w:val="0"/>
              <w:jc w:val="left"/>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1、标准1U高度机箱，可安装于19英寸机柜。2、</w:t>
            </w:r>
            <w:r>
              <w:rPr>
                <w:rFonts w:hint="default" w:ascii="宋体" w:hAnsi="宋体" w:eastAsia="宋体" w:cs="宋体"/>
                <w:kern w:val="2"/>
                <w:sz w:val="20"/>
                <w:szCs w:val="20"/>
                <w:highlight w:val="none"/>
                <w:lang w:val="en-US" w:eastAsia="zh-CN" w:bidi="ar-SA"/>
              </w:rPr>
              <w:t>设备面板应配备显示屏，用于显示工作状态、电平等关键信息。</w:t>
            </w:r>
            <w:r>
              <w:rPr>
                <w:rFonts w:hint="eastAsia" w:ascii="宋体" w:hAnsi="宋体" w:eastAsia="宋体" w:cs="宋体"/>
                <w:kern w:val="2"/>
                <w:sz w:val="20"/>
                <w:szCs w:val="20"/>
                <w:highlight w:val="none"/>
                <w:lang w:val="en-US" w:eastAsia="zh-CN" w:bidi="ar-SA"/>
              </w:rPr>
              <w:t>3、</w:t>
            </w:r>
            <w:r>
              <w:rPr>
                <w:rFonts w:hint="default" w:ascii="宋体" w:hAnsi="宋体" w:eastAsia="宋体" w:cs="宋体"/>
                <w:kern w:val="2"/>
                <w:sz w:val="20"/>
                <w:szCs w:val="20"/>
                <w:highlight w:val="none"/>
                <w:lang w:val="en-US" w:eastAsia="zh-CN" w:bidi="ar-SA"/>
              </w:rPr>
              <w:t>设备应提供4路麦克风/线路输入接口，每路均支持+48V幻象供电；至少提供2路平衡式卡侬输出接口。</w:t>
            </w:r>
            <w:r>
              <w:rPr>
                <w:rFonts w:hint="eastAsia" w:ascii="宋体" w:hAnsi="宋体" w:eastAsia="宋体" w:cs="宋体"/>
                <w:kern w:val="2"/>
                <w:sz w:val="20"/>
                <w:szCs w:val="20"/>
                <w:highlight w:val="none"/>
                <w:lang w:val="en-US" w:eastAsia="zh-CN" w:bidi="ar-SA"/>
              </w:rPr>
              <w:t>4、</w:t>
            </w:r>
            <w:r>
              <w:rPr>
                <w:rFonts w:hint="default" w:ascii="宋体" w:hAnsi="宋体" w:eastAsia="宋体" w:cs="宋体"/>
                <w:kern w:val="2"/>
                <w:sz w:val="20"/>
                <w:szCs w:val="20"/>
                <w:highlight w:val="none"/>
                <w:lang w:val="en-US" w:eastAsia="zh-CN" w:bidi="ar-SA"/>
              </w:rPr>
              <w:t>设备应具备一键切换功能，可在反馈抑制模式与直通模式之间快速转换。</w:t>
            </w:r>
            <w:r>
              <w:rPr>
                <w:rFonts w:hint="eastAsia" w:ascii="宋体" w:hAnsi="宋体" w:eastAsia="宋体" w:cs="宋体"/>
                <w:kern w:val="2"/>
                <w:sz w:val="20"/>
                <w:szCs w:val="20"/>
                <w:highlight w:val="none"/>
                <w:lang w:val="en-US" w:eastAsia="zh-CN" w:bidi="ar-SA"/>
              </w:rPr>
              <w:t>5、</w:t>
            </w:r>
            <w:r>
              <w:rPr>
                <w:rFonts w:hint="default" w:ascii="宋体" w:hAnsi="宋体" w:eastAsia="宋体" w:cs="宋体"/>
                <w:kern w:val="2"/>
                <w:sz w:val="20"/>
                <w:szCs w:val="20"/>
                <w:highlight w:val="none"/>
                <w:lang w:val="en-US" w:eastAsia="zh-CN" w:bidi="ar-SA"/>
              </w:rPr>
              <w:t>设备应具备自动模式，能够快速扫描并抑制系统啸叫点。</w:t>
            </w:r>
            <w:r>
              <w:rPr>
                <w:rFonts w:hint="eastAsia" w:ascii="宋体" w:hAnsi="宋体" w:eastAsia="宋体" w:cs="宋体"/>
                <w:kern w:val="2"/>
                <w:sz w:val="20"/>
                <w:szCs w:val="20"/>
                <w:highlight w:val="none"/>
                <w:lang w:val="en-US" w:eastAsia="zh-CN" w:bidi="ar-SA"/>
              </w:rPr>
              <w:t>6、</w:t>
            </w:r>
            <w:r>
              <w:rPr>
                <w:rFonts w:hint="default" w:ascii="宋体" w:hAnsi="宋体" w:eastAsia="宋体" w:cs="宋体"/>
                <w:kern w:val="2"/>
                <w:sz w:val="20"/>
                <w:szCs w:val="20"/>
                <w:highlight w:val="none"/>
                <w:lang w:val="en-US" w:eastAsia="zh-CN" w:bidi="ar-SA"/>
              </w:rPr>
              <w:t>设备应支持独立的音乐输入和系统音量调节。</w:t>
            </w:r>
            <w:r>
              <w:rPr>
                <w:rFonts w:hint="eastAsia" w:ascii="宋体" w:hAnsi="宋体" w:eastAsia="宋体" w:cs="宋体"/>
                <w:kern w:val="2"/>
                <w:sz w:val="20"/>
                <w:szCs w:val="20"/>
                <w:highlight w:val="none"/>
                <w:lang w:val="en-US" w:eastAsia="zh-CN" w:bidi="ar-SA"/>
              </w:rPr>
              <w:t>7、</w:t>
            </w:r>
            <w:r>
              <w:rPr>
                <w:rFonts w:hint="default" w:ascii="宋体" w:hAnsi="宋体" w:eastAsia="宋体" w:cs="宋体"/>
                <w:kern w:val="2"/>
                <w:sz w:val="20"/>
                <w:szCs w:val="20"/>
                <w:highlight w:val="none"/>
                <w:lang w:val="en-US" w:eastAsia="zh-CN" w:bidi="ar-SA"/>
              </w:rPr>
              <w:t>设备应提供非平衡的莲花接口用于辅助音频输入输出。</w:t>
            </w:r>
            <w:r>
              <w:rPr>
                <w:rFonts w:hint="eastAsia" w:ascii="宋体" w:hAnsi="宋体" w:eastAsia="宋体" w:cs="宋体"/>
                <w:kern w:val="2"/>
                <w:sz w:val="20"/>
                <w:szCs w:val="20"/>
                <w:highlight w:val="none"/>
                <w:lang w:val="en-US" w:eastAsia="zh-CN" w:bidi="ar-SA"/>
              </w:rPr>
              <w:t>8</w:t>
            </w:r>
            <w:r>
              <w:rPr>
                <w:rFonts w:hint="eastAsia" w:cs="宋体"/>
                <w:kern w:val="2"/>
                <w:sz w:val="20"/>
                <w:szCs w:val="20"/>
                <w:highlight w:val="none"/>
                <w:lang w:val="en-US" w:eastAsia="zh-CN" w:bidi="ar-SA"/>
              </w:rPr>
              <w:t>、</w:t>
            </w:r>
            <w:r>
              <w:rPr>
                <w:rFonts w:hint="default" w:ascii="宋体" w:hAnsi="宋体" w:eastAsia="宋体" w:cs="宋体"/>
                <w:kern w:val="2"/>
                <w:sz w:val="20"/>
                <w:szCs w:val="20"/>
                <w:highlight w:val="none"/>
                <w:lang w:val="en-US" w:eastAsia="zh-CN" w:bidi="ar-SA"/>
              </w:rPr>
              <w:t>频率响应： 20Hz ~ 20kHz (± [ ] dB) （建议补充不平度，如±0.5dB）</w:t>
            </w:r>
            <w:r>
              <w:rPr>
                <w:rFonts w:hint="eastAsia" w:cs="宋体"/>
                <w:kern w:val="2"/>
                <w:sz w:val="20"/>
                <w:szCs w:val="20"/>
                <w:highlight w:val="none"/>
                <w:lang w:val="en-US" w:eastAsia="zh-CN" w:bidi="ar-SA"/>
              </w:rPr>
              <w:t>。</w:t>
            </w:r>
            <w:r>
              <w:rPr>
                <w:rFonts w:hint="default" w:ascii="宋体" w:hAnsi="宋体" w:eastAsia="宋体" w:cs="宋体"/>
                <w:kern w:val="2"/>
                <w:sz w:val="20"/>
                <w:szCs w:val="20"/>
                <w:highlight w:val="none"/>
                <w:lang w:val="en-US" w:eastAsia="zh-CN" w:bidi="ar-SA"/>
              </w:rPr>
              <w:t>9</w:t>
            </w:r>
            <w:r>
              <w:rPr>
                <w:rFonts w:hint="eastAsia" w:cs="宋体"/>
                <w:kern w:val="2"/>
                <w:sz w:val="20"/>
                <w:szCs w:val="20"/>
                <w:highlight w:val="none"/>
                <w:lang w:val="en-US" w:eastAsia="zh-CN" w:bidi="ar-SA"/>
              </w:rPr>
              <w:t>、</w:t>
            </w:r>
            <w:r>
              <w:rPr>
                <w:rFonts w:hint="default" w:ascii="宋体" w:hAnsi="宋体" w:eastAsia="宋体" w:cs="宋体"/>
                <w:kern w:val="2"/>
                <w:sz w:val="20"/>
                <w:szCs w:val="20"/>
                <w:highlight w:val="none"/>
                <w:lang w:val="en-US" w:eastAsia="zh-CN" w:bidi="ar-SA"/>
              </w:rPr>
              <w:t>总谐波失真（THD+N）： &lt; 0.1% （@1kHz）</w:t>
            </w:r>
            <w:r>
              <w:rPr>
                <w:rFonts w:hint="eastAsia" w:cs="宋体"/>
                <w:kern w:val="2"/>
                <w:sz w:val="20"/>
                <w:szCs w:val="20"/>
                <w:highlight w:val="none"/>
                <w:lang w:val="en-US" w:eastAsia="zh-CN" w:bidi="ar-SA"/>
              </w:rPr>
              <w:t>。</w:t>
            </w:r>
            <w:r>
              <w:rPr>
                <w:rFonts w:hint="default" w:ascii="宋体" w:hAnsi="宋体" w:eastAsia="宋体" w:cs="宋体"/>
                <w:kern w:val="2"/>
                <w:sz w:val="20"/>
                <w:szCs w:val="20"/>
                <w:highlight w:val="none"/>
                <w:lang w:val="en-US" w:eastAsia="zh-CN" w:bidi="ar-SA"/>
              </w:rPr>
              <w:t>10</w:t>
            </w:r>
            <w:r>
              <w:rPr>
                <w:rFonts w:hint="eastAsia" w:cs="宋体"/>
                <w:kern w:val="2"/>
                <w:sz w:val="20"/>
                <w:szCs w:val="20"/>
                <w:highlight w:val="none"/>
                <w:lang w:val="en-US" w:eastAsia="zh-CN" w:bidi="ar-SA"/>
              </w:rPr>
              <w:t>、</w:t>
            </w:r>
            <w:r>
              <w:rPr>
                <w:rFonts w:hint="default" w:ascii="宋体" w:hAnsi="宋体" w:eastAsia="宋体" w:cs="宋体"/>
                <w:kern w:val="2"/>
                <w:sz w:val="20"/>
                <w:szCs w:val="20"/>
                <w:highlight w:val="none"/>
                <w:lang w:val="en-US" w:eastAsia="zh-CN" w:bidi="ar-SA"/>
              </w:rPr>
              <w:t>信噪比： &gt; 90dB</w:t>
            </w:r>
            <w:r>
              <w:rPr>
                <w:rFonts w:hint="eastAsia" w:cs="宋体"/>
                <w:kern w:val="2"/>
                <w:sz w:val="20"/>
                <w:szCs w:val="20"/>
                <w:highlight w:val="none"/>
                <w:lang w:val="en-US" w:eastAsia="zh-CN" w:bidi="ar-SA"/>
              </w:rPr>
              <w:t>。</w:t>
            </w:r>
            <w:r>
              <w:rPr>
                <w:rFonts w:hint="default" w:ascii="宋体" w:hAnsi="宋体" w:eastAsia="宋体" w:cs="宋体"/>
                <w:kern w:val="2"/>
                <w:sz w:val="20"/>
                <w:szCs w:val="20"/>
                <w:highlight w:val="none"/>
                <w:lang w:val="en-US" w:eastAsia="zh-CN" w:bidi="ar-SA"/>
              </w:rPr>
              <w:t>11</w:t>
            </w:r>
            <w:r>
              <w:rPr>
                <w:rFonts w:hint="eastAsia" w:cs="宋体"/>
                <w:kern w:val="2"/>
                <w:sz w:val="20"/>
                <w:szCs w:val="20"/>
                <w:highlight w:val="none"/>
                <w:lang w:val="en-US" w:eastAsia="zh-CN" w:bidi="ar-SA"/>
              </w:rPr>
              <w:t>、</w:t>
            </w:r>
            <w:r>
              <w:rPr>
                <w:rFonts w:hint="default" w:ascii="宋体" w:hAnsi="宋体" w:eastAsia="宋体" w:cs="宋体"/>
                <w:kern w:val="2"/>
                <w:sz w:val="20"/>
                <w:szCs w:val="20"/>
                <w:highlight w:val="none"/>
                <w:lang w:val="en-US" w:eastAsia="zh-CN" w:bidi="ar-SA"/>
              </w:rPr>
              <w:t>共模抑制比（CMRR）： &gt; 25dB （50Hz ~ 20kHz）</w:t>
            </w:r>
            <w:r>
              <w:rPr>
                <w:rFonts w:hint="eastAsia" w:cs="宋体"/>
                <w:kern w:val="2"/>
                <w:sz w:val="20"/>
                <w:szCs w:val="20"/>
                <w:highlight w:val="none"/>
                <w:lang w:val="en-US" w:eastAsia="zh-CN" w:bidi="ar-SA"/>
              </w:rPr>
              <w:t>。</w:t>
            </w:r>
            <w:r>
              <w:rPr>
                <w:rFonts w:hint="default" w:ascii="宋体" w:hAnsi="宋体" w:eastAsia="宋体" w:cs="宋体"/>
                <w:kern w:val="2"/>
                <w:sz w:val="20"/>
                <w:szCs w:val="20"/>
                <w:highlight w:val="none"/>
                <w:lang w:val="en-US" w:eastAsia="zh-CN" w:bidi="ar-SA"/>
              </w:rPr>
              <w:t>12</w:t>
            </w:r>
            <w:r>
              <w:rPr>
                <w:rFonts w:hint="eastAsia" w:cs="宋体"/>
                <w:kern w:val="2"/>
                <w:sz w:val="20"/>
                <w:szCs w:val="20"/>
                <w:highlight w:val="none"/>
                <w:lang w:val="en-US" w:eastAsia="zh-CN" w:bidi="ar-SA"/>
              </w:rPr>
              <w:t>、</w:t>
            </w:r>
            <w:r>
              <w:rPr>
                <w:rFonts w:hint="default" w:ascii="宋体" w:hAnsi="宋体" w:eastAsia="宋体" w:cs="宋体"/>
                <w:kern w:val="2"/>
                <w:sz w:val="20"/>
                <w:szCs w:val="20"/>
                <w:highlight w:val="none"/>
                <w:lang w:val="en-US" w:eastAsia="zh-CN" w:bidi="ar-SA"/>
              </w:rPr>
              <w:t>输入阻抗：麦克风输入 ≥ 1.5kΩ， 线路输入 ≥ 10kΩ</w:t>
            </w:r>
            <w:r>
              <w:rPr>
                <w:rFonts w:hint="default" w:ascii="宋体" w:hAnsi="宋体" w:eastAsia="宋体" w:cs="宋体"/>
                <w:kern w:val="2"/>
                <w:sz w:val="20"/>
                <w:szCs w:val="20"/>
                <w:highlight w:val="none"/>
                <w:lang w:val="en-US" w:eastAsia="zh-CN" w:bidi="ar-SA"/>
              </w:rPr>
              <w:br w:type="textWrapping"/>
            </w:r>
            <w:r>
              <w:rPr>
                <w:rFonts w:hint="default" w:ascii="宋体" w:hAnsi="宋体" w:eastAsia="宋体" w:cs="宋体"/>
                <w:kern w:val="2"/>
                <w:sz w:val="20"/>
                <w:szCs w:val="20"/>
                <w:highlight w:val="none"/>
                <w:lang w:val="en-US" w:eastAsia="zh-CN" w:bidi="ar-SA"/>
              </w:rPr>
              <w:t>13</w:t>
            </w:r>
            <w:r>
              <w:rPr>
                <w:rFonts w:hint="eastAsia" w:cs="宋体"/>
                <w:kern w:val="2"/>
                <w:sz w:val="20"/>
                <w:szCs w:val="20"/>
                <w:highlight w:val="none"/>
                <w:lang w:val="en-US" w:eastAsia="zh-CN" w:bidi="ar-SA"/>
              </w:rPr>
              <w:t>、</w:t>
            </w:r>
            <w:r>
              <w:rPr>
                <w:rFonts w:hint="default" w:ascii="宋体" w:hAnsi="宋体" w:eastAsia="宋体" w:cs="宋体"/>
                <w:kern w:val="2"/>
                <w:sz w:val="20"/>
                <w:szCs w:val="20"/>
                <w:highlight w:val="none"/>
                <w:lang w:val="en-US" w:eastAsia="zh-CN" w:bidi="ar-SA"/>
              </w:rPr>
              <w:t>供电：AC 220V， 50Hz</w:t>
            </w:r>
          </w:p>
        </w:tc>
      </w:tr>
      <w:tr w14:paraId="2B903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609" w:hRule="atLeast"/>
          <w:jc w:val="center"/>
        </w:trPr>
        <w:tc>
          <w:tcPr>
            <w:tcW w:w="649" w:type="dxa"/>
            <w:shd w:val="clear" w:color="auto" w:fill="auto"/>
            <w:vAlign w:val="center"/>
          </w:tcPr>
          <w:p w14:paraId="6C3EAD9C">
            <w:pPr>
              <w:keepNext w:val="0"/>
              <w:keepLines w:val="0"/>
              <w:widowControl/>
              <w:suppressLineNumbers w:val="0"/>
              <w:snapToGrid w:val="0"/>
              <w:spacing w:line="240" w:lineRule="auto"/>
              <w:jc w:val="center"/>
              <w:textAlignment w:val="center"/>
              <w:rPr>
                <w:rFonts w:hint="eastAsia" w:ascii="宋体" w:hAnsi="宋体" w:eastAsia="宋体" w:cs="宋体"/>
                <w:kern w:val="2"/>
                <w:sz w:val="20"/>
                <w:szCs w:val="20"/>
                <w:highlight w:val="none"/>
                <w:lang w:val="en-US" w:eastAsia="zh-CN" w:bidi="ar-SA"/>
              </w:rPr>
            </w:pPr>
            <w:r>
              <w:rPr>
                <w:rFonts w:hint="eastAsia" w:cs="宋体"/>
                <w:kern w:val="2"/>
                <w:sz w:val="20"/>
                <w:szCs w:val="20"/>
                <w:highlight w:val="none"/>
                <w:lang w:val="en-US" w:eastAsia="zh-CN" w:bidi="ar-SA"/>
              </w:rPr>
              <w:t>9</w:t>
            </w:r>
          </w:p>
        </w:tc>
        <w:tc>
          <w:tcPr>
            <w:tcW w:w="1931" w:type="dxa"/>
            <w:shd w:val="clear" w:color="auto" w:fill="auto"/>
            <w:vAlign w:val="center"/>
          </w:tcPr>
          <w:p w14:paraId="70EE1271">
            <w:pPr>
              <w:keepNext w:val="0"/>
              <w:keepLines w:val="0"/>
              <w:widowControl/>
              <w:suppressLineNumbers w:val="0"/>
              <w:snapToGrid w:val="0"/>
              <w:spacing w:line="240" w:lineRule="auto"/>
              <w:jc w:val="center"/>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施工安装</w:t>
            </w:r>
          </w:p>
        </w:tc>
        <w:tc>
          <w:tcPr>
            <w:tcW w:w="684" w:type="dxa"/>
            <w:shd w:val="clear" w:color="auto" w:fill="auto"/>
            <w:vAlign w:val="center"/>
          </w:tcPr>
          <w:p w14:paraId="03D52546">
            <w:pPr>
              <w:keepNext w:val="0"/>
              <w:keepLines w:val="0"/>
              <w:widowControl/>
              <w:suppressLineNumbers w:val="0"/>
              <w:snapToGrid w:val="0"/>
              <w:spacing w:line="240" w:lineRule="auto"/>
              <w:jc w:val="center"/>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1</w:t>
            </w:r>
          </w:p>
        </w:tc>
        <w:tc>
          <w:tcPr>
            <w:tcW w:w="650" w:type="dxa"/>
            <w:shd w:val="clear" w:color="auto" w:fill="auto"/>
            <w:vAlign w:val="center"/>
          </w:tcPr>
          <w:p w14:paraId="5A368F92">
            <w:pPr>
              <w:keepNext w:val="0"/>
              <w:keepLines w:val="0"/>
              <w:widowControl/>
              <w:suppressLineNumbers w:val="0"/>
              <w:snapToGrid w:val="0"/>
              <w:spacing w:line="240" w:lineRule="auto"/>
              <w:jc w:val="center"/>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项</w:t>
            </w:r>
          </w:p>
        </w:tc>
        <w:tc>
          <w:tcPr>
            <w:tcW w:w="6005" w:type="dxa"/>
            <w:shd w:val="clear" w:color="auto" w:fill="auto"/>
            <w:vAlign w:val="center"/>
          </w:tcPr>
          <w:p w14:paraId="549A5AEE">
            <w:pPr>
              <w:keepNext w:val="0"/>
              <w:keepLines w:val="0"/>
              <w:widowControl/>
              <w:suppressLineNumbers w:val="0"/>
              <w:snapToGrid w:val="0"/>
              <w:spacing w:line="240" w:lineRule="auto"/>
              <w:jc w:val="left"/>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此项报价应包含完成本项目所有线缆敷设、端接、安装所需的全部辅材、耗材及人工费用</w:t>
            </w:r>
          </w:p>
        </w:tc>
      </w:tr>
      <w:tr w14:paraId="255F1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19" w:type="dxa"/>
            <w:gridSpan w:val="5"/>
            <w:shd w:val="clear" w:color="auto" w:fill="auto"/>
            <w:vAlign w:val="center"/>
          </w:tcPr>
          <w:p w14:paraId="2E4F9D0A">
            <w:pPr>
              <w:pStyle w:val="43"/>
              <w:snapToGrid w:val="0"/>
              <w:jc w:val="left"/>
              <w:rPr>
                <w:rFonts w:hint="eastAsia" w:ascii="宋体" w:hAnsi="宋体" w:eastAsia="宋体" w:cs="宋体"/>
                <w:kern w:val="2"/>
                <w:sz w:val="20"/>
                <w:szCs w:val="20"/>
                <w:highlight w:val="none"/>
                <w:lang w:val="en-US" w:eastAsia="zh-CN" w:bidi="ar-SA"/>
              </w:rPr>
            </w:pPr>
            <w:r>
              <w:rPr>
                <w:rFonts w:hint="eastAsia" w:cs="宋体"/>
                <w:b/>
                <w:bCs/>
                <w:highlight w:val="none"/>
                <w:lang w:val="en-US" w:eastAsia="zh-CN"/>
              </w:rPr>
              <w:t>二</w:t>
            </w:r>
            <w:r>
              <w:rPr>
                <w:rFonts w:hint="eastAsia" w:ascii="宋体" w:hAnsi="宋体" w:eastAsia="宋体" w:cs="宋体"/>
                <w:b/>
                <w:bCs/>
                <w:highlight w:val="none"/>
                <w:lang w:val="en-US" w:eastAsia="zh-CN"/>
              </w:rPr>
              <w:t>、供电系统</w:t>
            </w:r>
          </w:p>
        </w:tc>
      </w:tr>
      <w:tr w14:paraId="7879A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6767" w:hRule="atLeast"/>
          <w:jc w:val="center"/>
        </w:trPr>
        <w:tc>
          <w:tcPr>
            <w:tcW w:w="649" w:type="dxa"/>
            <w:shd w:val="clear" w:color="auto" w:fill="auto"/>
            <w:vAlign w:val="center"/>
          </w:tcPr>
          <w:p w14:paraId="70561574">
            <w:pPr>
              <w:keepNext w:val="0"/>
              <w:keepLines w:val="0"/>
              <w:widowControl/>
              <w:suppressLineNumbers w:val="0"/>
              <w:snapToGrid w:val="0"/>
              <w:jc w:val="center"/>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1</w:t>
            </w:r>
          </w:p>
        </w:tc>
        <w:tc>
          <w:tcPr>
            <w:tcW w:w="1931" w:type="dxa"/>
            <w:shd w:val="clear" w:color="auto" w:fill="auto"/>
            <w:vAlign w:val="center"/>
          </w:tcPr>
          <w:p w14:paraId="2DE2A5C7">
            <w:pPr>
              <w:keepNext w:val="0"/>
              <w:keepLines w:val="0"/>
              <w:widowControl/>
              <w:suppressLineNumbers w:val="0"/>
              <w:snapToGrid w:val="0"/>
              <w:jc w:val="center"/>
              <w:textAlignment w:val="center"/>
              <w:rPr>
                <w:rFonts w:hint="eastAsia" w:ascii="宋体" w:hAnsi="宋体" w:eastAsia="宋体" w:cs="宋体"/>
                <w:kern w:val="2"/>
                <w:sz w:val="20"/>
                <w:szCs w:val="20"/>
                <w:highlight w:val="none"/>
                <w:lang w:val="en-US" w:eastAsia="zh-CN" w:bidi="ar-SA"/>
              </w:rPr>
            </w:pPr>
          </w:p>
          <w:p w14:paraId="34CD4BD0">
            <w:pPr>
              <w:keepNext w:val="0"/>
              <w:keepLines w:val="0"/>
              <w:widowControl/>
              <w:suppressLineNumbers w:val="0"/>
              <w:snapToGrid w:val="0"/>
              <w:jc w:val="center"/>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20KW室内配电箱</w:t>
            </w:r>
          </w:p>
          <w:p w14:paraId="7C894233">
            <w:pPr>
              <w:keepNext w:val="0"/>
              <w:keepLines w:val="0"/>
              <w:widowControl/>
              <w:suppressLineNumbers w:val="0"/>
              <w:snapToGrid w:val="0"/>
              <w:jc w:val="center"/>
              <w:textAlignment w:val="center"/>
              <w:rPr>
                <w:rFonts w:hint="eastAsia" w:ascii="宋体" w:hAnsi="宋体" w:eastAsia="宋体" w:cs="宋体"/>
                <w:kern w:val="2"/>
                <w:sz w:val="20"/>
                <w:szCs w:val="20"/>
                <w:highlight w:val="none"/>
                <w:lang w:val="en-US" w:eastAsia="zh-CN" w:bidi="ar-SA"/>
              </w:rPr>
            </w:pPr>
          </w:p>
        </w:tc>
        <w:tc>
          <w:tcPr>
            <w:tcW w:w="684" w:type="dxa"/>
            <w:shd w:val="clear" w:color="auto" w:fill="auto"/>
            <w:vAlign w:val="center"/>
          </w:tcPr>
          <w:p w14:paraId="19E2DDB2">
            <w:pPr>
              <w:keepNext w:val="0"/>
              <w:keepLines w:val="0"/>
              <w:widowControl/>
              <w:suppressLineNumbers w:val="0"/>
              <w:snapToGrid w:val="0"/>
              <w:jc w:val="center"/>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1</w:t>
            </w:r>
          </w:p>
        </w:tc>
        <w:tc>
          <w:tcPr>
            <w:tcW w:w="650" w:type="dxa"/>
            <w:shd w:val="clear" w:color="auto" w:fill="auto"/>
            <w:vAlign w:val="center"/>
          </w:tcPr>
          <w:p w14:paraId="18B9AEE2">
            <w:pPr>
              <w:keepNext w:val="0"/>
              <w:keepLines w:val="0"/>
              <w:widowControl/>
              <w:suppressLineNumbers w:val="0"/>
              <w:snapToGrid w:val="0"/>
              <w:jc w:val="center"/>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个</w:t>
            </w:r>
          </w:p>
        </w:tc>
        <w:tc>
          <w:tcPr>
            <w:tcW w:w="6005" w:type="dxa"/>
            <w:shd w:val="clear" w:color="auto" w:fill="auto"/>
            <w:vAlign w:val="center"/>
          </w:tcPr>
          <w:p w14:paraId="28FDF21B">
            <w:pPr>
              <w:keepNext w:val="0"/>
              <w:keepLines w:val="0"/>
              <w:widowControl/>
              <w:suppressLineNumbers w:val="0"/>
              <w:snapToGrid w:val="0"/>
              <w:jc w:val="left"/>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1、控制模块:</w:t>
            </w:r>
            <w:r>
              <w:rPr>
                <w:rFonts w:hint="default" w:ascii="宋体" w:hAnsi="宋体" w:eastAsia="宋体" w:cs="宋体"/>
                <w:kern w:val="2"/>
                <w:sz w:val="20"/>
                <w:szCs w:val="20"/>
                <w:highlight w:val="none"/>
                <w:lang w:val="en-US" w:eastAsia="zh-CN" w:bidi="ar-SA"/>
              </w:rPr>
              <w:t>采用工业级可编程控制器（PLC）</w:t>
            </w:r>
            <w:r>
              <w:rPr>
                <w:rFonts w:hint="eastAsia" w:ascii="宋体" w:hAnsi="宋体" w:eastAsia="宋体" w:cs="宋体"/>
                <w:kern w:val="2"/>
                <w:sz w:val="20"/>
                <w:szCs w:val="20"/>
                <w:highlight w:val="none"/>
                <w:lang w:val="en-US" w:eastAsia="zh-CN" w:bidi="ar-SA"/>
              </w:rPr>
              <w:t>，</w:t>
            </w:r>
            <w:r>
              <w:rPr>
                <w:rFonts w:hint="default" w:ascii="宋体" w:hAnsi="宋体" w:eastAsia="宋体" w:cs="宋体"/>
                <w:kern w:val="2"/>
                <w:sz w:val="20"/>
                <w:szCs w:val="20"/>
                <w:highlight w:val="none"/>
                <w:lang w:val="en-US" w:eastAsia="zh-CN" w:bidi="ar-SA"/>
              </w:rPr>
              <w:t>具备≥4 路继电器输出</w:t>
            </w:r>
            <w:r>
              <w:rPr>
                <w:rFonts w:hint="eastAsia" w:ascii="宋体" w:hAnsi="宋体" w:eastAsia="宋体" w:cs="宋体"/>
                <w:kern w:val="2"/>
                <w:sz w:val="20"/>
                <w:szCs w:val="20"/>
                <w:highlight w:val="none"/>
                <w:lang w:val="en-US" w:eastAsia="zh-CN" w:bidi="ar-SA"/>
              </w:rPr>
              <w:t>，3种通讯接口：网络、RS232、485，支持远程干接点，离线定时开关（支持每天8组开关），支持外接扩展，超温（可设）断电保护及告警，支持外接消防联动，提供中控协议及简要操作软件</w:t>
            </w:r>
            <w:r>
              <w:rPr>
                <w:rFonts w:hint="eastAsia" w:cs="宋体"/>
                <w:kern w:val="2"/>
                <w:sz w:val="20"/>
                <w:szCs w:val="20"/>
                <w:highlight w:val="none"/>
                <w:lang w:val="en-US" w:eastAsia="zh-CN" w:bidi="ar-SA"/>
              </w:rPr>
              <w:t>.</w:t>
            </w:r>
            <w:r>
              <w:rPr>
                <w:rFonts w:hint="eastAsia" w:ascii="宋体" w:hAnsi="宋体" w:eastAsia="宋体" w:cs="宋体"/>
                <w:kern w:val="2"/>
                <w:sz w:val="20"/>
                <w:szCs w:val="20"/>
                <w:highlight w:val="none"/>
                <w:lang w:val="en-US" w:eastAsia="zh-CN" w:bidi="ar-SA"/>
              </w:rPr>
              <w:t>2、中间继电器:</w:t>
            </w:r>
            <w:r>
              <w:rPr>
                <w:rFonts w:hint="default" w:ascii="宋体" w:hAnsi="宋体" w:eastAsia="宋体" w:cs="宋体"/>
                <w:kern w:val="2"/>
                <w:sz w:val="20"/>
                <w:szCs w:val="20"/>
                <w:highlight w:val="none"/>
                <w:lang w:val="en-US" w:eastAsia="zh-CN" w:bidi="ar-SA"/>
              </w:rPr>
              <w:t>线圈电压 12V DC，触点容量≥5A/250V AC，具备抗浪涌干扰能力，符合 GB/T 14048.5 标准。</w:t>
            </w:r>
            <w:r>
              <w:rPr>
                <w:rFonts w:hint="eastAsia" w:ascii="宋体" w:hAnsi="宋体" w:eastAsia="宋体" w:cs="宋体"/>
                <w:kern w:val="2"/>
                <w:sz w:val="20"/>
                <w:szCs w:val="20"/>
                <w:highlight w:val="none"/>
                <w:lang w:val="en-US" w:eastAsia="zh-CN" w:bidi="ar-SA"/>
              </w:rPr>
              <w:t>3、电源适配器:12V1.25A</w:t>
            </w:r>
          </w:p>
          <w:p w14:paraId="61C6708B">
            <w:pPr>
              <w:keepNext w:val="0"/>
              <w:keepLines w:val="0"/>
              <w:widowControl/>
              <w:suppressLineNumbers w:val="0"/>
              <w:snapToGrid w:val="0"/>
              <w:jc w:val="left"/>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4、总开关:DZ47SN3/3P/D40/IN:40A 1套</w:t>
            </w:r>
            <w:r>
              <w:rPr>
                <w:rFonts w:hint="eastAsia" w:cs="宋体"/>
                <w:kern w:val="2"/>
                <w:sz w:val="20"/>
                <w:szCs w:val="20"/>
                <w:highlight w:val="none"/>
                <w:lang w:val="en-US" w:eastAsia="zh-CN" w:bidi="ar-SA"/>
              </w:rPr>
              <w:t>。</w:t>
            </w:r>
            <w:r>
              <w:rPr>
                <w:rFonts w:hint="eastAsia" w:ascii="宋体" w:hAnsi="宋体" w:eastAsia="宋体" w:cs="宋体"/>
                <w:kern w:val="2"/>
                <w:sz w:val="20"/>
                <w:szCs w:val="20"/>
                <w:highlight w:val="none"/>
                <w:lang w:val="en-US" w:eastAsia="zh-CN" w:bidi="ar-SA"/>
              </w:rPr>
              <w:t>5、交流接触器:额定电流≥32A，线圈电压 220V AC，触点形式 1NO+0NC，分断能力≥5000A。”</w:t>
            </w:r>
          </w:p>
          <w:p w14:paraId="72D9FD6F">
            <w:pPr>
              <w:keepNext w:val="0"/>
              <w:keepLines w:val="0"/>
              <w:widowControl/>
              <w:suppressLineNumbers w:val="0"/>
              <w:snapToGrid w:val="0"/>
              <w:jc w:val="left"/>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6、单P空开:DZ47S/D40A  12套</w:t>
            </w:r>
            <w:r>
              <w:rPr>
                <w:rFonts w:hint="eastAsia" w:cs="宋体"/>
                <w:kern w:val="2"/>
                <w:sz w:val="20"/>
                <w:szCs w:val="20"/>
                <w:highlight w:val="none"/>
                <w:lang w:val="en-US" w:eastAsia="zh-CN" w:bidi="ar-SA"/>
              </w:rPr>
              <w:t>。</w:t>
            </w:r>
            <w:r>
              <w:rPr>
                <w:rFonts w:hint="eastAsia" w:ascii="宋体" w:hAnsi="宋体" w:eastAsia="宋体" w:cs="宋体"/>
                <w:kern w:val="2"/>
                <w:sz w:val="20"/>
                <w:szCs w:val="20"/>
                <w:highlight w:val="none"/>
                <w:lang w:val="en-US" w:eastAsia="zh-CN" w:bidi="ar-SA"/>
              </w:rPr>
              <w:t>7、功率容量:</w:t>
            </w:r>
            <w:r>
              <w:rPr>
                <w:rFonts w:hint="eastAsia" w:cs="宋体"/>
                <w:kern w:val="2"/>
                <w:sz w:val="20"/>
                <w:szCs w:val="20"/>
                <w:highlight w:val="none"/>
                <w:lang w:val="en-US" w:eastAsia="zh-CN" w:bidi="ar-SA"/>
              </w:rPr>
              <w:t>2</w:t>
            </w:r>
            <w:r>
              <w:rPr>
                <w:rFonts w:hint="eastAsia" w:ascii="宋体" w:hAnsi="宋体" w:eastAsia="宋体" w:cs="宋体"/>
                <w:kern w:val="2"/>
                <w:sz w:val="20"/>
                <w:szCs w:val="20"/>
                <w:highlight w:val="none"/>
                <w:lang w:val="en-US" w:eastAsia="zh-CN" w:bidi="ar-SA"/>
              </w:rPr>
              <w:t>0KW</w:t>
            </w:r>
            <w:r>
              <w:rPr>
                <w:rFonts w:hint="eastAsia" w:cs="宋体"/>
                <w:kern w:val="2"/>
                <w:sz w:val="20"/>
                <w:szCs w:val="20"/>
                <w:highlight w:val="none"/>
                <w:lang w:val="en-US" w:eastAsia="zh-CN" w:bidi="ar-SA"/>
              </w:rPr>
              <w:t>。</w:t>
            </w:r>
            <w:r>
              <w:rPr>
                <w:rFonts w:hint="eastAsia" w:ascii="宋体" w:hAnsi="宋体" w:eastAsia="宋体" w:cs="宋体"/>
                <w:kern w:val="2"/>
                <w:sz w:val="20"/>
                <w:szCs w:val="20"/>
                <w:highlight w:val="none"/>
                <w:lang w:val="en-US" w:eastAsia="zh-CN" w:bidi="ar-SA"/>
              </w:rPr>
              <w:t>8、输入接线方式:3相5线（380V/220V）</w:t>
            </w:r>
            <w:r>
              <w:rPr>
                <w:rFonts w:hint="eastAsia" w:cs="宋体"/>
                <w:kern w:val="2"/>
                <w:sz w:val="20"/>
                <w:szCs w:val="20"/>
                <w:highlight w:val="none"/>
                <w:lang w:val="en-US" w:eastAsia="zh-CN" w:bidi="ar-SA"/>
              </w:rPr>
              <w:t>。</w:t>
            </w:r>
            <w:r>
              <w:rPr>
                <w:rFonts w:hint="eastAsia" w:ascii="宋体" w:hAnsi="宋体" w:eastAsia="宋体" w:cs="宋体"/>
                <w:kern w:val="2"/>
                <w:sz w:val="20"/>
                <w:szCs w:val="20"/>
                <w:highlight w:val="none"/>
                <w:lang w:val="en-US" w:eastAsia="zh-CN" w:bidi="ar-SA"/>
              </w:rPr>
              <w:t>9、输入电压:220/380</w:t>
            </w:r>
            <w:r>
              <w:rPr>
                <w:rFonts w:hint="eastAsia" w:cs="宋体"/>
                <w:kern w:val="2"/>
                <w:sz w:val="20"/>
                <w:szCs w:val="20"/>
                <w:highlight w:val="none"/>
                <w:lang w:val="en-US" w:eastAsia="zh-CN" w:bidi="ar-SA"/>
              </w:rPr>
              <w:t>。</w:t>
            </w:r>
            <w:r>
              <w:rPr>
                <w:rFonts w:hint="eastAsia" w:ascii="宋体" w:hAnsi="宋体" w:eastAsia="宋体" w:cs="宋体"/>
                <w:kern w:val="2"/>
                <w:sz w:val="20"/>
                <w:szCs w:val="20"/>
                <w:highlight w:val="none"/>
                <w:lang w:val="en-US" w:eastAsia="zh-CN" w:bidi="ar-SA"/>
              </w:rPr>
              <w:t>10、输入电流（A）:15</w:t>
            </w:r>
            <w:r>
              <w:rPr>
                <w:rFonts w:hint="eastAsia" w:cs="宋体"/>
                <w:kern w:val="2"/>
                <w:sz w:val="20"/>
                <w:szCs w:val="20"/>
                <w:highlight w:val="none"/>
                <w:lang w:val="en-US" w:eastAsia="zh-CN" w:bidi="ar-SA"/>
              </w:rPr>
              <w:t>。</w:t>
            </w:r>
            <w:r>
              <w:rPr>
                <w:rFonts w:hint="eastAsia" w:ascii="宋体" w:hAnsi="宋体" w:eastAsia="宋体" w:cs="宋体"/>
                <w:kern w:val="2"/>
                <w:sz w:val="20"/>
                <w:szCs w:val="20"/>
                <w:highlight w:val="none"/>
                <w:lang w:val="en-US" w:eastAsia="zh-CN" w:bidi="ar-SA"/>
              </w:rPr>
              <w:t>11、输入频率（Hz）:50 / 60</w:t>
            </w:r>
            <w:r>
              <w:rPr>
                <w:rFonts w:hint="eastAsia" w:cs="宋体"/>
                <w:kern w:val="2"/>
                <w:sz w:val="20"/>
                <w:szCs w:val="20"/>
                <w:highlight w:val="none"/>
                <w:lang w:val="en-US" w:eastAsia="zh-CN" w:bidi="ar-SA"/>
              </w:rPr>
              <w:t>。</w:t>
            </w:r>
            <w:r>
              <w:rPr>
                <w:rFonts w:hint="eastAsia" w:ascii="宋体" w:hAnsi="宋体" w:eastAsia="宋体" w:cs="宋体"/>
                <w:kern w:val="2"/>
                <w:sz w:val="20"/>
                <w:szCs w:val="20"/>
                <w:highlight w:val="none"/>
                <w:lang w:val="en-US" w:eastAsia="zh-CN" w:bidi="ar-SA"/>
              </w:rPr>
              <w:t>12、输出接线方式:单相220V，LED显示屏要均匀接入3相电</w:t>
            </w:r>
            <w:r>
              <w:rPr>
                <w:rFonts w:hint="eastAsia" w:cs="宋体"/>
                <w:kern w:val="2"/>
                <w:sz w:val="20"/>
                <w:szCs w:val="20"/>
                <w:highlight w:val="none"/>
                <w:lang w:val="en-US" w:eastAsia="zh-CN" w:bidi="ar-SA"/>
              </w:rPr>
              <w:t>。</w:t>
            </w:r>
            <w:r>
              <w:rPr>
                <w:rFonts w:hint="eastAsia" w:ascii="宋体" w:hAnsi="宋体" w:eastAsia="宋体" w:cs="宋体"/>
                <w:kern w:val="2"/>
                <w:sz w:val="20"/>
                <w:szCs w:val="20"/>
                <w:highlight w:val="none"/>
                <w:lang w:val="en-US" w:eastAsia="zh-CN" w:bidi="ar-SA"/>
              </w:rPr>
              <w:t>13、输出电压:交流220V</w:t>
            </w:r>
          </w:p>
          <w:p w14:paraId="72A53E19">
            <w:pPr>
              <w:keepNext w:val="0"/>
              <w:keepLines w:val="0"/>
              <w:widowControl/>
              <w:suppressLineNumbers w:val="0"/>
              <w:snapToGrid w:val="0"/>
              <w:jc w:val="left"/>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14、输出电流（A）:20</w:t>
            </w:r>
            <w:r>
              <w:rPr>
                <w:rFonts w:hint="eastAsia" w:cs="宋体"/>
                <w:kern w:val="2"/>
                <w:sz w:val="20"/>
                <w:szCs w:val="20"/>
                <w:highlight w:val="none"/>
                <w:lang w:val="en-US" w:eastAsia="zh-CN" w:bidi="ar-SA"/>
              </w:rPr>
              <w:t>。</w:t>
            </w:r>
            <w:r>
              <w:rPr>
                <w:rFonts w:hint="eastAsia" w:ascii="宋体" w:hAnsi="宋体" w:eastAsia="宋体" w:cs="宋体"/>
                <w:kern w:val="2"/>
                <w:sz w:val="20"/>
                <w:szCs w:val="20"/>
                <w:highlight w:val="none"/>
                <w:lang w:val="en-US" w:eastAsia="zh-CN" w:bidi="ar-SA"/>
              </w:rPr>
              <w:t>15、输出分路:6路单相交流220V</w:t>
            </w:r>
            <w:r>
              <w:rPr>
                <w:rFonts w:hint="eastAsia" w:cs="宋体"/>
                <w:kern w:val="2"/>
                <w:sz w:val="20"/>
                <w:szCs w:val="20"/>
                <w:highlight w:val="none"/>
                <w:lang w:val="en-US" w:eastAsia="zh-CN" w:bidi="ar-SA"/>
              </w:rPr>
              <w:t>。</w:t>
            </w:r>
            <w:r>
              <w:rPr>
                <w:rFonts w:hint="eastAsia" w:ascii="宋体" w:hAnsi="宋体" w:eastAsia="宋体" w:cs="宋体"/>
                <w:kern w:val="2"/>
                <w:sz w:val="20"/>
                <w:szCs w:val="20"/>
                <w:highlight w:val="none"/>
                <w:lang w:val="en-US" w:eastAsia="zh-CN" w:bidi="ar-SA"/>
              </w:rPr>
              <w:t>16、分路断路器安装:轨道安装</w:t>
            </w:r>
            <w:r>
              <w:rPr>
                <w:rFonts w:hint="eastAsia" w:cs="宋体"/>
                <w:kern w:val="2"/>
                <w:sz w:val="20"/>
                <w:szCs w:val="20"/>
                <w:highlight w:val="none"/>
                <w:lang w:val="en-US" w:eastAsia="zh-CN" w:bidi="ar-SA"/>
              </w:rPr>
              <w:t>。</w:t>
            </w:r>
            <w:r>
              <w:rPr>
                <w:rFonts w:hint="eastAsia" w:ascii="宋体" w:hAnsi="宋体" w:eastAsia="宋体" w:cs="宋体"/>
                <w:kern w:val="2"/>
                <w:sz w:val="20"/>
                <w:szCs w:val="20"/>
                <w:highlight w:val="none"/>
                <w:lang w:val="en-US" w:eastAsia="zh-CN" w:bidi="ar-SA"/>
              </w:rPr>
              <w:t>17、工作温度:0～40</w:t>
            </w:r>
            <w:r>
              <w:rPr>
                <w:rFonts w:hint="eastAsia" w:cs="宋体"/>
                <w:kern w:val="2"/>
                <w:sz w:val="20"/>
                <w:szCs w:val="20"/>
                <w:highlight w:val="none"/>
                <w:lang w:val="en-US" w:eastAsia="zh-CN" w:bidi="ar-SA"/>
              </w:rPr>
              <w:t>。</w:t>
            </w:r>
            <w:r>
              <w:rPr>
                <w:rFonts w:hint="eastAsia" w:ascii="宋体" w:hAnsi="宋体" w:eastAsia="宋体" w:cs="宋体"/>
                <w:kern w:val="2"/>
                <w:sz w:val="20"/>
                <w:szCs w:val="20"/>
                <w:highlight w:val="none"/>
                <w:lang w:val="en-US" w:eastAsia="zh-CN" w:bidi="ar-SA"/>
              </w:rPr>
              <w:t>18、工作湿度:10～90 无冷凝</w:t>
            </w:r>
            <w:r>
              <w:rPr>
                <w:rFonts w:hint="eastAsia" w:cs="宋体"/>
                <w:kern w:val="2"/>
                <w:sz w:val="20"/>
                <w:szCs w:val="20"/>
                <w:highlight w:val="none"/>
                <w:lang w:val="en-US" w:eastAsia="zh-CN" w:bidi="ar-SA"/>
              </w:rPr>
              <w:t>。</w:t>
            </w:r>
            <w:r>
              <w:rPr>
                <w:rFonts w:hint="eastAsia" w:ascii="宋体" w:hAnsi="宋体" w:eastAsia="宋体" w:cs="宋体"/>
                <w:kern w:val="2"/>
                <w:sz w:val="20"/>
                <w:szCs w:val="20"/>
                <w:highlight w:val="none"/>
                <w:lang w:val="en-US" w:eastAsia="zh-CN" w:bidi="ar-SA"/>
              </w:rPr>
              <w:t>19、防护等级:IP20</w:t>
            </w:r>
            <w:r>
              <w:rPr>
                <w:rFonts w:hint="eastAsia" w:cs="宋体"/>
                <w:kern w:val="2"/>
                <w:sz w:val="20"/>
                <w:szCs w:val="20"/>
                <w:highlight w:val="none"/>
                <w:lang w:val="en-US" w:eastAsia="zh-CN" w:bidi="ar-SA"/>
              </w:rPr>
              <w:t>。</w:t>
            </w:r>
            <w:r>
              <w:rPr>
                <w:rFonts w:hint="eastAsia" w:ascii="宋体" w:hAnsi="宋体" w:eastAsia="宋体" w:cs="宋体"/>
                <w:kern w:val="2"/>
                <w:sz w:val="20"/>
                <w:szCs w:val="20"/>
                <w:highlight w:val="none"/>
                <w:lang w:val="en-US" w:eastAsia="zh-CN" w:bidi="ar-SA"/>
              </w:rPr>
              <w:t>2</w:t>
            </w:r>
            <w:r>
              <w:rPr>
                <w:rFonts w:hint="eastAsia" w:cs="宋体"/>
                <w:kern w:val="2"/>
                <w:sz w:val="20"/>
                <w:szCs w:val="20"/>
                <w:highlight w:val="none"/>
                <w:lang w:val="en-US" w:eastAsia="zh-CN" w:bidi="ar-SA"/>
              </w:rPr>
              <w:t>0</w:t>
            </w:r>
            <w:r>
              <w:rPr>
                <w:rFonts w:hint="eastAsia" w:ascii="宋体" w:hAnsi="宋体" w:eastAsia="宋体" w:cs="宋体"/>
                <w:kern w:val="2"/>
                <w:sz w:val="20"/>
                <w:szCs w:val="20"/>
                <w:highlight w:val="none"/>
                <w:lang w:val="en-US" w:eastAsia="zh-CN" w:bidi="ar-SA"/>
              </w:rPr>
              <w:t>、安装方式:室内壁挂</w:t>
            </w:r>
            <w:r>
              <w:rPr>
                <w:rFonts w:hint="eastAsia" w:cs="宋体"/>
                <w:kern w:val="2"/>
                <w:sz w:val="20"/>
                <w:szCs w:val="20"/>
                <w:highlight w:val="none"/>
                <w:lang w:val="en-US" w:eastAsia="zh-CN" w:bidi="ar-SA"/>
              </w:rPr>
              <w:t>.</w:t>
            </w:r>
            <w:r>
              <w:rPr>
                <w:rFonts w:hint="eastAsia" w:ascii="宋体" w:hAnsi="宋体" w:eastAsia="宋体" w:cs="宋体"/>
                <w:kern w:val="2"/>
                <w:sz w:val="20"/>
                <w:szCs w:val="20"/>
                <w:highlight w:val="none"/>
                <w:lang w:val="en-US" w:eastAsia="zh-CN" w:bidi="ar-SA"/>
              </w:rPr>
              <w:t>2</w:t>
            </w:r>
            <w:r>
              <w:rPr>
                <w:rFonts w:hint="eastAsia" w:cs="宋体"/>
                <w:kern w:val="2"/>
                <w:sz w:val="20"/>
                <w:szCs w:val="20"/>
                <w:highlight w:val="none"/>
                <w:lang w:val="en-US" w:eastAsia="zh-CN" w:bidi="ar-SA"/>
              </w:rPr>
              <w:t>1</w:t>
            </w:r>
            <w:r>
              <w:rPr>
                <w:rFonts w:hint="eastAsia" w:ascii="宋体" w:hAnsi="宋体" w:eastAsia="宋体" w:cs="宋体"/>
                <w:kern w:val="2"/>
                <w:sz w:val="20"/>
                <w:szCs w:val="20"/>
                <w:highlight w:val="none"/>
                <w:lang w:val="en-US" w:eastAsia="zh-CN" w:bidi="ar-SA"/>
              </w:rPr>
              <w:t>、维修控制方式:手动按键</w:t>
            </w:r>
            <w:r>
              <w:rPr>
                <w:rFonts w:hint="eastAsia" w:cs="宋体"/>
                <w:kern w:val="2"/>
                <w:sz w:val="20"/>
                <w:szCs w:val="20"/>
                <w:highlight w:val="none"/>
                <w:lang w:val="en-US" w:eastAsia="zh-CN" w:bidi="ar-SA"/>
              </w:rPr>
              <w:t>。</w:t>
            </w:r>
            <w:r>
              <w:rPr>
                <w:rFonts w:hint="eastAsia" w:ascii="宋体" w:hAnsi="宋体" w:eastAsia="宋体" w:cs="宋体"/>
                <w:kern w:val="2"/>
                <w:sz w:val="20"/>
                <w:szCs w:val="20"/>
                <w:highlight w:val="none"/>
                <w:lang w:val="en-US" w:eastAsia="zh-CN" w:bidi="ar-SA"/>
              </w:rPr>
              <w:t>2</w:t>
            </w:r>
            <w:r>
              <w:rPr>
                <w:rFonts w:hint="eastAsia" w:cs="宋体"/>
                <w:kern w:val="2"/>
                <w:sz w:val="20"/>
                <w:szCs w:val="20"/>
                <w:highlight w:val="none"/>
                <w:lang w:val="en-US" w:eastAsia="zh-CN" w:bidi="ar-SA"/>
              </w:rPr>
              <w:t>2</w:t>
            </w:r>
            <w:r>
              <w:rPr>
                <w:rFonts w:hint="eastAsia" w:ascii="宋体" w:hAnsi="宋体" w:eastAsia="宋体" w:cs="宋体"/>
                <w:kern w:val="2"/>
                <w:sz w:val="20"/>
                <w:szCs w:val="20"/>
                <w:highlight w:val="none"/>
                <w:lang w:val="en-US" w:eastAsia="zh-CN" w:bidi="ar-SA"/>
              </w:rPr>
              <w:t>自控控制方式:远程电脑、中控、液晶触摸串口屏、干接点、离线定时（支持每天8组开关），支持消防联动 提供中控协议及简要操作软件。</w:t>
            </w:r>
          </w:p>
        </w:tc>
      </w:tr>
      <w:tr w14:paraId="6D6D6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90" w:hRule="atLeast"/>
          <w:jc w:val="center"/>
        </w:trPr>
        <w:tc>
          <w:tcPr>
            <w:tcW w:w="649" w:type="dxa"/>
            <w:shd w:val="clear" w:color="auto" w:fill="auto"/>
            <w:vAlign w:val="center"/>
          </w:tcPr>
          <w:p w14:paraId="1D65E136">
            <w:pPr>
              <w:keepNext w:val="0"/>
              <w:keepLines w:val="0"/>
              <w:widowControl/>
              <w:suppressLineNumbers w:val="0"/>
              <w:snapToGrid w:val="0"/>
              <w:jc w:val="center"/>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2</w:t>
            </w:r>
          </w:p>
        </w:tc>
        <w:tc>
          <w:tcPr>
            <w:tcW w:w="1931" w:type="dxa"/>
            <w:shd w:val="clear" w:color="auto" w:fill="auto"/>
            <w:vAlign w:val="center"/>
          </w:tcPr>
          <w:p w14:paraId="3F7215C8">
            <w:pPr>
              <w:keepNext w:val="0"/>
              <w:keepLines w:val="0"/>
              <w:widowControl/>
              <w:suppressLineNumbers w:val="0"/>
              <w:snapToGrid w:val="0"/>
              <w:jc w:val="center"/>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主干电源线</w:t>
            </w:r>
          </w:p>
        </w:tc>
        <w:tc>
          <w:tcPr>
            <w:tcW w:w="684" w:type="dxa"/>
            <w:shd w:val="clear" w:color="auto" w:fill="auto"/>
            <w:vAlign w:val="center"/>
          </w:tcPr>
          <w:p w14:paraId="54EBE6C4">
            <w:pPr>
              <w:keepNext w:val="0"/>
              <w:keepLines w:val="0"/>
              <w:widowControl/>
              <w:suppressLineNumbers w:val="0"/>
              <w:snapToGrid w:val="0"/>
              <w:jc w:val="center"/>
              <w:textAlignment w:val="center"/>
              <w:rPr>
                <w:rFonts w:hint="default" w:ascii="宋体" w:hAnsi="宋体" w:eastAsia="宋体" w:cs="宋体"/>
                <w:kern w:val="2"/>
                <w:sz w:val="20"/>
                <w:szCs w:val="20"/>
                <w:highlight w:val="none"/>
                <w:lang w:val="en-US" w:eastAsia="zh-CN" w:bidi="ar-SA"/>
              </w:rPr>
            </w:pPr>
            <w:r>
              <w:rPr>
                <w:rFonts w:hint="eastAsia" w:cs="宋体"/>
                <w:kern w:val="2"/>
                <w:sz w:val="20"/>
                <w:szCs w:val="20"/>
                <w:highlight w:val="none"/>
                <w:lang w:val="en-US" w:eastAsia="zh-CN" w:bidi="ar-SA"/>
              </w:rPr>
              <w:t>40</w:t>
            </w:r>
          </w:p>
        </w:tc>
        <w:tc>
          <w:tcPr>
            <w:tcW w:w="650" w:type="dxa"/>
            <w:shd w:val="clear" w:color="auto" w:fill="auto"/>
            <w:vAlign w:val="center"/>
          </w:tcPr>
          <w:p w14:paraId="656A80C6">
            <w:pPr>
              <w:keepNext w:val="0"/>
              <w:keepLines w:val="0"/>
              <w:widowControl/>
              <w:suppressLineNumbers w:val="0"/>
              <w:snapToGrid w:val="0"/>
              <w:jc w:val="center"/>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米</w:t>
            </w:r>
          </w:p>
        </w:tc>
        <w:tc>
          <w:tcPr>
            <w:tcW w:w="6005" w:type="dxa"/>
            <w:shd w:val="clear" w:color="auto" w:fill="auto"/>
            <w:vAlign w:val="center"/>
          </w:tcPr>
          <w:p w14:paraId="688D7133">
            <w:pPr>
              <w:keepNext w:val="0"/>
              <w:keepLines w:val="0"/>
              <w:widowControl/>
              <w:suppressLineNumbers w:val="0"/>
              <w:snapToGrid w:val="0"/>
              <w:jc w:val="left"/>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名称：铜芯聚乙烯绝缘聚乙烯护套电力电缆</w:t>
            </w:r>
            <w:r>
              <w:rPr>
                <w:rFonts w:hint="eastAsia" w:cs="宋体"/>
                <w:kern w:val="2"/>
                <w:sz w:val="20"/>
                <w:szCs w:val="20"/>
                <w:highlight w:val="none"/>
                <w:lang w:val="en-US" w:eastAsia="zh-CN" w:bidi="ar-SA"/>
              </w:rPr>
              <w:t>。</w:t>
            </w:r>
            <w:r>
              <w:rPr>
                <w:rFonts w:hint="eastAsia" w:ascii="宋体" w:hAnsi="宋体" w:eastAsia="宋体" w:cs="宋体"/>
                <w:kern w:val="2"/>
                <w:sz w:val="20"/>
                <w:szCs w:val="20"/>
                <w:highlight w:val="none"/>
                <w:lang w:val="en-US" w:eastAsia="zh-CN" w:bidi="ar-SA"/>
              </w:rPr>
              <w:t>规格：ZR-YJV4*25+1*16</w:t>
            </w:r>
          </w:p>
          <w:p w14:paraId="5C5A90EC">
            <w:pPr>
              <w:keepNext w:val="0"/>
              <w:keepLines w:val="0"/>
              <w:widowControl/>
              <w:suppressLineNumbers w:val="0"/>
              <w:snapToGrid w:val="0"/>
              <w:jc w:val="left"/>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标称截面：4*25mm²+1*16mm²</w:t>
            </w:r>
            <w:r>
              <w:rPr>
                <w:rFonts w:hint="eastAsia" w:cs="宋体"/>
                <w:kern w:val="2"/>
                <w:sz w:val="20"/>
                <w:szCs w:val="20"/>
                <w:highlight w:val="none"/>
                <w:lang w:val="en-US" w:eastAsia="zh-CN" w:bidi="ar-SA"/>
              </w:rPr>
              <w:t>。</w:t>
            </w:r>
            <w:r>
              <w:rPr>
                <w:rFonts w:hint="eastAsia" w:ascii="宋体" w:hAnsi="宋体" w:eastAsia="宋体" w:cs="宋体"/>
                <w:kern w:val="2"/>
                <w:sz w:val="20"/>
                <w:szCs w:val="20"/>
                <w:highlight w:val="none"/>
                <w:lang w:val="en-US" w:eastAsia="zh-CN" w:bidi="ar-SA"/>
              </w:rPr>
              <w:t>导体材质：无氧铜</w:t>
            </w:r>
            <w:r>
              <w:rPr>
                <w:rFonts w:hint="eastAsia" w:cs="宋体"/>
                <w:kern w:val="2"/>
                <w:sz w:val="20"/>
                <w:szCs w:val="20"/>
                <w:highlight w:val="none"/>
                <w:lang w:val="en-US" w:eastAsia="zh-CN" w:bidi="ar-SA"/>
              </w:rPr>
              <w:t>。</w:t>
            </w:r>
            <w:r>
              <w:rPr>
                <w:rFonts w:hint="eastAsia" w:ascii="宋体" w:hAnsi="宋体" w:eastAsia="宋体" w:cs="宋体"/>
                <w:kern w:val="2"/>
                <w:sz w:val="20"/>
                <w:szCs w:val="20"/>
                <w:highlight w:val="none"/>
                <w:lang w:val="en-US" w:eastAsia="zh-CN" w:bidi="ar-SA"/>
              </w:rPr>
              <w:t>绝缘材质：聚乙烯绝缘，聚氯乙烯护套</w:t>
            </w:r>
            <w:r>
              <w:rPr>
                <w:rFonts w:hint="eastAsia" w:cs="宋体"/>
                <w:kern w:val="2"/>
                <w:sz w:val="20"/>
                <w:szCs w:val="20"/>
                <w:highlight w:val="none"/>
                <w:lang w:val="en-US" w:eastAsia="zh-CN" w:bidi="ar-SA"/>
              </w:rPr>
              <w:t>。</w:t>
            </w:r>
            <w:r>
              <w:rPr>
                <w:rFonts w:hint="eastAsia" w:ascii="宋体" w:hAnsi="宋体" w:eastAsia="宋体" w:cs="宋体"/>
                <w:kern w:val="2"/>
                <w:sz w:val="20"/>
                <w:szCs w:val="20"/>
                <w:highlight w:val="none"/>
                <w:lang w:val="en-US" w:eastAsia="zh-CN" w:bidi="ar-SA"/>
              </w:rPr>
              <w:t>电压：0.6/1KV</w:t>
            </w:r>
          </w:p>
        </w:tc>
      </w:tr>
      <w:tr w14:paraId="38636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473" w:hRule="atLeast"/>
          <w:jc w:val="center"/>
        </w:trPr>
        <w:tc>
          <w:tcPr>
            <w:tcW w:w="649" w:type="dxa"/>
            <w:shd w:val="clear" w:color="auto" w:fill="auto"/>
            <w:vAlign w:val="center"/>
          </w:tcPr>
          <w:p w14:paraId="26CDADF6">
            <w:pPr>
              <w:keepNext w:val="0"/>
              <w:keepLines w:val="0"/>
              <w:widowControl/>
              <w:suppressLineNumbers w:val="0"/>
              <w:snapToGrid w:val="0"/>
              <w:spacing w:line="240" w:lineRule="auto"/>
              <w:jc w:val="distribute"/>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3</w:t>
            </w:r>
          </w:p>
        </w:tc>
        <w:tc>
          <w:tcPr>
            <w:tcW w:w="1931" w:type="dxa"/>
            <w:shd w:val="clear" w:color="auto" w:fill="auto"/>
            <w:vAlign w:val="center"/>
          </w:tcPr>
          <w:p w14:paraId="1C93CEC1">
            <w:pPr>
              <w:keepNext w:val="0"/>
              <w:keepLines w:val="0"/>
              <w:widowControl/>
              <w:suppressLineNumbers w:val="0"/>
              <w:snapToGrid w:val="0"/>
              <w:spacing w:line="240" w:lineRule="auto"/>
              <w:jc w:val="center"/>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防雷接地</w:t>
            </w:r>
          </w:p>
        </w:tc>
        <w:tc>
          <w:tcPr>
            <w:tcW w:w="684" w:type="dxa"/>
            <w:shd w:val="clear" w:color="auto" w:fill="auto"/>
            <w:vAlign w:val="center"/>
          </w:tcPr>
          <w:p w14:paraId="3933618D">
            <w:pPr>
              <w:keepNext w:val="0"/>
              <w:keepLines w:val="0"/>
              <w:widowControl/>
              <w:suppressLineNumbers w:val="0"/>
              <w:snapToGrid w:val="0"/>
              <w:spacing w:line="240" w:lineRule="auto"/>
              <w:jc w:val="distribute"/>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1</w:t>
            </w:r>
          </w:p>
        </w:tc>
        <w:tc>
          <w:tcPr>
            <w:tcW w:w="650" w:type="dxa"/>
            <w:shd w:val="clear" w:color="auto" w:fill="auto"/>
            <w:vAlign w:val="center"/>
          </w:tcPr>
          <w:p w14:paraId="5580108A">
            <w:pPr>
              <w:keepNext w:val="0"/>
              <w:keepLines w:val="0"/>
              <w:widowControl/>
              <w:suppressLineNumbers w:val="0"/>
              <w:snapToGrid w:val="0"/>
              <w:spacing w:line="240" w:lineRule="auto"/>
              <w:jc w:val="distribute"/>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项</w:t>
            </w:r>
          </w:p>
        </w:tc>
        <w:tc>
          <w:tcPr>
            <w:tcW w:w="6005" w:type="dxa"/>
            <w:shd w:val="clear" w:color="auto" w:fill="auto"/>
            <w:vAlign w:val="center"/>
          </w:tcPr>
          <w:p w14:paraId="330A2CC1">
            <w:pPr>
              <w:keepNext w:val="0"/>
              <w:keepLines w:val="0"/>
              <w:widowControl/>
              <w:suppressLineNumbers w:val="0"/>
              <w:snapToGrid w:val="0"/>
              <w:spacing w:line="240" w:lineRule="auto"/>
              <w:jc w:val="left"/>
              <w:textAlignment w:val="center"/>
              <w:rPr>
                <w:rFonts w:hint="default"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据实布排</w:t>
            </w:r>
          </w:p>
        </w:tc>
      </w:tr>
      <w:tr w14:paraId="61AFE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3" w:hRule="atLeast"/>
          <w:jc w:val="center"/>
        </w:trPr>
        <w:tc>
          <w:tcPr>
            <w:tcW w:w="649" w:type="dxa"/>
            <w:shd w:val="clear" w:color="auto" w:fill="auto"/>
            <w:vAlign w:val="center"/>
          </w:tcPr>
          <w:p w14:paraId="73B1D17A">
            <w:pPr>
              <w:keepNext w:val="0"/>
              <w:keepLines w:val="0"/>
              <w:widowControl/>
              <w:suppressLineNumbers w:val="0"/>
              <w:snapToGrid w:val="0"/>
              <w:spacing w:line="240" w:lineRule="auto"/>
              <w:jc w:val="center"/>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4</w:t>
            </w:r>
          </w:p>
        </w:tc>
        <w:tc>
          <w:tcPr>
            <w:tcW w:w="1931" w:type="dxa"/>
            <w:shd w:val="clear" w:color="auto" w:fill="auto"/>
            <w:vAlign w:val="center"/>
          </w:tcPr>
          <w:p w14:paraId="1B99044D">
            <w:pPr>
              <w:keepNext w:val="0"/>
              <w:keepLines w:val="0"/>
              <w:widowControl/>
              <w:suppressLineNumbers w:val="0"/>
              <w:snapToGrid w:val="0"/>
              <w:spacing w:line="240" w:lineRule="auto"/>
              <w:jc w:val="center"/>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分支电源线</w:t>
            </w:r>
          </w:p>
        </w:tc>
        <w:tc>
          <w:tcPr>
            <w:tcW w:w="684" w:type="dxa"/>
            <w:shd w:val="clear" w:color="auto" w:fill="auto"/>
            <w:vAlign w:val="center"/>
          </w:tcPr>
          <w:p w14:paraId="4DF98742">
            <w:pPr>
              <w:keepNext w:val="0"/>
              <w:keepLines w:val="0"/>
              <w:widowControl/>
              <w:suppressLineNumbers w:val="0"/>
              <w:snapToGrid w:val="0"/>
              <w:spacing w:line="240" w:lineRule="auto"/>
              <w:jc w:val="center"/>
              <w:textAlignment w:val="center"/>
              <w:rPr>
                <w:rFonts w:hint="eastAsia" w:ascii="宋体" w:hAnsi="宋体" w:eastAsia="宋体" w:cs="宋体"/>
                <w:kern w:val="2"/>
                <w:sz w:val="20"/>
                <w:szCs w:val="20"/>
                <w:highlight w:val="none"/>
                <w:lang w:val="en-US" w:eastAsia="zh-CN" w:bidi="ar-SA"/>
              </w:rPr>
            </w:pPr>
            <w:r>
              <w:rPr>
                <w:rFonts w:hint="eastAsia" w:cs="宋体"/>
                <w:kern w:val="2"/>
                <w:sz w:val="20"/>
                <w:szCs w:val="20"/>
                <w:highlight w:val="none"/>
                <w:lang w:val="en-US" w:eastAsia="zh-CN" w:bidi="ar-SA"/>
              </w:rPr>
              <w:t>8</w:t>
            </w:r>
            <w:r>
              <w:rPr>
                <w:rFonts w:hint="eastAsia" w:ascii="宋体" w:hAnsi="宋体" w:eastAsia="宋体" w:cs="宋体"/>
                <w:kern w:val="2"/>
                <w:sz w:val="20"/>
                <w:szCs w:val="20"/>
                <w:highlight w:val="none"/>
                <w:lang w:val="en-US" w:eastAsia="zh-CN" w:bidi="ar-SA"/>
              </w:rPr>
              <w:t>00</w:t>
            </w:r>
          </w:p>
        </w:tc>
        <w:tc>
          <w:tcPr>
            <w:tcW w:w="650" w:type="dxa"/>
            <w:shd w:val="clear" w:color="auto" w:fill="auto"/>
            <w:vAlign w:val="center"/>
          </w:tcPr>
          <w:p w14:paraId="5F58B0F8">
            <w:pPr>
              <w:keepNext w:val="0"/>
              <w:keepLines w:val="0"/>
              <w:widowControl/>
              <w:suppressLineNumbers w:val="0"/>
              <w:snapToGrid w:val="0"/>
              <w:spacing w:line="240" w:lineRule="auto"/>
              <w:jc w:val="center"/>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米</w:t>
            </w:r>
          </w:p>
        </w:tc>
        <w:tc>
          <w:tcPr>
            <w:tcW w:w="6005" w:type="dxa"/>
            <w:shd w:val="clear" w:color="auto" w:fill="auto"/>
            <w:vAlign w:val="center"/>
          </w:tcPr>
          <w:p w14:paraId="5A9624F6">
            <w:pPr>
              <w:keepNext w:val="0"/>
              <w:keepLines w:val="0"/>
              <w:widowControl/>
              <w:suppressLineNumbers w:val="0"/>
              <w:snapToGrid w:val="0"/>
              <w:jc w:val="left"/>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聚氯乙烯绝缘无护套电线</w:t>
            </w:r>
            <w:r>
              <w:rPr>
                <w:rFonts w:hint="eastAsia" w:cs="宋体"/>
                <w:kern w:val="2"/>
                <w:sz w:val="20"/>
                <w:szCs w:val="20"/>
                <w:highlight w:val="none"/>
                <w:lang w:val="en-US" w:eastAsia="zh-CN" w:bidi="ar-SA"/>
              </w:rPr>
              <w:t>。</w:t>
            </w:r>
            <w:r>
              <w:rPr>
                <w:rFonts w:hint="eastAsia" w:ascii="宋体" w:hAnsi="宋体" w:eastAsia="宋体" w:cs="宋体"/>
                <w:kern w:val="2"/>
                <w:sz w:val="20"/>
                <w:szCs w:val="20"/>
                <w:highlight w:val="none"/>
                <w:lang w:val="en-US" w:eastAsia="zh-CN" w:bidi="ar-SA"/>
              </w:rPr>
              <w:t>规格：ZC-BV4</w:t>
            </w:r>
            <w:r>
              <w:rPr>
                <w:rFonts w:hint="eastAsia" w:cs="宋体"/>
                <w:kern w:val="2"/>
                <w:sz w:val="20"/>
                <w:szCs w:val="20"/>
                <w:highlight w:val="none"/>
                <w:lang w:val="en-US" w:eastAsia="zh-CN" w:bidi="ar-SA"/>
              </w:rPr>
              <w:t>。</w:t>
            </w:r>
            <w:r>
              <w:rPr>
                <w:rFonts w:hint="eastAsia" w:ascii="宋体" w:hAnsi="宋体" w:eastAsia="宋体" w:cs="宋体"/>
                <w:kern w:val="2"/>
                <w:sz w:val="20"/>
                <w:szCs w:val="20"/>
                <w:highlight w:val="none"/>
                <w:lang w:val="en-US" w:eastAsia="zh-CN" w:bidi="ar-SA"/>
              </w:rPr>
              <w:t>标称截面：4mm²</w:t>
            </w:r>
            <w:r>
              <w:rPr>
                <w:rFonts w:hint="eastAsia" w:cs="宋体"/>
                <w:kern w:val="2"/>
                <w:sz w:val="20"/>
                <w:szCs w:val="20"/>
                <w:highlight w:val="none"/>
                <w:lang w:val="en-US" w:eastAsia="zh-CN" w:bidi="ar-SA"/>
              </w:rPr>
              <w:t>。</w:t>
            </w:r>
            <w:r>
              <w:rPr>
                <w:rFonts w:hint="eastAsia" w:ascii="宋体" w:hAnsi="宋体" w:eastAsia="宋体" w:cs="宋体"/>
                <w:kern w:val="2"/>
                <w:sz w:val="20"/>
                <w:szCs w:val="20"/>
                <w:highlight w:val="none"/>
                <w:lang w:val="en-US" w:eastAsia="zh-CN" w:bidi="ar-SA"/>
              </w:rPr>
              <w:t>导体材质：无氧铜</w:t>
            </w:r>
            <w:r>
              <w:rPr>
                <w:rFonts w:hint="eastAsia" w:ascii="宋体" w:hAnsi="宋体" w:eastAsia="宋体" w:cs="宋体"/>
                <w:kern w:val="2"/>
                <w:sz w:val="20"/>
                <w:szCs w:val="20"/>
                <w:highlight w:val="none"/>
                <w:lang w:val="en-US" w:eastAsia="zh-CN" w:bidi="ar-SA"/>
              </w:rPr>
              <w:tab/>
            </w:r>
            <w:r>
              <w:rPr>
                <w:rFonts w:hint="eastAsia" w:cs="宋体"/>
                <w:kern w:val="2"/>
                <w:sz w:val="20"/>
                <w:szCs w:val="20"/>
                <w:highlight w:val="none"/>
                <w:lang w:val="en-US" w:eastAsia="zh-CN" w:bidi="ar-SA"/>
              </w:rPr>
              <w:t>。</w:t>
            </w:r>
            <w:r>
              <w:rPr>
                <w:rFonts w:hint="eastAsia" w:ascii="宋体" w:hAnsi="宋体" w:eastAsia="宋体" w:cs="宋体"/>
                <w:kern w:val="2"/>
                <w:sz w:val="20"/>
                <w:szCs w:val="20"/>
                <w:highlight w:val="none"/>
                <w:lang w:val="en-US" w:eastAsia="zh-CN" w:bidi="ar-SA"/>
              </w:rPr>
              <w:t>绝缘材质：聚氯乙烯</w:t>
            </w:r>
            <w:r>
              <w:rPr>
                <w:rFonts w:hint="eastAsia" w:cs="宋体"/>
                <w:kern w:val="2"/>
                <w:sz w:val="20"/>
                <w:szCs w:val="20"/>
                <w:highlight w:val="none"/>
                <w:lang w:val="en-US" w:eastAsia="zh-CN" w:bidi="ar-SA"/>
              </w:rPr>
              <w:t>。</w:t>
            </w:r>
            <w:r>
              <w:rPr>
                <w:rFonts w:hint="eastAsia" w:ascii="宋体" w:hAnsi="宋体" w:eastAsia="宋体" w:cs="宋体"/>
                <w:kern w:val="2"/>
                <w:sz w:val="20"/>
                <w:szCs w:val="20"/>
                <w:highlight w:val="none"/>
                <w:lang w:val="en-US" w:eastAsia="zh-CN" w:bidi="ar-SA"/>
              </w:rPr>
              <w:t>电压：450/750V</w:t>
            </w:r>
          </w:p>
        </w:tc>
      </w:tr>
      <w:tr w14:paraId="22407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791" w:hRule="atLeast"/>
          <w:jc w:val="center"/>
        </w:trPr>
        <w:tc>
          <w:tcPr>
            <w:tcW w:w="649" w:type="dxa"/>
            <w:shd w:val="clear" w:color="auto" w:fill="auto"/>
            <w:vAlign w:val="center"/>
          </w:tcPr>
          <w:p w14:paraId="3BAB347A">
            <w:pPr>
              <w:keepNext w:val="0"/>
              <w:keepLines w:val="0"/>
              <w:widowControl/>
              <w:suppressLineNumbers w:val="0"/>
              <w:snapToGrid w:val="0"/>
              <w:jc w:val="center"/>
              <w:textAlignment w:val="center"/>
              <w:rPr>
                <w:rFonts w:hint="default" w:ascii="宋体" w:hAnsi="宋体" w:eastAsia="宋体" w:cs="宋体"/>
                <w:kern w:val="2"/>
                <w:sz w:val="20"/>
                <w:szCs w:val="20"/>
                <w:highlight w:val="none"/>
                <w:lang w:val="en-US" w:eastAsia="zh-CN" w:bidi="ar-SA"/>
              </w:rPr>
            </w:pPr>
            <w:r>
              <w:rPr>
                <w:rFonts w:hint="eastAsia" w:cs="宋体"/>
                <w:kern w:val="2"/>
                <w:sz w:val="20"/>
                <w:szCs w:val="20"/>
                <w:highlight w:val="none"/>
                <w:lang w:val="en-US" w:eastAsia="zh-CN" w:bidi="ar-SA"/>
              </w:rPr>
              <w:t>5</w:t>
            </w:r>
          </w:p>
        </w:tc>
        <w:tc>
          <w:tcPr>
            <w:tcW w:w="1931" w:type="dxa"/>
            <w:shd w:val="clear" w:color="auto" w:fill="auto"/>
            <w:vAlign w:val="center"/>
          </w:tcPr>
          <w:p w14:paraId="139FE0C5">
            <w:pPr>
              <w:keepNext w:val="0"/>
              <w:keepLines w:val="0"/>
              <w:widowControl/>
              <w:suppressLineNumbers w:val="0"/>
              <w:snapToGrid w:val="0"/>
              <w:jc w:val="center"/>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蓄电池</w:t>
            </w:r>
          </w:p>
        </w:tc>
        <w:tc>
          <w:tcPr>
            <w:tcW w:w="684" w:type="dxa"/>
            <w:shd w:val="clear" w:color="auto" w:fill="auto"/>
            <w:vAlign w:val="center"/>
          </w:tcPr>
          <w:p w14:paraId="00618D0A">
            <w:pPr>
              <w:keepNext w:val="0"/>
              <w:keepLines w:val="0"/>
              <w:widowControl/>
              <w:suppressLineNumbers w:val="0"/>
              <w:snapToGrid w:val="0"/>
              <w:jc w:val="center"/>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16</w:t>
            </w:r>
          </w:p>
        </w:tc>
        <w:tc>
          <w:tcPr>
            <w:tcW w:w="650" w:type="dxa"/>
            <w:shd w:val="clear" w:color="auto" w:fill="auto"/>
            <w:vAlign w:val="center"/>
          </w:tcPr>
          <w:p w14:paraId="1DC24B9C">
            <w:pPr>
              <w:keepNext w:val="0"/>
              <w:keepLines w:val="0"/>
              <w:widowControl/>
              <w:suppressLineNumbers w:val="0"/>
              <w:snapToGrid w:val="0"/>
              <w:jc w:val="center"/>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块</w:t>
            </w:r>
          </w:p>
        </w:tc>
        <w:tc>
          <w:tcPr>
            <w:tcW w:w="6005" w:type="dxa"/>
            <w:shd w:val="clear" w:color="auto" w:fill="auto"/>
            <w:vAlign w:val="center"/>
          </w:tcPr>
          <w:p w14:paraId="4BEE815A">
            <w:pPr>
              <w:keepNext w:val="0"/>
              <w:keepLines w:val="0"/>
              <w:widowControl/>
              <w:suppressLineNumbers w:val="0"/>
              <w:snapToGrid w:val="0"/>
              <w:jc w:val="left"/>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电池容量12V100AH，内阻充足电25℃(77°F)5.2mΩ，密封反应效率：98%，有行政部门签发的排污许可证，低温放电不低于80%，电池静止28天容量不低于96%。</w:t>
            </w:r>
          </w:p>
        </w:tc>
      </w:tr>
      <w:tr w14:paraId="4BAC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49" w:type="dxa"/>
            <w:shd w:val="clear" w:color="auto" w:fill="auto"/>
            <w:vAlign w:val="center"/>
          </w:tcPr>
          <w:p w14:paraId="006A5B44">
            <w:pPr>
              <w:keepNext w:val="0"/>
              <w:keepLines w:val="0"/>
              <w:widowControl/>
              <w:suppressLineNumbers w:val="0"/>
              <w:snapToGrid w:val="0"/>
              <w:jc w:val="center"/>
              <w:textAlignment w:val="center"/>
              <w:rPr>
                <w:rFonts w:hint="default" w:cs="宋体"/>
                <w:kern w:val="2"/>
                <w:sz w:val="20"/>
                <w:szCs w:val="20"/>
                <w:highlight w:val="none"/>
                <w:lang w:val="en-US" w:eastAsia="zh-CN" w:bidi="ar-SA"/>
              </w:rPr>
            </w:pPr>
            <w:r>
              <w:rPr>
                <w:rFonts w:hint="eastAsia" w:cs="宋体"/>
                <w:kern w:val="2"/>
                <w:sz w:val="20"/>
                <w:szCs w:val="20"/>
                <w:highlight w:val="none"/>
                <w:lang w:val="en-US" w:eastAsia="zh-CN" w:bidi="ar-SA"/>
              </w:rPr>
              <w:t>6</w:t>
            </w:r>
          </w:p>
        </w:tc>
        <w:tc>
          <w:tcPr>
            <w:tcW w:w="1931" w:type="dxa"/>
            <w:shd w:val="clear" w:color="auto" w:fill="auto"/>
            <w:vAlign w:val="center"/>
          </w:tcPr>
          <w:p w14:paraId="0BADE858">
            <w:pPr>
              <w:keepNext w:val="0"/>
              <w:keepLines w:val="0"/>
              <w:widowControl/>
              <w:suppressLineNumbers w:val="0"/>
              <w:snapToGrid w:val="0"/>
              <w:jc w:val="center"/>
              <w:textAlignment w:val="center"/>
              <w:rPr>
                <w:rFonts w:hint="eastAsia" w:ascii="宋体" w:hAnsi="宋体" w:eastAsia="宋体" w:cs="宋体"/>
                <w:kern w:val="2"/>
                <w:sz w:val="20"/>
                <w:szCs w:val="20"/>
                <w:highlight w:val="none"/>
                <w:lang w:val="en-US" w:eastAsia="zh-CN" w:bidi="ar-SA"/>
              </w:rPr>
            </w:pPr>
            <w:r>
              <w:rPr>
                <w:rFonts w:hint="eastAsia" w:cs="宋体"/>
                <w:kern w:val="2"/>
                <w:sz w:val="20"/>
                <w:szCs w:val="20"/>
                <w:highlight w:val="none"/>
                <w:lang w:val="en-US" w:eastAsia="zh-CN" w:bidi="ar-SA"/>
              </w:rPr>
              <w:t>主电源线</w:t>
            </w:r>
          </w:p>
        </w:tc>
        <w:tc>
          <w:tcPr>
            <w:tcW w:w="684" w:type="dxa"/>
            <w:shd w:val="clear" w:color="auto" w:fill="auto"/>
            <w:vAlign w:val="center"/>
          </w:tcPr>
          <w:p w14:paraId="18550DE6">
            <w:pPr>
              <w:keepNext w:val="0"/>
              <w:keepLines w:val="0"/>
              <w:widowControl/>
              <w:suppressLineNumbers w:val="0"/>
              <w:snapToGrid w:val="0"/>
              <w:jc w:val="center"/>
              <w:textAlignment w:val="center"/>
              <w:rPr>
                <w:rFonts w:hint="default" w:ascii="宋体" w:hAnsi="宋体" w:eastAsia="宋体" w:cs="宋体"/>
                <w:kern w:val="2"/>
                <w:sz w:val="20"/>
                <w:szCs w:val="20"/>
                <w:highlight w:val="none"/>
                <w:lang w:val="en-US" w:eastAsia="zh-CN" w:bidi="ar-SA"/>
              </w:rPr>
            </w:pPr>
            <w:r>
              <w:rPr>
                <w:rFonts w:hint="eastAsia" w:cs="宋体"/>
                <w:kern w:val="2"/>
                <w:sz w:val="20"/>
                <w:szCs w:val="20"/>
                <w:highlight w:val="none"/>
                <w:lang w:val="en-US" w:eastAsia="zh-CN" w:bidi="ar-SA"/>
              </w:rPr>
              <w:t>40</w:t>
            </w:r>
          </w:p>
        </w:tc>
        <w:tc>
          <w:tcPr>
            <w:tcW w:w="650" w:type="dxa"/>
            <w:shd w:val="clear" w:color="auto" w:fill="auto"/>
            <w:vAlign w:val="center"/>
          </w:tcPr>
          <w:p w14:paraId="65ED1B03">
            <w:pPr>
              <w:keepNext w:val="0"/>
              <w:keepLines w:val="0"/>
              <w:widowControl/>
              <w:suppressLineNumbers w:val="0"/>
              <w:snapToGrid w:val="0"/>
              <w:jc w:val="center"/>
              <w:textAlignment w:val="center"/>
              <w:rPr>
                <w:rFonts w:hint="default" w:ascii="宋体" w:hAnsi="宋体" w:eastAsia="宋体" w:cs="宋体"/>
                <w:kern w:val="2"/>
                <w:sz w:val="20"/>
                <w:szCs w:val="20"/>
                <w:highlight w:val="none"/>
                <w:lang w:val="en-US" w:eastAsia="zh-CN" w:bidi="ar-SA"/>
              </w:rPr>
            </w:pPr>
            <w:r>
              <w:rPr>
                <w:rFonts w:hint="eastAsia" w:cs="宋体"/>
                <w:kern w:val="2"/>
                <w:sz w:val="20"/>
                <w:szCs w:val="20"/>
                <w:highlight w:val="none"/>
                <w:lang w:val="en-US" w:eastAsia="zh-CN" w:bidi="ar-SA"/>
              </w:rPr>
              <w:t>米</w:t>
            </w:r>
          </w:p>
        </w:tc>
        <w:tc>
          <w:tcPr>
            <w:tcW w:w="6005" w:type="dxa"/>
            <w:shd w:val="clear" w:color="auto" w:fill="auto"/>
            <w:vAlign w:val="center"/>
          </w:tcPr>
          <w:p w14:paraId="65C651BE">
            <w:pPr>
              <w:keepNext w:val="0"/>
              <w:keepLines w:val="0"/>
              <w:widowControl/>
              <w:suppressLineNumbers w:val="0"/>
              <w:snapToGrid w:val="0"/>
              <w:jc w:val="left"/>
              <w:textAlignment w:val="center"/>
              <w:rPr>
                <w:rFonts w:hint="eastAsia" w:cs="宋体"/>
                <w:kern w:val="2"/>
                <w:sz w:val="20"/>
                <w:szCs w:val="20"/>
                <w:highlight w:val="none"/>
                <w:lang w:val="en-US" w:eastAsia="zh-CN" w:bidi="ar-SA"/>
              </w:rPr>
            </w:pPr>
            <w:r>
              <w:rPr>
                <w:rFonts w:hint="eastAsia" w:cs="宋体"/>
                <w:kern w:val="2"/>
                <w:sz w:val="20"/>
                <w:szCs w:val="20"/>
                <w:highlight w:val="none"/>
                <w:lang w:val="en-US" w:eastAsia="zh-CN" w:bidi="ar-SA"/>
              </w:rPr>
              <w:t>RVV3*16mm²</w:t>
            </w:r>
          </w:p>
        </w:tc>
      </w:tr>
      <w:tr w14:paraId="052A1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49" w:type="dxa"/>
            <w:shd w:val="clear" w:color="auto" w:fill="auto"/>
            <w:vAlign w:val="center"/>
          </w:tcPr>
          <w:p w14:paraId="723145FD">
            <w:pPr>
              <w:keepNext w:val="0"/>
              <w:keepLines w:val="0"/>
              <w:widowControl/>
              <w:suppressLineNumbers w:val="0"/>
              <w:snapToGrid w:val="0"/>
              <w:jc w:val="center"/>
              <w:textAlignment w:val="center"/>
              <w:rPr>
                <w:rFonts w:hint="default" w:cs="宋体"/>
                <w:kern w:val="2"/>
                <w:sz w:val="20"/>
                <w:szCs w:val="20"/>
                <w:highlight w:val="none"/>
                <w:lang w:val="en-US" w:eastAsia="zh-CN" w:bidi="ar-SA"/>
              </w:rPr>
            </w:pPr>
            <w:r>
              <w:rPr>
                <w:rFonts w:hint="eastAsia" w:cs="宋体"/>
                <w:kern w:val="2"/>
                <w:sz w:val="20"/>
                <w:szCs w:val="20"/>
                <w:highlight w:val="none"/>
                <w:lang w:val="en-US" w:eastAsia="zh-CN" w:bidi="ar-SA"/>
              </w:rPr>
              <w:t>7</w:t>
            </w:r>
          </w:p>
        </w:tc>
        <w:tc>
          <w:tcPr>
            <w:tcW w:w="1931" w:type="dxa"/>
            <w:shd w:val="clear" w:color="auto" w:fill="auto"/>
            <w:vAlign w:val="center"/>
          </w:tcPr>
          <w:p w14:paraId="73050766">
            <w:pPr>
              <w:keepNext w:val="0"/>
              <w:keepLines w:val="0"/>
              <w:widowControl/>
              <w:suppressLineNumbers w:val="0"/>
              <w:snapToGrid w:val="0"/>
              <w:jc w:val="center"/>
              <w:textAlignment w:val="center"/>
              <w:rPr>
                <w:rFonts w:hint="default" w:cs="宋体"/>
                <w:kern w:val="2"/>
                <w:sz w:val="20"/>
                <w:szCs w:val="20"/>
                <w:highlight w:val="none"/>
                <w:lang w:val="en-US" w:eastAsia="zh-CN" w:bidi="ar-SA"/>
              </w:rPr>
            </w:pPr>
            <w:r>
              <w:rPr>
                <w:rFonts w:hint="eastAsia" w:cs="宋体"/>
                <w:kern w:val="2"/>
                <w:sz w:val="20"/>
                <w:szCs w:val="20"/>
                <w:highlight w:val="none"/>
                <w:lang w:val="en-US" w:eastAsia="zh-CN" w:bidi="ar-SA"/>
              </w:rPr>
              <w:t>应急灯</w:t>
            </w:r>
          </w:p>
        </w:tc>
        <w:tc>
          <w:tcPr>
            <w:tcW w:w="684" w:type="dxa"/>
            <w:shd w:val="clear" w:color="auto" w:fill="auto"/>
            <w:vAlign w:val="center"/>
          </w:tcPr>
          <w:p w14:paraId="3D7476A7">
            <w:pPr>
              <w:keepNext w:val="0"/>
              <w:keepLines w:val="0"/>
              <w:widowControl/>
              <w:suppressLineNumbers w:val="0"/>
              <w:snapToGrid w:val="0"/>
              <w:jc w:val="center"/>
              <w:textAlignment w:val="center"/>
              <w:rPr>
                <w:rFonts w:hint="default" w:cs="宋体"/>
                <w:kern w:val="2"/>
                <w:sz w:val="20"/>
                <w:szCs w:val="20"/>
                <w:highlight w:val="none"/>
                <w:lang w:val="en-US" w:eastAsia="zh-CN" w:bidi="ar-SA"/>
              </w:rPr>
            </w:pPr>
            <w:r>
              <w:rPr>
                <w:rFonts w:hint="eastAsia" w:cs="宋体"/>
                <w:kern w:val="2"/>
                <w:sz w:val="20"/>
                <w:szCs w:val="20"/>
                <w:highlight w:val="none"/>
                <w:lang w:val="en-US" w:eastAsia="zh-CN" w:bidi="ar-SA"/>
              </w:rPr>
              <w:t>6</w:t>
            </w:r>
          </w:p>
        </w:tc>
        <w:tc>
          <w:tcPr>
            <w:tcW w:w="650" w:type="dxa"/>
            <w:shd w:val="clear" w:color="auto" w:fill="auto"/>
            <w:vAlign w:val="center"/>
          </w:tcPr>
          <w:p w14:paraId="7CA14D6A">
            <w:pPr>
              <w:keepNext w:val="0"/>
              <w:keepLines w:val="0"/>
              <w:widowControl/>
              <w:suppressLineNumbers w:val="0"/>
              <w:snapToGrid w:val="0"/>
              <w:jc w:val="center"/>
              <w:textAlignment w:val="center"/>
              <w:rPr>
                <w:rFonts w:hint="default" w:cs="宋体"/>
                <w:kern w:val="2"/>
                <w:sz w:val="20"/>
                <w:szCs w:val="20"/>
                <w:highlight w:val="none"/>
                <w:lang w:val="en-US" w:eastAsia="zh-CN" w:bidi="ar-SA"/>
              </w:rPr>
            </w:pPr>
            <w:r>
              <w:rPr>
                <w:rFonts w:hint="eastAsia" w:cs="宋体"/>
                <w:kern w:val="2"/>
                <w:sz w:val="20"/>
                <w:szCs w:val="20"/>
                <w:highlight w:val="none"/>
                <w:lang w:val="en-US" w:eastAsia="zh-CN" w:bidi="ar-SA"/>
              </w:rPr>
              <w:t>盏</w:t>
            </w:r>
          </w:p>
        </w:tc>
        <w:tc>
          <w:tcPr>
            <w:tcW w:w="6005" w:type="dxa"/>
            <w:shd w:val="clear" w:color="auto" w:fill="auto"/>
            <w:vAlign w:val="center"/>
          </w:tcPr>
          <w:p w14:paraId="5168EDEB">
            <w:pPr>
              <w:keepNext w:val="0"/>
              <w:keepLines w:val="0"/>
              <w:widowControl/>
              <w:suppressLineNumbers w:val="0"/>
              <w:snapToGrid w:val="0"/>
              <w:jc w:val="left"/>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额定电压</w:t>
            </w:r>
            <w:r>
              <w:rPr>
                <w:rFonts w:hint="eastAsia" w:ascii="宋体" w:hAnsi="宋体" w:eastAsia="宋体" w:cs="宋体"/>
                <w:kern w:val="2"/>
                <w:sz w:val="20"/>
                <w:szCs w:val="20"/>
                <w:highlight w:val="none"/>
                <w:lang w:val="en-US" w:eastAsia="zh-CN" w:bidi="ar-SA"/>
              </w:rPr>
              <w:tab/>
            </w:r>
            <w:r>
              <w:rPr>
                <w:rFonts w:hint="eastAsia" w:ascii="宋体" w:hAnsi="宋体" w:eastAsia="宋体" w:cs="宋体"/>
                <w:kern w:val="2"/>
                <w:sz w:val="20"/>
                <w:szCs w:val="20"/>
                <w:highlight w:val="none"/>
                <w:lang w:val="en-US" w:eastAsia="zh-CN" w:bidi="ar-SA"/>
              </w:rPr>
              <w:t>AC220V±10%</w:t>
            </w:r>
            <w:r>
              <w:rPr>
                <w:rFonts w:hint="eastAsia" w:ascii="宋体" w:hAnsi="宋体" w:eastAsia="宋体" w:cs="宋体"/>
                <w:kern w:val="2"/>
                <w:sz w:val="20"/>
                <w:szCs w:val="20"/>
                <w:highlight w:val="none"/>
                <w:lang w:val="en-US" w:eastAsia="zh-CN" w:bidi="ar-SA"/>
              </w:rPr>
              <w:tab/>
            </w:r>
            <w:r>
              <w:rPr>
                <w:rFonts w:hint="eastAsia" w:ascii="宋体" w:hAnsi="宋体" w:eastAsia="宋体" w:cs="宋体"/>
                <w:kern w:val="2"/>
                <w:sz w:val="20"/>
                <w:szCs w:val="20"/>
                <w:highlight w:val="none"/>
                <w:lang w:val="en-US" w:eastAsia="zh-CN" w:bidi="ar-SA"/>
              </w:rPr>
              <w:t>额定频率</w:t>
            </w:r>
            <w:r>
              <w:rPr>
                <w:rFonts w:hint="eastAsia" w:ascii="宋体" w:hAnsi="宋体" w:eastAsia="宋体" w:cs="宋体"/>
                <w:kern w:val="2"/>
                <w:sz w:val="20"/>
                <w:szCs w:val="20"/>
                <w:highlight w:val="none"/>
                <w:lang w:val="en-US" w:eastAsia="zh-CN" w:bidi="ar-SA"/>
              </w:rPr>
              <w:tab/>
            </w:r>
            <w:r>
              <w:rPr>
                <w:rFonts w:hint="eastAsia" w:ascii="宋体" w:hAnsi="宋体" w:eastAsia="宋体" w:cs="宋体"/>
                <w:kern w:val="2"/>
                <w:sz w:val="20"/>
                <w:szCs w:val="20"/>
                <w:highlight w:val="none"/>
                <w:lang w:val="en-US" w:eastAsia="zh-CN" w:bidi="ar-SA"/>
              </w:rPr>
              <w:t>50Hz</w:t>
            </w:r>
            <w:r>
              <w:rPr>
                <w:rFonts w:hint="eastAsia" w:ascii="宋体" w:hAnsi="宋体" w:eastAsia="宋体" w:cs="宋体"/>
                <w:kern w:val="2"/>
                <w:sz w:val="20"/>
                <w:szCs w:val="20"/>
                <w:highlight w:val="none"/>
                <w:lang w:val="en-US" w:eastAsia="zh-CN" w:bidi="ar-SA"/>
              </w:rPr>
              <w:tab/>
            </w:r>
            <w:r>
              <w:rPr>
                <w:rFonts w:hint="eastAsia" w:cs="宋体"/>
                <w:kern w:val="2"/>
                <w:sz w:val="20"/>
                <w:szCs w:val="20"/>
                <w:highlight w:val="none"/>
                <w:lang w:val="en-US" w:eastAsia="zh-CN" w:bidi="ar-SA"/>
              </w:rPr>
              <w:t xml:space="preserve"> </w:t>
            </w:r>
            <w:r>
              <w:rPr>
                <w:rFonts w:hint="eastAsia" w:ascii="宋体" w:hAnsi="宋体" w:eastAsia="宋体" w:cs="宋体"/>
                <w:kern w:val="2"/>
                <w:sz w:val="20"/>
                <w:szCs w:val="20"/>
                <w:highlight w:val="none"/>
                <w:lang w:val="en-US" w:eastAsia="zh-CN" w:bidi="ar-SA"/>
              </w:rPr>
              <w:t>主电功耗</w:t>
            </w:r>
            <w:r>
              <w:rPr>
                <w:rFonts w:hint="eastAsia" w:ascii="宋体" w:hAnsi="宋体" w:eastAsia="宋体" w:cs="宋体"/>
                <w:kern w:val="2"/>
                <w:sz w:val="20"/>
                <w:szCs w:val="20"/>
                <w:highlight w:val="none"/>
                <w:lang w:val="en-US" w:eastAsia="zh-CN" w:bidi="ar-SA"/>
              </w:rPr>
              <w:tab/>
            </w:r>
            <w:r>
              <w:rPr>
                <w:rFonts w:hint="eastAsia" w:ascii="宋体" w:hAnsi="宋体" w:eastAsia="宋体" w:cs="宋体"/>
                <w:kern w:val="2"/>
                <w:sz w:val="20"/>
                <w:szCs w:val="20"/>
                <w:highlight w:val="none"/>
                <w:lang w:val="en-US" w:eastAsia="zh-CN" w:bidi="ar-SA"/>
              </w:rPr>
              <w:t>≤5W</w:t>
            </w:r>
            <w:r>
              <w:rPr>
                <w:rFonts w:hint="eastAsia" w:ascii="宋体" w:hAnsi="宋体" w:eastAsia="宋体" w:cs="宋体"/>
                <w:kern w:val="2"/>
                <w:sz w:val="20"/>
                <w:szCs w:val="20"/>
                <w:highlight w:val="none"/>
                <w:lang w:val="en-US" w:eastAsia="zh-CN" w:bidi="ar-SA"/>
              </w:rPr>
              <w:tab/>
            </w:r>
            <w:r>
              <w:rPr>
                <w:rFonts w:hint="eastAsia" w:ascii="宋体" w:hAnsi="宋体" w:eastAsia="宋体" w:cs="宋体"/>
                <w:kern w:val="2"/>
                <w:sz w:val="20"/>
                <w:szCs w:val="20"/>
                <w:highlight w:val="none"/>
                <w:lang w:val="en-US" w:eastAsia="zh-CN" w:bidi="ar-SA"/>
              </w:rPr>
              <w:tab/>
            </w:r>
          </w:p>
          <w:p w14:paraId="6048FC9E">
            <w:pPr>
              <w:keepNext w:val="0"/>
              <w:keepLines w:val="0"/>
              <w:widowControl/>
              <w:suppressLineNumbers w:val="0"/>
              <w:snapToGrid w:val="0"/>
              <w:jc w:val="left"/>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应急光源</w:t>
            </w:r>
            <w:r>
              <w:rPr>
                <w:rFonts w:hint="eastAsia" w:ascii="宋体" w:hAnsi="宋体" w:eastAsia="宋体" w:cs="宋体"/>
                <w:kern w:val="2"/>
                <w:sz w:val="20"/>
                <w:szCs w:val="20"/>
                <w:highlight w:val="none"/>
                <w:lang w:val="en-US" w:eastAsia="zh-CN" w:bidi="ar-SA"/>
              </w:rPr>
              <w:tab/>
            </w:r>
            <w:r>
              <w:rPr>
                <w:rFonts w:hint="eastAsia" w:ascii="宋体" w:hAnsi="宋体" w:eastAsia="宋体" w:cs="宋体"/>
                <w:kern w:val="2"/>
                <w:sz w:val="20"/>
                <w:szCs w:val="20"/>
                <w:highlight w:val="none"/>
                <w:lang w:val="en-US" w:eastAsia="zh-CN" w:bidi="ar-SA"/>
              </w:rPr>
              <w:t>LED</w:t>
            </w:r>
            <w:r>
              <w:rPr>
                <w:rFonts w:hint="eastAsia" w:ascii="宋体" w:hAnsi="宋体" w:eastAsia="宋体" w:cs="宋体"/>
                <w:kern w:val="2"/>
                <w:sz w:val="20"/>
                <w:szCs w:val="20"/>
                <w:highlight w:val="none"/>
                <w:lang w:val="en-US" w:eastAsia="zh-CN" w:bidi="ar-SA"/>
              </w:rPr>
              <w:tab/>
            </w:r>
            <w:r>
              <w:rPr>
                <w:rFonts w:hint="eastAsia" w:ascii="宋体" w:hAnsi="宋体" w:eastAsia="宋体" w:cs="宋体"/>
                <w:kern w:val="2"/>
                <w:sz w:val="20"/>
                <w:szCs w:val="20"/>
                <w:highlight w:val="none"/>
                <w:lang w:val="en-US" w:eastAsia="zh-CN" w:bidi="ar-SA"/>
              </w:rPr>
              <w:t>应急转换时间</w:t>
            </w:r>
            <w:r>
              <w:rPr>
                <w:rFonts w:hint="eastAsia" w:ascii="宋体" w:hAnsi="宋体" w:eastAsia="宋体" w:cs="宋体"/>
                <w:kern w:val="2"/>
                <w:sz w:val="20"/>
                <w:szCs w:val="20"/>
                <w:highlight w:val="none"/>
                <w:lang w:val="en-US" w:eastAsia="zh-CN" w:bidi="ar-SA"/>
              </w:rPr>
              <w:tab/>
            </w:r>
            <w:r>
              <w:rPr>
                <w:rFonts w:hint="eastAsia" w:ascii="宋体" w:hAnsi="宋体" w:eastAsia="宋体" w:cs="宋体"/>
                <w:kern w:val="2"/>
                <w:sz w:val="20"/>
                <w:szCs w:val="20"/>
                <w:highlight w:val="none"/>
                <w:lang w:val="en-US" w:eastAsia="zh-CN" w:bidi="ar-SA"/>
              </w:rPr>
              <w:t>&lt;2秒</w:t>
            </w:r>
            <w:r>
              <w:rPr>
                <w:rFonts w:hint="eastAsia" w:cs="宋体"/>
                <w:kern w:val="2"/>
                <w:sz w:val="20"/>
                <w:szCs w:val="20"/>
                <w:highlight w:val="none"/>
                <w:lang w:val="en-US" w:eastAsia="zh-CN" w:bidi="ar-SA"/>
              </w:rPr>
              <w:t xml:space="preserve"> </w:t>
            </w:r>
            <w:r>
              <w:rPr>
                <w:rFonts w:hint="eastAsia" w:ascii="宋体" w:hAnsi="宋体" w:eastAsia="宋体" w:cs="宋体"/>
                <w:kern w:val="2"/>
                <w:sz w:val="20"/>
                <w:szCs w:val="20"/>
                <w:highlight w:val="none"/>
                <w:lang w:val="en-US" w:eastAsia="zh-CN" w:bidi="ar-SA"/>
              </w:rPr>
              <w:t>应急工作时间</w:t>
            </w:r>
            <w:r>
              <w:rPr>
                <w:rFonts w:hint="eastAsia" w:ascii="宋体" w:hAnsi="宋体" w:eastAsia="宋体" w:cs="宋体"/>
                <w:kern w:val="2"/>
                <w:sz w:val="20"/>
                <w:szCs w:val="20"/>
                <w:highlight w:val="none"/>
                <w:lang w:val="en-US" w:eastAsia="zh-CN" w:bidi="ar-SA"/>
              </w:rPr>
              <w:tab/>
            </w:r>
            <w:r>
              <w:rPr>
                <w:rFonts w:hint="eastAsia" w:ascii="宋体" w:hAnsi="宋体" w:eastAsia="宋体" w:cs="宋体"/>
                <w:kern w:val="2"/>
                <w:sz w:val="20"/>
                <w:szCs w:val="20"/>
                <w:highlight w:val="none"/>
                <w:lang w:val="en-US" w:eastAsia="zh-CN" w:bidi="ar-SA"/>
              </w:rPr>
              <w:t>建议≥180分钟</w:t>
            </w:r>
            <w:r>
              <w:rPr>
                <w:rFonts w:hint="eastAsia" w:cs="宋体"/>
                <w:kern w:val="2"/>
                <w:sz w:val="20"/>
                <w:szCs w:val="20"/>
                <w:highlight w:val="none"/>
                <w:lang w:val="en-US" w:eastAsia="zh-CN" w:bidi="ar-SA"/>
              </w:rPr>
              <w:t xml:space="preserve"> </w:t>
            </w:r>
            <w:r>
              <w:rPr>
                <w:rFonts w:hint="eastAsia" w:ascii="宋体" w:hAnsi="宋体" w:eastAsia="宋体" w:cs="宋体"/>
                <w:kern w:val="2"/>
                <w:sz w:val="20"/>
                <w:szCs w:val="20"/>
                <w:highlight w:val="none"/>
                <w:lang w:val="en-US" w:eastAsia="zh-CN" w:bidi="ar-SA"/>
              </w:rPr>
              <w:t>使用环境温度</w:t>
            </w:r>
            <w:r>
              <w:rPr>
                <w:rFonts w:hint="eastAsia" w:ascii="宋体" w:hAnsi="宋体" w:eastAsia="宋体" w:cs="宋体"/>
                <w:kern w:val="2"/>
                <w:sz w:val="20"/>
                <w:szCs w:val="20"/>
                <w:highlight w:val="none"/>
                <w:lang w:val="en-US" w:eastAsia="zh-CN" w:bidi="ar-SA"/>
              </w:rPr>
              <w:tab/>
            </w:r>
            <w:r>
              <w:rPr>
                <w:rFonts w:hint="eastAsia" w:ascii="宋体" w:hAnsi="宋体" w:eastAsia="宋体" w:cs="宋体"/>
                <w:kern w:val="2"/>
                <w:sz w:val="20"/>
                <w:szCs w:val="20"/>
                <w:highlight w:val="none"/>
                <w:lang w:val="en-US" w:eastAsia="zh-CN" w:bidi="ar-SA"/>
              </w:rPr>
              <w:t>15℃-35℃（室内）表面亮度</w:t>
            </w:r>
            <w:r>
              <w:rPr>
                <w:rFonts w:hint="eastAsia" w:ascii="宋体" w:hAnsi="宋体" w:eastAsia="宋体" w:cs="宋体"/>
                <w:kern w:val="2"/>
                <w:sz w:val="20"/>
                <w:szCs w:val="20"/>
                <w:highlight w:val="none"/>
                <w:lang w:val="en-US" w:eastAsia="zh-CN" w:bidi="ar-SA"/>
              </w:rPr>
              <w:tab/>
            </w:r>
            <w:r>
              <w:rPr>
                <w:rFonts w:hint="eastAsia" w:ascii="宋体" w:hAnsi="宋体" w:eastAsia="宋体" w:cs="宋体"/>
                <w:kern w:val="2"/>
                <w:sz w:val="20"/>
                <w:szCs w:val="20"/>
                <w:highlight w:val="none"/>
                <w:lang w:val="en-US" w:eastAsia="zh-CN" w:bidi="ar-SA"/>
              </w:rPr>
              <w:t>50-300cd/m²（标志灯）</w:t>
            </w:r>
            <w:r>
              <w:rPr>
                <w:rFonts w:hint="eastAsia" w:ascii="宋体" w:hAnsi="宋体" w:eastAsia="宋体" w:cs="宋体"/>
                <w:kern w:val="2"/>
                <w:sz w:val="20"/>
                <w:szCs w:val="20"/>
                <w:highlight w:val="none"/>
                <w:lang w:val="en-US" w:eastAsia="zh-CN" w:bidi="ar-SA"/>
              </w:rPr>
              <w:tab/>
            </w:r>
            <w:r>
              <w:rPr>
                <w:rFonts w:hint="eastAsia" w:ascii="宋体" w:hAnsi="宋体" w:eastAsia="宋体" w:cs="宋体"/>
                <w:kern w:val="2"/>
                <w:sz w:val="20"/>
                <w:szCs w:val="20"/>
                <w:highlight w:val="none"/>
                <w:lang w:val="en-US" w:eastAsia="zh-CN" w:bidi="ar-SA"/>
              </w:rPr>
              <w:t>光通量</w:t>
            </w:r>
            <w:r>
              <w:rPr>
                <w:rFonts w:hint="eastAsia" w:ascii="宋体" w:hAnsi="宋体" w:eastAsia="宋体" w:cs="宋体"/>
                <w:kern w:val="2"/>
                <w:sz w:val="20"/>
                <w:szCs w:val="20"/>
                <w:highlight w:val="none"/>
                <w:lang w:val="en-US" w:eastAsia="zh-CN" w:bidi="ar-SA"/>
              </w:rPr>
              <w:tab/>
            </w:r>
            <w:r>
              <w:rPr>
                <w:rFonts w:hint="eastAsia" w:ascii="宋体" w:hAnsi="宋体" w:eastAsia="宋体" w:cs="宋体"/>
                <w:kern w:val="2"/>
                <w:sz w:val="20"/>
                <w:szCs w:val="20"/>
                <w:highlight w:val="none"/>
                <w:lang w:val="en-US" w:eastAsia="zh-CN" w:bidi="ar-SA"/>
              </w:rPr>
              <w:t>≥50流明（基础）/≥300流明（高照度）</w:t>
            </w:r>
            <w:r>
              <w:rPr>
                <w:rFonts w:hint="eastAsia" w:ascii="宋体" w:hAnsi="宋体" w:eastAsia="宋体" w:cs="宋体"/>
                <w:kern w:val="2"/>
                <w:sz w:val="20"/>
                <w:szCs w:val="20"/>
                <w:highlight w:val="none"/>
                <w:lang w:val="en-US" w:eastAsia="zh-CN" w:bidi="ar-SA"/>
              </w:rPr>
              <w:tab/>
            </w:r>
          </w:p>
          <w:p w14:paraId="73398A06">
            <w:pPr>
              <w:keepNext w:val="0"/>
              <w:keepLines w:val="0"/>
              <w:widowControl/>
              <w:suppressLineNumbers w:val="0"/>
              <w:snapToGrid w:val="0"/>
              <w:jc w:val="left"/>
              <w:textAlignment w:val="center"/>
              <w:rPr>
                <w:rFonts w:hint="eastAsia"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充电时间</w:t>
            </w:r>
            <w:r>
              <w:rPr>
                <w:rFonts w:hint="eastAsia" w:ascii="宋体" w:hAnsi="宋体" w:eastAsia="宋体" w:cs="宋体"/>
                <w:kern w:val="2"/>
                <w:sz w:val="20"/>
                <w:szCs w:val="20"/>
                <w:highlight w:val="none"/>
                <w:lang w:val="en-US" w:eastAsia="zh-CN" w:bidi="ar-SA"/>
              </w:rPr>
              <w:tab/>
            </w:r>
            <w:r>
              <w:rPr>
                <w:rFonts w:hint="eastAsia" w:ascii="宋体" w:hAnsi="宋体" w:eastAsia="宋体" w:cs="宋体"/>
                <w:kern w:val="2"/>
                <w:sz w:val="20"/>
                <w:szCs w:val="20"/>
                <w:highlight w:val="none"/>
                <w:lang w:val="en-US" w:eastAsia="zh-CN" w:bidi="ar-SA"/>
              </w:rPr>
              <w:t>&lt;24小时</w:t>
            </w:r>
            <w:r>
              <w:rPr>
                <w:rFonts w:hint="eastAsia" w:ascii="宋体" w:hAnsi="宋体" w:eastAsia="宋体" w:cs="宋体"/>
                <w:kern w:val="2"/>
                <w:sz w:val="20"/>
                <w:szCs w:val="20"/>
                <w:highlight w:val="none"/>
                <w:lang w:val="en-US" w:eastAsia="zh-CN" w:bidi="ar-SA"/>
              </w:rPr>
              <w:tab/>
            </w:r>
            <w:r>
              <w:rPr>
                <w:rFonts w:hint="eastAsia"/>
                <w:highlight w:val="none"/>
              </w:rPr>
              <w:tab/>
            </w:r>
          </w:p>
        </w:tc>
      </w:tr>
      <w:tr w14:paraId="4024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49" w:type="dxa"/>
            <w:shd w:val="clear" w:color="auto" w:fill="auto"/>
            <w:vAlign w:val="center"/>
          </w:tcPr>
          <w:p w14:paraId="6BC350A0">
            <w:pPr>
              <w:keepNext w:val="0"/>
              <w:keepLines w:val="0"/>
              <w:widowControl/>
              <w:suppressLineNumbers w:val="0"/>
              <w:snapToGrid w:val="0"/>
              <w:jc w:val="center"/>
              <w:textAlignment w:val="center"/>
              <w:rPr>
                <w:rFonts w:hint="default" w:cs="宋体"/>
                <w:kern w:val="2"/>
                <w:sz w:val="20"/>
                <w:szCs w:val="20"/>
                <w:highlight w:val="none"/>
                <w:lang w:val="en-US" w:eastAsia="zh-CN" w:bidi="ar-SA"/>
              </w:rPr>
            </w:pPr>
            <w:r>
              <w:rPr>
                <w:rFonts w:hint="eastAsia" w:cs="宋体"/>
                <w:kern w:val="2"/>
                <w:sz w:val="20"/>
                <w:szCs w:val="20"/>
                <w:highlight w:val="none"/>
                <w:lang w:val="en-US" w:eastAsia="zh-CN" w:bidi="ar-SA"/>
              </w:rPr>
              <w:t>8</w:t>
            </w:r>
          </w:p>
        </w:tc>
        <w:tc>
          <w:tcPr>
            <w:tcW w:w="1931" w:type="dxa"/>
            <w:shd w:val="clear" w:color="auto" w:fill="auto"/>
            <w:vAlign w:val="center"/>
          </w:tcPr>
          <w:p w14:paraId="16903DB3">
            <w:pPr>
              <w:keepNext w:val="0"/>
              <w:keepLines w:val="0"/>
              <w:widowControl/>
              <w:suppressLineNumbers w:val="0"/>
              <w:snapToGrid w:val="0"/>
              <w:jc w:val="center"/>
              <w:textAlignment w:val="center"/>
              <w:rPr>
                <w:rFonts w:hint="default" w:ascii="宋体" w:hAnsi="宋体" w:eastAsia="宋体" w:cs="宋体"/>
                <w:kern w:val="2"/>
                <w:sz w:val="20"/>
                <w:szCs w:val="20"/>
                <w:highlight w:val="none"/>
                <w:lang w:val="en-US" w:eastAsia="zh-CN" w:bidi="ar-SA"/>
              </w:rPr>
            </w:pPr>
            <w:r>
              <w:rPr>
                <w:rFonts w:hint="eastAsia" w:cs="宋体"/>
                <w:kern w:val="2"/>
                <w:sz w:val="20"/>
                <w:szCs w:val="20"/>
                <w:highlight w:val="none"/>
                <w:lang w:val="en-US" w:eastAsia="zh-CN" w:bidi="ar-SA"/>
              </w:rPr>
              <w:t>施工安装</w:t>
            </w:r>
          </w:p>
        </w:tc>
        <w:tc>
          <w:tcPr>
            <w:tcW w:w="684" w:type="dxa"/>
            <w:shd w:val="clear" w:color="auto" w:fill="auto"/>
            <w:vAlign w:val="center"/>
          </w:tcPr>
          <w:p w14:paraId="6871ECC7">
            <w:pPr>
              <w:keepNext w:val="0"/>
              <w:keepLines w:val="0"/>
              <w:widowControl/>
              <w:suppressLineNumbers w:val="0"/>
              <w:snapToGrid w:val="0"/>
              <w:spacing w:line="240" w:lineRule="auto"/>
              <w:jc w:val="center"/>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1</w:t>
            </w:r>
          </w:p>
        </w:tc>
        <w:tc>
          <w:tcPr>
            <w:tcW w:w="650" w:type="dxa"/>
            <w:shd w:val="clear" w:color="auto" w:fill="auto"/>
            <w:vAlign w:val="center"/>
          </w:tcPr>
          <w:p w14:paraId="667B4148">
            <w:pPr>
              <w:keepNext w:val="0"/>
              <w:keepLines w:val="0"/>
              <w:widowControl/>
              <w:suppressLineNumbers w:val="0"/>
              <w:snapToGrid w:val="0"/>
              <w:spacing w:line="240" w:lineRule="auto"/>
              <w:jc w:val="center"/>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项</w:t>
            </w:r>
          </w:p>
        </w:tc>
        <w:tc>
          <w:tcPr>
            <w:tcW w:w="6005" w:type="dxa"/>
            <w:shd w:val="clear" w:color="auto" w:fill="auto"/>
            <w:vAlign w:val="center"/>
          </w:tcPr>
          <w:p w14:paraId="1BCE8658">
            <w:pPr>
              <w:keepNext w:val="0"/>
              <w:keepLines w:val="0"/>
              <w:widowControl/>
              <w:suppressLineNumbers w:val="0"/>
              <w:snapToGrid w:val="0"/>
              <w:jc w:val="left"/>
              <w:textAlignment w:val="center"/>
              <w:rPr>
                <w:rFonts w:hint="eastAsia"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此项报价包含</w:t>
            </w:r>
            <w:r>
              <w:rPr>
                <w:rFonts w:hint="eastAsia" w:cs="宋体"/>
                <w:kern w:val="2"/>
                <w:sz w:val="20"/>
                <w:szCs w:val="20"/>
                <w:highlight w:val="none"/>
                <w:lang w:val="en-US" w:eastAsia="zh-CN" w:bidi="ar-SA"/>
              </w:rPr>
              <w:t>指挥中心、调度室、五楼办公室强电系统、防雷接地、UPS维修改造的</w:t>
            </w:r>
            <w:r>
              <w:rPr>
                <w:rFonts w:hint="eastAsia" w:ascii="宋体" w:hAnsi="宋体" w:eastAsia="宋体" w:cs="宋体"/>
                <w:kern w:val="2"/>
                <w:sz w:val="20"/>
                <w:szCs w:val="20"/>
                <w:highlight w:val="none"/>
                <w:lang w:val="en-US" w:eastAsia="zh-CN" w:bidi="ar-SA"/>
              </w:rPr>
              <w:t>线缆敷设、端接、安装所需的全部辅材、耗材及人工费用</w:t>
            </w:r>
            <w:r>
              <w:rPr>
                <w:rFonts w:hint="eastAsia" w:cs="宋体"/>
                <w:kern w:val="2"/>
                <w:sz w:val="20"/>
                <w:szCs w:val="20"/>
                <w:highlight w:val="none"/>
                <w:lang w:val="en-US" w:eastAsia="zh-CN" w:bidi="ar-SA"/>
              </w:rPr>
              <w:t>。</w:t>
            </w:r>
          </w:p>
        </w:tc>
      </w:tr>
      <w:tr w14:paraId="4060B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463" w:hRule="atLeast"/>
          <w:jc w:val="center"/>
        </w:trPr>
        <w:tc>
          <w:tcPr>
            <w:tcW w:w="9919" w:type="dxa"/>
            <w:gridSpan w:val="5"/>
            <w:shd w:val="clear" w:color="auto" w:fill="auto"/>
            <w:vAlign w:val="center"/>
          </w:tcPr>
          <w:p w14:paraId="6B8F2857">
            <w:pPr>
              <w:keepNext w:val="0"/>
              <w:keepLines w:val="0"/>
              <w:widowControl/>
              <w:suppressLineNumbers w:val="0"/>
              <w:tabs>
                <w:tab w:val="left" w:pos="1280"/>
              </w:tabs>
              <w:snapToGrid w:val="0"/>
              <w:spacing w:line="240" w:lineRule="auto"/>
              <w:ind w:firstLine="422" w:firstLineChars="200"/>
              <w:jc w:val="left"/>
              <w:textAlignment w:val="center"/>
              <w:rPr>
                <w:rFonts w:hint="default" w:ascii="宋体" w:hAnsi="宋体" w:eastAsia="宋体" w:cs="宋体"/>
                <w:kern w:val="2"/>
                <w:sz w:val="20"/>
                <w:szCs w:val="20"/>
                <w:highlight w:val="none"/>
                <w:lang w:val="en-US" w:eastAsia="zh-CN" w:bidi="ar-SA"/>
              </w:rPr>
            </w:pPr>
            <w:r>
              <w:rPr>
                <w:rFonts w:hint="eastAsia" w:ascii="宋体" w:hAnsi="宋体" w:eastAsia="宋体" w:cs="宋体"/>
                <w:b/>
                <w:bCs/>
                <w:kern w:val="2"/>
                <w:sz w:val="21"/>
                <w:szCs w:val="22"/>
                <w:highlight w:val="none"/>
                <w:lang w:val="en-US" w:eastAsia="zh-CN" w:bidi="ar-SA"/>
              </w:rPr>
              <w:t>三、机房及网络</w:t>
            </w:r>
          </w:p>
        </w:tc>
      </w:tr>
      <w:tr w14:paraId="76683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49" w:type="dxa"/>
            <w:shd w:val="clear" w:color="auto" w:fill="auto"/>
            <w:vAlign w:val="center"/>
          </w:tcPr>
          <w:p w14:paraId="6E8AC8B8">
            <w:pPr>
              <w:keepNext w:val="0"/>
              <w:keepLines w:val="0"/>
              <w:widowControl/>
              <w:suppressLineNumbers w:val="0"/>
              <w:snapToGrid w:val="0"/>
              <w:jc w:val="center"/>
              <w:textAlignment w:val="center"/>
              <w:rPr>
                <w:rFonts w:hint="default" w:cs="宋体"/>
                <w:kern w:val="2"/>
                <w:sz w:val="20"/>
                <w:szCs w:val="20"/>
                <w:highlight w:val="none"/>
                <w:lang w:val="en-US" w:eastAsia="zh-CN" w:bidi="ar-SA"/>
              </w:rPr>
            </w:pPr>
            <w:r>
              <w:rPr>
                <w:rFonts w:hint="eastAsia" w:cs="宋体"/>
                <w:kern w:val="2"/>
                <w:sz w:val="20"/>
                <w:szCs w:val="20"/>
                <w:highlight w:val="none"/>
                <w:lang w:val="en-US" w:eastAsia="zh-CN" w:bidi="ar-SA"/>
              </w:rPr>
              <w:t>1</w:t>
            </w:r>
          </w:p>
        </w:tc>
        <w:tc>
          <w:tcPr>
            <w:tcW w:w="1931" w:type="dxa"/>
            <w:shd w:val="clear" w:color="auto" w:fill="auto"/>
            <w:vAlign w:val="center"/>
          </w:tcPr>
          <w:p w14:paraId="2C01D34F">
            <w:pPr>
              <w:keepNext w:val="0"/>
              <w:keepLines w:val="0"/>
              <w:widowControl/>
              <w:suppressLineNumbers w:val="0"/>
              <w:snapToGrid w:val="0"/>
              <w:jc w:val="center"/>
              <w:textAlignment w:val="center"/>
              <w:rPr>
                <w:rFonts w:hint="eastAsia" w:ascii="宋体" w:hAnsi="宋体" w:eastAsia="宋体" w:cs="宋体"/>
                <w:kern w:val="2"/>
                <w:sz w:val="20"/>
                <w:szCs w:val="20"/>
                <w:highlight w:val="none"/>
                <w:lang w:val="en-US" w:eastAsia="zh-CN" w:bidi="ar-SA"/>
              </w:rPr>
            </w:pPr>
          </w:p>
          <w:p w14:paraId="0C53BA65">
            <w:pPr>
              <w:keepNext w:val="0"/>
              <w:keepLines w:val="0"/>
              <w:widowControl/>
              <w:suppressLineNumbers w:val="0"/>
              <w:snapToGrid w:val="0"/>
              <w:jc w:val="center"/>
              <w:textAlignment w:val="center"/>
              <w:rPr>
                <w:rFonts w:hint="default"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6类4对非屏蔽双绞线</w:t>
            </w:r>
          </w:p>
        </w:tc>
        <w:tc>
          <w:tcPr>
            <w:tcW w:w="684" w:type="dxa"/>
            <w:shd w:val="clear" w:color="auto" w:fill="auto"/>
            <w:vAlign w:val="center"/>
          </w:tcPr>
          <w:p w14:paraId="612B7372">
            <w:pPr>
              <w:keepNext w:val="0"/>
              <w:keepLines w:val="0"/>
              <w:widowControl/>
              <w:suppressLineNumbers w:val="0"/>
              <w:snapToGrid w:val="0"/>
              <w:jc w:val="center"/>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600</w:t>
            </w:r>
          </w:p>
        </w:tc>
        <w:tc>
          <w:tcPr>
            <w:tcW w:w="650" w:type="dxa"/>
            <w:shd w:val="clear" w:color="auto" w:fill="auto"/>
            <w:vAlign w:val="center"/>
          </w:tcPr>
          <w:p w14:paraId="19B5CB81">
            <w:pPr>
              <w:keepNext w:val="0"/>
              <w:keepLines w:val="0"/>
              <w:widowControl/>
              <w:suppressLineNumbers w:val="0"/>
              <w:snapToGrid w:val="0"/>
              <w:jc w:val="center"/>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米</w:t>
            </w:r>
          </w:p>
        </w:tc>
        <w:tc>
          <w:tcPr>
            <w:tcW w:w="6005" w:type="dxa"/>
            <w:shd w:val="clear" w:color="auto" w:fill="auto"/>
            <w:vAlign w:val="center"/>
          </w:tcPr>
          <w:p w14:paraId="14E1B7D7">
            <w:pPr>
              <w:keepNext w:val="0"/>
              <w:keepLines w:val="0"/>
              <w:widowControl/>
              <w:suppressLineNumbers w:val="0"/>
              <w:snapToGrid w:val="0"/>
              <w:jc w:val="left"/>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适用建筑物数字通信用水平对绞电缆</w:t>
            </w:r>
          </w:p>
          <w:p w14:paraId="271FC480">
            <w:pPr>
              <w:keepNext w:val="0"/>
              <w:keepLines w:val="0"/>
              <w:widowControl/>
              <w:suppressLineNumbers w:val="0"/>
              <w:snapToGrid w:val="0"/>
              <w:jc w:val="left"/>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带宽级别250MHZ性能符合ANSI/TIA-568-C.2、YD/T1019六类标准</w:t>
            </w:r>
          </w:p>
          <w:p w14:paraId="3713C2A7">
            <w:pPr>
              <w:keepNext w:val="0"/>
              <w:keepLines w:val="0"/>
              <w:widowControl/>
              <w:suppressLineNumbers w:val="0"/>
              <w:snapToGrid w:val="0"/>
              <w:jc w:val="left"/>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物理机械性:·线规:23AWG·绝缘层:高密度聚乙烯(HDPE)，厚度:0.2mm·外护套:聚氯乙烯(PVC)，厚度:0.5mm·线缆外径:6.3±0.5mm·骨芯结构:十字龙骨芯·线缆顔色:蓝色·最大承受拉力:11.34kg·安装温度:0~+50℃℃·工作温度:-20~+60℃</w:t>
            </w:r>
          </w:p>
          <w:p w14:paraId="1F7E0EB9">
            <w:pPr>
              <w:keepNext w:val="0"/>
              <w:keepLines w:val="0"/>
              <w:widowControl/>
              <w:suppressLineNumbers w:val="0"/>
              <w:snapToGrid w:val="0"/>
              <w:jc w:val="left"/>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电气性能:·最大电容:≤5.6nF/100m·最大直流电阻:≤9.380/100m</w:t>
            </w:r>
          </w:p>
          <w:p w14:paraId="46CF9542">
            <w:pPr>
              <w:keepNext w:val="0"/>
              <w:keepLines w:val="0"/>
              <w:widowControl/>
              <w:suppressLineNumbers w:val="0"/>
              <w:snapToGrid w:val="0"/>
              <w:jc w:val="left"/>
              <w:textAlignment w:val="center"/>
              <w:rPr>
                <w:rFonts w:hint="default"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认 证:·符合ROHS欧盟环保认证</w:t>
            </w:r>
          </w:p>
        </w:tc>
      </w:tr>
      <w:tr w14:paraId="30BB0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49" w:type="dxa"/>
            <w:shd w:val="clear" w:color="auto" w:fill="auto"/>
            <w:vAlign w:val="center"/>
          </w:tcPr>
          <w:p w14:paraId="310B5775">
            <w:pPr>
              <w:keepNext w:val="0"/>
              <w:keepLines w:val="0"/>
              <w:widowControl/>
              <w:suppressLineNumbers w:val="0"/>
              <w:snapToGrid w:val="0"/>
              <w:jc w:val="center"/>
              <w:textAlignment w:val="center"/>
              <w:rPr>
                <w:rFonts w:hint="default" w:cs="宋体"/>
                <w:kern w:val="2"/>
                <w:sz w:val="20"/>
                <w:szCs w:val="20"/>
                <w:highlight w:val="none"/>
                <w:lang w:val="en-US" w:eastAsia="zh-CN" w:bidi="ar-SA"/>
              </w:rPr>
            </w:pPr>
            <w:r>
              <w:rPr>
                <w:rFonts w:hint="eastAsia" w:cs="宋体"/>
                <w:kern w:val="2"/>
                <w:sz w:val="20"/>
                <w:szCs w:val="20"/>
                <w:highlight w:val="none"/>
                <w:lang w:val="en-US" w:eastAsia="zh-CN" w:bidi="ar-SA"/>
              </w:rPr>
              <w:t>2</w:t>
            </w:r>
          </w:p>
        </w:tc>
        <w:tc>
          <w:tcPr>
            <w:tcW w:w="1931" w:type="dxa"/>
            <w:shd w:val="clear" w:color="auto" w:fill="auto"/>
            <w:vAlign w:val="center"/>
          </w:tcPr>
          <w:p w14:paraId="3F6AA63D">
            <w:pPr>
              <w:keepNext w:val="0"/>
              <w:keepLines w:val="0"/>
              <w:widowControl/>
              <w:suppressLineNumbers w:val="0"/>
              <w:snapToGrid w:val="0"/>
              <w:jc w:val="center"/>
              <w:textAlignment w:val="center"/>
              <w:rPr>
                <w:rFonts w:hint="default"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办公楼网络基础设施整理</w:t>
            </w:r>
          </w:p>
        </w:tc>
        <w:tc>
          <w:tcPr>
            <w:tcW w:w="684" w:type="dxa"/>
            <w:shd w:val="clear" w:color="auto" w:fill="auto"/>
            <w:vAlign w:val="center"/>
          </w:tcPr>
          <w:p w14:paraId="0C773032">
            <w:pPr>
              <w:keepNext w:val="0"/>
              <w:keepLines w:val="0"/>
              <w:widowControl/>
              <w:suppressLineNumbers w:val="0"/>
              <w:snapToGrid w:val="0"/>
              <w:jc w:val="center"/>
              <w:textAlignment w:val="center"/>
              <w:rPr>
                <w:rFonts w:hint="default" w:ascii="宋体" w:hAnsi="宋体" w:eastAsia="宋体" w:cs="宋体"/>
                <w:kern w:val="2"/>
                <w:sz w:val="20"/>
                <w:szCs w:val="20"/>
                <w:highlight w:val="none"/>
                <w:lang w:val="en-US" w:eastAsia="zh-CN" w:bidi="ar-SA"/>
              </w:rPr>
            </w:pPr>
            <w:r>
              <w:rPr>
                <w:rFonts w:hint="eastAsia" w:cs="宋体"/>
                <w:kern w:val="2"/>
                <w:sz w:val="20"/>
                <w:szCs w:val="20"/>
                <w:highlight w:val="none"/>
                <w:lang w:val="en-US" w:eastAsia="zh-CN" w:bidi="ar-SA"/>
              </w:rPr>
              <w:t>1</w:t>
            </w:r>
          </w:p>
        </w:tc>
        <w:tc>
          <w:tcPr>
            <w:tcW w:w="650" w:type="dxa"/>
            <w:shd w:val="clear" w:color="auto" w:fill="auto"/>
            <w:vAlign w:val="center"/>
          </w:tcPr>
          <w:p w14:paraId="4794DDA9">
            <w:pPr>
              <w:keepNext w:val="0"/>
              <w:keepLines w:val="0"/>
              <w:widowControl/>
              <w:suppressLineNumbers w:val="0"/>
              <w:snapToGrid w:val="0"/>
              <w:jc w:val="center"/>
              <w:textAlignment w:val="center"/>
              <w:rPr>
                <w:rFonts w:hint="default" w:ascii="宋体" w:hAnsi="宋体" w:eastAsia="宋体" w:cs="宋体"/>
                <w:kern w:val="2"/>
                <w:sz w:val="20"/>
                <w:szCs w:val="20"/>
                <w:highlight w:val="none"/>
                <w:lang w:val="en-US" w:eastAsia="zh-CN" w:bidi="ar-SA"/>
              </w:rPr>
            </w:pPr>
            <w:r>
              <w:rPr>
                <w:rFonts w:hint="eastAsia" w:cs="宋体"/>
                <w:kern w:val="2"/>
                <w:sz w:val="20"/>
                <w:szCs w:val="20"/>
                <w:highlight w:val="none"/>
                <w:lang w:val="en-US" w:eastAsia="zh-CN" w:bidi="ar-SA"/>
              </w:rPr>
              <w:t>项</w:t>
            </w:r>
          </w:p>
        </w:tc>
        <w:tc>
          <w:tcPr>
            <w:tcW w:w="6005" w:type="dxa"/>
            <w:shd w:val="clear" w:color="auto" w:fill="auto"/>
            <w:vAlign w:val="center"/>
          </w:tcPr>
          <w:p w14:paraId="07B4CFAE">
            <w:pPr>
              <w:keepNext w:val="0"/>
              <w:keepLines w:val="0"/>
              <w:widowControl/>
              <w:suppressLineNumbers w:val="0"/>
              <w:snapToGrid w:val="0"/>
              <w:jc w:val="left"/>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对单位机房及全楼</w:t>
            </w:r>
            <w:r>
              <w:rPr>
                <w:rFonts w:hint="eastAsia" w:cs="宋体"/>
                <w:kern w:val="2"/>
                <w:sz w:val="20"/>
                <w:szCs w:val="20"/>
                <w:highlight w:val="none"/>
                <w:lang w:val="en-US" w:eastAsia="zh-CN" w:bidi="ar-SA"/>
              </w:rPr>
              <w:t>（共6层）</w:t>
            </w:r>
            <w:r>
              <w:rPr>
                <w:rFonts w:hint="eastAsia" w:ascii="宋体" w:hAnsi="宋体" w:eastAsia="宋体" w:cs="宋体"/>
                <w:kern w:val="2"/>
                <w:sz w:val="20"/>
                <w:szCs w:val="20"/>
                <w:highlight w:val="none"/>
                <w:lang w:val="en-US" w:eastAsia="zh-CN" w:bidi="ar-SA"/>
              </w:rPr>
              <w:t>网络基础设施进行全面梳理，包括端口普查、链路优化及冗余线路清理，以实现网络结构的规范化整理。</w:t>
            </w:r>
          </w:p>
        </w:tc>
      </w:tr>
      <w:tr w14:paraId="667AD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49" w:type="dxa"/>
            <w:shd w:val="clear" w:color="auto" w:fill="auto"/>
            <w:vAlign w:val="center"/>
          </w:tcPr>
          <w:p w14:paraId="2192AC08">
            <w:pPr>
              <w:keepNext w:val="0"/>
              <w:keepLines w:val="0"/>
              <w:widowControl/>
              <w:suppressLineNumbers w:val="0"/>
              <w:snapToGrid w:val="0"/>
              <w:jc w:val="center"/>
              <w:textAlignment w:val="center"/>
              <w:rPr>
                <w:rFonts w:hint="default" w:cs="宋体"/>
                <w:kern w:val="2"/>
                <w:sz w:val="20"/>
                <w:szCs w:val="20"/>
                <w:highlight w:val="none"/>
                <w:lang w:val="en-US" w:eastAsia="zh-CN" w:bidi="ar-SA"/>
              </w:rPr>
            </w:pPr>
            <w:r>
              <w:rPr>
                <w:rFonts w:hint="eastAsia" w:cs="宋体"/>
                <w:kern w:val="2"/>
                <w:sz w:val="20"/>
                <w:szCs w:val="20"/>
                <w:highlight w:val="none"/>
                <w:lang w:val="en-US" w:eastAsia="zh-CN" w:bidi="ar-SA"/>
              </w:rPr>
              <w:t>3</w:t>
            </w:r>
          </w:p>
        </w:tc>
        <w:tc>
          <w:tcPr>
            <w:tcW w:w="1931" w:type="dxa"/>
            <w:shd w:val="clear" w:color="auto" w:fill="auto"/>
            <w:vAlign w:val="center"/>
          </w:tcPr>
          <w:p w14:paraId="38E86FDB">
            <w:pPr>
              <w:keepNext w:val="0"/>
              <w:keepLines w:val="0"/>
              <w:widowControl/>
              <w:suppressLineNumbers w:val="0"/>
              <w:snapToGrid w:val="0"/>
              <w:jc w:val="center"/>
              <w:textAlignment w:val="center"/>
              <w:rPr>
                <w:rFonts w:hint="default" w:ascii="宋体" w:hAnsi="宋体" w:eastAsia="宋体" w:cs="宋体"/>
                <w:kern w:val="2"/>
                <w:sz w:val="20"/>
                <w:szCs w:val="20"/>
                <w:highlight w:val="none"/>
                <w:lang w:val="en-US" w:eastAsia="zh-CN" w:bidi="ar-SA"/>
              </w:rPr>
            </w:pPr>
            <w:r>
              <w:rPr>
                <w:rFonts w:hint="eastAsia" w:cs="宋体"/>
                <w:kern w:val="2"/>
                <w:sz w:val="20"/>
                <w:szCs w:val="20"/>
                <w:highlight w:val="none"/>
                <w:lang w:val="en-US" w:eastAsia="zh-CN" w:bidi="ar-SA"/>
              </w:rPr>
              <w:t>弱电施工任务</w:t>
            </w:r>
          </w:p>
        </w:tc>
        <w:tc>
          <w:tcPr>
            <w:tcW w:w="684" w:type="dxa"/>
            <w:shd w:val="clear" w:color="auto" w:fill="auto"/>
            <w:vAlign w:val="center"/>
          </w:tcPr>
          <w:p w14:paraId="2755DF5E">
            <w:pPr>
              <w:keepNext w:val="0"/>
              <w:keepLines w:val="0"/>
              <w:widowControl/>
              <w:suppressLineNumbers w:val="0"/>
              <w:snapToGrid w:val="0"/>
              <w:jc w:val="center"/>
              <w:textAlignment w:val="center"/>
              <w:rPr>
                <w:rFonts w:hint="eastAsia" w:ascii="宋体" w:hAnsi="宋体" w:eastAsia="宋体" w:cs="宋体"/>
                <w:kern w:val="2"/>
                <w:sz w:val="20"/>
                <w:szCs w:val="20"/>
                <w:highlight w:val="none"/>
                <w:lang w:val="en-US" w:eastAsia="zh-CN" w:bidi="ar-SA"/>
              </w:rPr>
            </w:pPr>
            <w:r>
              <w:rPr>
                <w:rFonts w:hint="eastAsia" w:cs="宋体"/>
                <w:kern w:val="2"/>
                <w:sz w:val="20"/>
                <w:szCs w:val="20"/>
                <w:highlight w:val="none"/>
                <w:lang w:val="en-US" w:eastAsia="zh-CN" w:bidi="ar-SA"/>
              </w:rPr>
              <w:t>1</w:t>
            </w:r>
          </w:p>
        </w:tc>
        <w:tc>
          <w:tcPr>
            <w:tcW w:w="650" w:type="dxa"/>
            <w:shd w:val="clear" w:color="auto" w:fill="auto"/>
            <w:vAlign w:val="center"/>
          </w:tcPr>
          <w:p w14:paraId="3E2A0F2D">
            <w:pPr>
              <w:keepNext w:val="0"/>
              <w:keepLines w:val="0"/>
              <w:widowControl/>
              <w:suppressLineNumbers w:val="0"/>
              <w:snapToGrid w:val="0"/>
              <w:jc w:val="center"/>
              <w:textAlignment w:val="center"/>
              <w:rPr>
                <w:rFonts w:hint="eastAsia" w:ascii="宋体" w:hAnsi="宋体" w:eastAsia="宋体" w:cs="宋体"/>
                <w:kern w:val="2"/>
                <w:sz w:val="20"/>
                <w:szCs w:val="20"/>
                <w:highlight w:val="none"/>
                <w:lang w:val="en-US" w:eastAsia="zh-CN" w:bidi="ar-SA"/>
              </w:rPr>
            </w:pPr>
            <w:r>
              <w:rPr>
                <w:rFonts w:hint="eastAsia" w:cs="宋体"/>
                <w:kern w:val="2"/>
                <w:sz w:val="20"/>
                <w:szCs w:val="20"/>
                <w:highlight w:val="none"/>
                <w:lang w:val="en-US" w:eastAsia="zh-CN" w:bidi="ar-SA"/>
              </w:rPr>
              <w:t>项</w:t>
            </w:r>
          </w:p>
        </w:tc>
        <w:tc>
          <w:tcPr>
            <w:tcW w:w="6005" w:type="dxa"/>
            <w:shd w:val="clear" w:color="auto" w:fill="auto"/>
            <w:vAlign w:val="center"/>
          </w:tcPr>
          <w:p w14:paraId="72B8FC18">
            <w:pPr>
              <w:keepNext w:val="0"/>
              <w:keepLines w:val="0"/>
              <w:widowControl/>
              <w:suppressLineNumbers w:val="0"/>
              <w:snapToGrid w:val="0"/>
              <w:jc w:val="left"/>
              <w:textAlignment w:val="center"/>
              <w:rPr>
                <w:rFonts w:hint="default"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对指挥中心、调度室及五楼办公室进行弱电综合布线系统施工。其中，指挥中心大厅需为每个操作席位部署三套物理隔离的网络接入链路。</w:t>
            </w:r>
          </w:p>
        </w:tc>
      </w:tr>
      <w:tr w14:paraId="18B43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49" w:type="dxa"/>
            <w:shd w:val="clear" w:color="auto" w:fill="auto"/>
            <w:vAlign w:val="center"/>
          </w:tcPr>
          <w:p w14:paraId="131E668C">
            <w:pPr>
              <w:keepNext w:val="0"/>
              <w:keepLines w:val="0"/>
              <w:widowControl/>
              <w:suppressLineNumbers w:val="0"/>
              <w:snapToGrid w:val="0"/>
              <w:jc w:val="center"/>
              <w:textAlignment w:val="center"/>
              <w:rPr>
                <w:rFonts w:hint="default" w:cs="宋体"/>
                <w:kern w:val="2"/>
                <w:sz w:val="20"/>
                <w:szCs w:val="20"/>
                <w:highlight w:val="none"/>
                <w:lang w:val="en-US" w:eastAsia="zh-CN" w:bidi="ar-SA"/>
              </w:rPr>
            </w:pPr>
            <w:r>
              <w:rPr>
                <w:rFonts w:hint="eastAsia" w:cs="宋体"/>
                <w:kern w:val="2"/>
                <w:sz w:val="20"/>
                <w:szCs w:val="20"/>
                <w:highlight w:val="none"/>
                <w:lang w:val="en-US" w:eastAsia="zh-CN" w:bidi="ar-SA"/>
              </w:rPr>
              <w:t>4</w:t>
            </w:r>
          </w:p>
        </w:tc>
        <w:tc>
          <w:tcPr>
            <w:tcW w:w="1931" w:type="dxa"/>
            <w:shd w:val="clear" w:color="auto" w:fill="auto"/>
            <w:vAlign w:val="center"/>
          </w:tcPr>
          <w:p w14:paraId="44B3B9E9">
            <w:pPr>
              <w:keepNext w:val="0"/>
              <w:keepLines w:val="0"/>
              <w:widowControl/>
              <w:suppressLineNumbers w:val="0"/>
              <w:snapToGrid w:val="0"/>
              <w:spacing w:line="240" w:lineRule="auto"/>
              <w:jc w:val="center"/>
              <w:textAlignment w:val="center"/>
              <w:rPr>
                <w:rFonts w:hint="eastAsia" w:ascii="宋体" w:hAnsi="宋体" w:eastAsia="宋体" w:cs="宋体"/>
                <w:kern w:val="2"/>
                <w:sz w:val="20"/>
                <w:szCs w:val="20"/>
                <w:highlight w:val="none"/>
                <w:lang w:val="en-US" w:eastAsia="zh-CN" w:bidi="ar-SA"/>
              </w:rPr>
            </w:pPr>
            <w:r>
              <w:rPr>
                <w:rFonts w:hint="eastAsia" w:cs="宋体"/>
                <w:kern w:val="2"/>
                <w:sz w:val="20"/>
                <w:szCs w:val="20"/>
                <w:highlight w:val="none"/>
                <w:lang w:val="en-US" w:eastAsia="zh-CN" w:bidi="ar-SA"/>
              </w:rPr>
              <w:t>施工安装</w:t>
            </w:r>
          </w:p>
        </w:tc>
        <w:tc>
          <w:tcPr>
            <w:tcW w:w="684" w:type="dxa"/>
            <w:shd w:val="clear" w:color="auto" w:fill="auto"/>
            <w:vAlign w:val="center"/>
          </w:tcPr>
          <w:p w14:paraId="0C3E6980">
            <w:pPr>
              <w:keepNext w:val="0"/>
              <w:keepLines w:val="0"/>
              <w:widowControl/>
              <w:suppressLineNumbers w:val="0"/>
              <w:snapToGrid w:val="0"/>
              <w:spacing w:line="240" w:lineRule="auto"/>
              <w:jc w:val="center"/>
              <w:textAlignment w:val="center"/>
              <w:rPr>
                <w:rFonts w:hint="default" w:ascii="宋体" w:hAnsi="宋体" w:eastAsia="宋体" w:cs="宋体"/>
                <w:kern w:val="2"/>
                <w:sz w:val="20"/>
                <w:szCs w:val="20"/>
                <w:highlight w:val="none"/>
                <w:lang w:val="en-US" w:eastAsia="zh-CN" w:bidi="ar-SA"/>
              </w:rPr>
            </w:pPr>
            <w:r>
              <w:rPr>
                <w:rFonts w:hint="eastAsia" w:cs="宋体"/>
                <w:kern w:val="2"/>
                <w:sz w:val="20"/>
                <w:szCs w:val="20"/>
                <w:highlight w:val="none"/>
                <w:lang w:val="en-US" w:eastAsia="zh-CN" w:bidi="ar-SA"/>
              </w:rPr>
              <w:t>1</w:t>
            </w:r>
          </w:p>
        </w:tc>
        <w:tc>
          <w:tcPr>
            <w:tcW w:w="650" w:type="dxa"/>
            <w:shd w:val="clear" w:color="auto" w:fill="auto"/>
            <w:vAlign w:val="center"/>
          </w:tcPr>
          <w:p w14:paraId="2DB486FF">
            <w:pPr>
              <w:keepNext w:val="0"/>
              <w:keepLines w:val="0"/>
              <w:widowControl/>
              <w:suppressLineNumbers w:val="0"/>
              <w:snapToGrid w:val="0"/>
              <w:spacing w:line="240" w:lineRule="auto"/>
              <w:jc w:val="center"/>
              <w:textAlignment w:val="center"/>
              <w:rPr>
                <w:rFonts w:hint="default" w:ascii="宋体" w:hAnsi="宋体" w:eastAsia="宋体" w:cs="宋体"/>
                <w:kern w:val="2"/>
                <w:sz w:val="20"/>
                <w:szCs w:val="20"/>
                <w:highlight w:val="none"/>
                <w:lang w:val="en-US" w:eastAsia="zh-CN" w:bidi="ar-SA"/>
              </w:rPr>
            </w:pPr>
            <w:r>
              <w:rPr>
                <w:rFonts w:hint="eastAsia" w:cs="宋体"/>
                <w:kern w:val="2"/>
                <w:sz w:val="20"/>
                <w:szCs w:val="20"/>
                <w:highlight w:val="none"/>
                <w:lang w:val="en-US" w:eastAsia="zh-CN" w:bidi="ar-SA"/>
              </w:rPr>
              <w:t>项</w:t>
            </w:r>
          </w:p>
        </w:tc>
        <w:tc>
          <w:tcPr>
            <w:tcW w:w="6005" w:type="dxa"/>
            <w:shd w:val="clear" w:color="auto" w:fill="auto"/>
            <w:vAlign w:val="center"/>
          </w:tcPr>
          <w:p w14:paraId="22916B24">
            <w:pPr>
              <w:keepNext w:val="0"/>
              <w:keepLines w:val="0"/>
              <w:widowControl/>
              <w:suppressLineNumbers w:val="0"/>
              <w:snapToGrid w:val="0"/>
              <w:jc w:val="left"/>
              <w:textAlignment w:val="center"/>
              <w:rPr>
                <w:rFonts w:hint="eastAsia" w:ascii="宋体" w:hAnsi="宋体" w:eastAsia="宋体" w:cs="宋体"/>
                <w:kern w:val="2"/>
                <w:sz w:val="20"/>
                <w:szCs w:val="20"/>
                <w:highlight w:val="none"/>
                <w:lang w:val="en-US" w:eastAsia="zh-CN" w:bidi="ar-SA"/>
              </w:rPr>
            </w:pPr>
            <w:r>
              <w:rPr>
                <w:rFonts w:hint="eastAsia" w:cs="宋体"/>
                <w:kern w:val="2"/>
                <w:sz w:val="20"/>
                <w:szCs w:val="20"/>
                <w:highlight w:val="none"/>
                <w:lang w:val="en-US" w:eastAsia="zh-CN" w:bidi="ar-SA"/>
              </w:rPr>
              <w:t>1.</w:t>
            </w:r>
            <w:r>
              <w:rPr>
                <w:rFonts w:hint="eastAsia" w:ascii="宋体" w:hAnsi="宋体" w:eastAsia="宋体" w:cs="宋体"/>
                <w:kern w:val="2"/>
                <w:sz w:val="20"/>
                <w:szCs w:val="20"/>
                <w:highlight w:val="none"/>
                <w:lang w:val="en-US" w:eastAsia="zh-CN" w:bidi="ar-SA"/>
              </w:rPr>
              <w:t>机房网络</w:t>
            </w:r>
            <w:r>
              <w:rPr>
                <w:rFonts w:hint="eastAsia" w:cs="宋体"/>
                <w:kern w:val="2"/>
                <w:sz w:val="20"/>
                <w:szCs w:val="20"/>
                <w:highlight w:val="none"/>
                <w:lang w:val="en-US" w:eastAsia="zh-CN" w:bidi="ar-SA"/>
              </w:rPr>
              <w:t>及指挥大厅</w:t>
            </w:r>
            <w:r>
              <w:rPr>
                <w:rFonts w:hint="eastAsia" w:ascii="宋体" w:hAnsi="宋体" w:eastAsia="宋体" w:cs="宋体"/>
                <w:kern w:val="2"/>
                <w:sz w:val="20"/>
                <w:szCs w:val="20"/>
                <w:highlight w:val="none"/>
                <w:lang w:val="en-US" w:eastAsia="zh-CN" w:bidi="ar-SA"/>
              </w:rPr>
              <w:t>综合布线整改</w:t>
            </w:r>
            <w:r>
              <w:rPr>
                <w:rFonts w:hint="eastAsia" w:cs="宋体"/>
                <w:kern w:val="2"/>
                <w:sz w:val="20"/>
                <w:szCs w:val="20"/>
                <w:highlight w:val="none"/>
                <w:lang w:val="en-US" w:eastAsia="zh-CN" w:bidi="ar-SA"/>
              </w:rPr>
              <w:t>安装敷设；2.</w:t>
            </w:r>
            <w:r>
              <w:rPr>
                <w:rFonts w:hint="eastAsia" w:ascii="宋体" w:hAnsi="宋体" w:eastAsia="宋体" w:cs="宋体"/>
                <w:kern w:val="2"/>
                <w:sz w:val="20"/>
                <w:szCs w:val="20"/>
                <w:highlight w:val="none"/>
                <w:lang w:val="en-US" w:eastAsia="zh-CN" w:bidi="ar-SA"/>
              </w:rPr>
              <w:t>视频会议室网络布设，实现信号至指挥大厅的双画面推送与显示</w:t>
            </w:r>
            <w:r>
              <w:rPr>
                <w:rFonts w:hint="eastAsia" w:cs="宋体"/>
                <w:kern w:val="2"/>
                <w:sz w:val="20"/>
                <w:szCs w:val="20"/>
                <w:highlight w:val="none"/>
                <w:lang w:val="en-US" w:eastAsia="zh-CN" w:bidi="ar-SA"/>
              </w:rPr>
              <w:t>。3.</w:t>
            </w:r>
            <w:r>
              <w:rPr>
                <w:rFonts w:hint="eastAsia" w:ascii="宋体" w:hAnsi="宋体" w:eastAsia="宋体" w:cs="宋体"/>
                <w:kern w:val="2"/>
                <w:sz w:val="20"/>
                <w:szCs w:val="20"/>
                <w:highlight w:val="none"/>
                <w:lang w:val="en-US" w:eastAsia="zh-CN" w:bidi="ar-SA"/>
              </w:rPr>
              <w:t>此项报价应包含完成本项目所有线缆敷设、端接、安装所需的全部辅材、耗材及人工费用</w:t>
            </w:r>
          </w:p>
        </w:tc>
      </w:tr>
    </w:tbl>
    <w:p w14:paraId="728C4A49">
      <w:pPr>
        <w:widowControl/>
        <w:adjustRightInd w:val="0"/>
        <w:snapToGrid w:val="0"/>
        <w:spacing w:line="440" w:lineRule="exact"/>
        <w:rPr>
          <w:rFonts w:hint="eastAsia"/>
          <w:szCs w:val="28"/>
          <w:highlight w:val="none"/>
        </w:rPr>
      </w:pPr>
    </w:p>
    <w:p w14:paraId="32F671B8">
      <w:pPr>
        <w:widowControl/>
        <w:adjustRightInd w:val="0"/>
        <w:snapToGrid w:val="0"/>
        <w:spacing w:line="440" w:lineRule="exact"/>
        <w:ind w:firstLine="600" w:firstLineChars="250"/>
        <w:rPr>
          <w:rFonts w:hint="eastAsia"/>
          <w:kern w:val="0"/>
          <w:highlight w:val="none"/>
        </w:rPr>
      </w:pPr>
      <w:r>
        <w:rPr>
          <w:rFonts w:hint="eastAsia"/>
          <w:kern w:val="0"/>
          <w:highlight w:val="none"/>
          <w:lang w:val="en-US" w:eastAsia="zh-CN"/>
        </w:rPr>
        <w:t>一、</w:t>
      </w:r>
      <w:r>
        <w:rPr>
          <w:rFonts w:hint="eastAsia"/>
          <w:kern w:val="0"/>
          <w:highlight w:val="none"/>
        </w:rPr>
        <w:t>本文件所列技术要求为基本要求，并非指向单一品牌或型号，允许投标人提供性能相当或更优的替代方案</w:t>
      </w:r>
      <w:r>
        <w:rPr>
          <w:rFonts w:hint="eastAsia"/>
          <w:kern w:val="0"/>
          <w:highlight w:val="none"/>
          <w:lang w:eastAsia="zh-CN"/>
        </w:rPr>
        <w:t>。</w:t>
      </w:r>
      <w:r>
        <w:rPr>
          <w:rFonts w:hint="eastAsia"/>
          <w:kern w:val="0"/>
          <w:highlight w:val="none"/>
        </w:rPr>
        <w:t>上述技术标准和规范如有不足之处或未能达到国际最新标准时，供应商应使系统的设计、施工及选用的设备和材料符合最新版本的国际和国家标准、规范，并提供所采用的国际和国家标准、规范以及所采用版本的有关技术资料。</w:t>
      </w:r>
    </w:p>
    <w:p w14:paraId="33755F16">
      <w:pPr>
        <w:ind w:firstLine="480" w:firstLineChars="200"/>
        <w:rPr>
          <w:rFonts w:hint="eastAsia"/>
          <w:highlight w:val="none"/>
        </w:rPr>
      </w:pPr>
      <w:bookmarkStart w:id="388" w:name="_Toc156490325"/>
      <w:r>
        <w:rPr>
          <w:rFonts w:hint="eastAsia"/>
          <w:szCs w:val="28"/>
          <w:highlight w:val="none"/>
          <w:lang w:val="en-US" w:eastAsia="zh-CN"/>
        </w:rPr>
        <w:t>二、</w:t>
      </w:r>
      <w:r>
        <w:rPr>
          <w:rFonts w:hint="eastAsia"/>
          <w:highlight w:val="none"/>
        </w:rPr>
        <w:t>商务要求</w:t>
      </w:r>
      <w:bookmarkEnd w:id="388"/>
    </w:p>
    <w:p w14:paraId="38CD8E28">
      <w:pPr>
        <w:snapToGrid w:val="0"/>
        <w:ind w:firstLine="480" w:firstLineChars="200"/>
        <w:rPr>
          <w:rFonts w:hint="eastAsia"/>
          <w:highlight w:val="none"/>
        </w:rPr>
      </w:pPr>
      <w:bookmarkStart w:id="389" w:name="_Toc156490326"/>
      <w:r>
        <w:rPr>
          <w:rFonts w:hint="eastAsia"/>
          <w:highlight w:val="none"/>
        </w:rPr>
        <w:t>1. 服务期：合同签订后30个日历天内完成相关</w:t>
      </w:r>
      <w:r>
        <w:rPr>
          <w:rFonts w:hint="eastAsia"/>
          <w:highlight w:val="none"/>
          <w:lang w:val="en-US" w:eastAsia="zh-CN"/>
        </w:rPr>
        <w:t>采购及施工安装</w:t>
      </w:r>
      <w:r>
        <w:rPr>
          <w:highlight w:val="none"/>
        </w:rPr>
        <w:t>工作</w:t>
      </w:r>
      <w:r>
        <w:rPr>
          <w:rFonts w:hint="eastAsia"/>
          <w:highlight w:val="none"/>
        </w:rPr>
        <w:t>。</w:t>
      </w:r>
    </w:p>
    <w:p w14:paraId="40D37317">
      <w:pPr>
        <w:snapToGrid w:val="0"/>
        <w:spacing w:line="360" w:lineRule="auto"/>
        <w:ind w:firstLine="480" w:firstLineChars="200"/>
        <w:rPr>
          <w:rFonts w:hint="default" w:eastAsia="宋体"/>
          <w:highlight w:val="none"/>
          <w:lang w:val="en-US" w:eastAsia="zh-CN"/>
        </w:rPr>
      </w:pPr>
      <w:r>
        <w:rPr>
          <w:rFonts w:hint="eastAsia"/>
          <w:highlight w:val="none"/>
        </w:rPr>
        <w:t>2. 服务地点：</w:t>
      </w:r>
      <w:r>
        <w:rPr>
          <w:rFonts w:hint="eastAsia" w:cs="仿宋_GB2312"/>
          <w:szCs w:val="24"/>
          <w:highlight w:val="none"/>
        </w:rPr>
        <w:t>湖北省</w:t>
      </w:r>
      <w:r>
        <w:rPr>
          <w:rFonts w:hint="eastAsia" w:cs="仿宋_GB2312"/>
          <w:szCs w:val="24"/>
          <w:highlight w:val="none"/>
          <w:lang w:val="en-US" w:eastAsia="zh-CN"/>
        </w:rPr>
        <w:t>仙桃市黄金大道东段19号。</w:t>
      </w:r>
    </w:p>
    <w:p w14:paraId="0AF31C0A">
      <w:pPr>
        <w:widowControl/>
        <w:adjustRightInd w:val="0"/>
        <w:snapToGrid w:val="0"/>
        <w:spacing w:line="360" w:lineRule="auto"/>
        <w:ind w:firstLine="480" w:firstLineChars="200"/>
        <w:rPr>
          <w:rFonts w:hint="eastAsia"/>
          <w:b/>
          <w:bCs/>
          <w:kern w:val="0"/>
          <w:highlight w:val="none"/>
          <w:u w:val="single"/>
        </w:rPr>
      </w:pPr>
      <w:r>
        <w:rPr>
          <w:rFonts w:hint="eastAsia"/>
          <w:highlight w:val="none"/>
        </w:rPr>
        <w:t>3. 付款方式：</w:t>
      </w:r>
      <w:bookmarkEnd w:id="389"/>
      <w:r>
        <w:rPr>
          <w:rFonts w:hint="eastAsia"/>
          <w:color w:val="auto"/>
          <w:kern w:val="0"/>
          <w:highlight w:val="none"/>
        </w:rPr>
        <w:t>工程完工，验收合格后，由采购人委托的第三方审计机构对本项目进行结算审核，确定最终结算金额，并出具审核报告。</w:t>
      </w:r>
      <w:bookmarkStart w:id="390" w:name="_Hlk184128570"/>
      <w:r>
        <w:rPr>
          <w:rFonts w:hint="eastAsia"/>
          <w:b/>
          <w:bCs/>
          <w:color w:val="auto"/>
          <w:kern w:val="0"/>
          <w:highlight w:val="none"/>
          <w:u w:val="single"/>
        </w:rPr>
        <w:t>如结算审核金额超出合同总价，以合同总价进行结算。</w:t>
      </w:r>
      <w:bookmarkEnd w:id="390"/>
    </w:p>
    <w:p w14:paraId="2B876794">
      <w:pPr>
        <w:snapToGrid w:val="0"/>
        <w:rPr>
          <w:rFonts w:hint="eastAsia" w:ascii="等线 Light" w:hAnsi="等线 Light"/>
          <w:b/>
          <w:bCs/>
          <w:sz w:val="32"/>
          <w:szCs w:val="32"/>
          <w:highlight w:val="none"/>
        </w:rPr>
      </w:pPr>
      <w:r>
        <w:rPr>
          <w:rFonts w:hint="eastAsia" w:ascii="等线 Light" w:hAnsi="等线 Light"/>
          <w:b/>
          <w:bCs/>
          <w:sz w:val="32"/>
          <w:szCs w:val="32"/>
          <w:highlight w:val="none"/>
        </w:rPr>
        <w:t>五、其他要求</w:t>
      </w:r>
    </w:p>
    <w:p w14:paraId="049D583C">
      <w:pPr>
        <w:ind w:firstLine="480" w:firstLineChars="200"/>
        <w:rPr>
          <w:rFonts w:hint="eastAsia"/>
          <w:szCs w:val="28"/>
          <w:highlight w:val="none"/>
        </w:rPr>
      </w:pPr>
      <w:r>
        <w:rPr>
          <w:rFonts w:hint="eastAsia"/>
          <w:szCs w:val="28"/>
          <w:highlight w:val="none"/>
        </w:rPr>
        <w:t>无。</w:t>
      </w:r>
    </w:p>
    <w:p w14:paraId="234EA381">
      <w:pPr>
        <w:pStyle w:val="3"/>
        <w:rPr>
          <w:rFonts w:hint="eastAsia"/>
          <w:highlight w:val="none"/>
        </w:rPr>
      </w:pPr>
      <w:bookmarkStart w:id="391" w:name="_Toc19327"/>
      <w:r>
        <w:rPr>
          <w:rFonts w:hint="eastAsia"/>
          <w:highlight w:val="none"/>
        </w:rPr>
        <w:t>六、采购标的的验收标准</w:t>
      </w:r>
      <w:bookmarkEnd w:id="391"/>
    </w:p>
    <w:p w14:paraId="1AE35E10">
      <w:pPr>
        <w:ind w:firstLine="480" w:firstLineChars="200"/>
        <w:rPr>
          <w:rFonts w:hint="eastAsia"/>
          <w:highlight w:val="none"/>
        </w:rPr>
      </w:pPr>
      <w:r>
        <w:rPr>
          <w:rFonts w:hint="eastAsia"/>
          <w:highlight w:val="none"/>
        </w:rPr>
        <w:t>（1）采购人有权对成交供应商工作人员的各项工作进行监督、检查，对不符合采购人工作要求的服务行为要求其立即纠正、整改。</w:t>
      </w:r>
    </w:p>
    <w:p w14:paraId="7CF15221">
      <w:pPr>
        <w:ind w:firstLine="480" w:firstLineChars="200"/>
        <w:rPr>
          <w:rFonts w:hint="eastAsia"/>
          <w:highlight w:val="none"/>
        </w:rPr>
      </w:pPr>
      <w:r>
        <w:rPr>
          <w:rFonts w:hint="eastAsia"/>
          <w:highlight w:val="none"/>
        </w:rPr>
        <w:t>（2）成交供应商须制定本项目保密安全管理制度，确定项目保密责任人，管理、监督、落实项目安全保密工作，同时要求成交供应商按照国家、省、市的有关法规文件规定，履行保密责任。</w:t>
      </w:r>
    </w:p>
    <w:p w14:paraId="24256497">
      <w:pPr>
        <w:widowControl/>
        <w:adjustRightInd w:val="0"/>
        <w:snapToGrid w:val="0"/>
        <w:spacing w:line="440" w:lineRule="exact"/>
        <w:ind w:firstLine="360" w:firstLineChars="150"/>
        <w:rPr>
          <w:color w:val="auto"/>
          <w:kern w:val="0"/>
          <w:highlight w:val="none"/>
        </w:rPr>
      </w:pPr>
      <w:r>
        <w:rPr>
          <w:rFonts w:hint="eastAsia"/>
          <w:color w:val="auto"/>
          <w:kern w:val="0"/>
          <w:highlight w:val="none"/>
        </w:rPr>
        <w:t>（</w:t>
      </w:r>
      <w:r>
        <w:rPr>
          <w:color w:val="auto"/>
          <w:kern w:val="0"/>
          <w:highlight w:val="none"/>
        </w:rPr>
        <w:t>3</w:t>
      </w:r>
      <w:r>
        <w:rPr>
          <w:rFonts w:hint="eastAsia"/>
          <w:color w:val="auto"/>
          <w:kern w:val="0"/>
          <w:highlight w:val="none"/>
        </w:rPr>
        <w:t>）承包人组织工程验收实行二级验收制，即：预验收和竣工验收。</w:t>
      </w:r>
    </w:p>
    <w:p w14:paraId="260F3D2D">
      <w:pPr>
        <w:widowControl/>
        <w:adjustRightInd w:val="0"/>
        <w:snapToGrid w:val="0"/>
        <w:spacing w:line="440" w:lineRule="exact"/>
        <w:ind w:firstLine="480" w:firstLineChars="200"/>
        <w:rPr>
          <w:color w:val="auto"/>
          <w:kern w:val="0"/>
          <w:highlight w:val="none"/>
        </w:rPr>
      </w:pPr>
      <w:r>
        <w:rPr>
          <w:rFonts w:hint="eastAsia"/>
          <w:color w:val="auto"/>
          <w:kern w:val="0"/>
          <w:highlight w:val="none"/>
        </w:rPr>
        <w:t>预验收制：工程竣工后，承包人应以书面形式通知发包人验收，发包人自接到验收通知10日内组织验收，验收合格在验收文件签署“质量合格”意见。验收不合格，承包人必须在限定时间内整改，直到重新验收合格为止。</w:t>
      </w:r>
    </w:p>
    <w:p w14:paraId="60B3FCB6">
      <w:pPr>
        <w:widowControl/>
        <w:adjustRightInd w:val="0"/>
        <w:snapToGrid w:val="0"/>
        <w:spacing w:line="440" w:lineRule="exact"/>
        <w:ind w:firstLine="480" w:firstLineChars="200"/>
        <w:rPr>
          <w:rFonts w:hint="eastAsia"/>
          <w:color w:val="auto"/>
          <w:kern w:val="0"/>
          <w:highlight w:val="none"/>
        </w:rPr>
      </w:pPr>
      <w:r>
        <w:rPr>
          <w:rFonts w:hint="eastAsia"/>
          <w:color w:val="auto"/>
          <w:kern w:val="0"/>
          <w:highlight w:val="none"/>
        </w:rPr>
        <w:t>竣工验收为工程质量最后验收：即由发包人组成验收小组对工程进行验收，验收合格且在验收文件签署意见。验收不合格，承包人必须在限定时间内整改，直到重新验收合格为止。</w:t>
      </w:r>
    </w:p>
    <w:p w14:paraId="7CC9B350">
      <w:pPr>
        <w:pStyle w:val="3"/>
        <w:rPr>
          <w:color w:val="auto"/>
          <w:highlight w:val="none"/>
        </w:rPr>
      </w:pPr>
      <w:r>
        <w:rPr>
          <w:rFonts w:hint="eastAsia"/>
          <w:color w:val="auto"/>
          <w:highlight w:val="none"/>
        </w:rPr>
        <w:t>七、违约责任</w:t>
      </w:r>
    </w:p>
    <w:p w14:paraId="3F212A34">
      <w:pPr>
        <w:ind w:left="480" w:leftChars="200" w:firstLine="0" w:firstLineChars="0"/>
        <w:rPr>
          <w:rFonts w:hint="default"/>
          <w:b/>
          <w:bCs/>
          <w:highlight w:val="none"/>
        </w:rPr>
      </w:pPr>
      <w:r>
        <w:rPr>
          <w:rFonts w:hint="eastAsia"/>
          <w:b/>
          <w:bCs/>
          <w:highlight w:val="none"/>
          <w:lang w:eastAsia="zh-CN"/>
        </w:rPr>
        <w:t>（</w:t>
      </w:r>
      <w:r>
        <w:rPr>
          <w:rFonts w:hint="eastAsia"/>
          <w:b/>
          <w:bCs/>
          <w:highlight w:val="none"/>
          <w:lang w:val="en-US" w:eastAsia="zh-CN"/>
        </w:rPr>
        <w:t>一</w:t>
      </w:r>
      <w:r>
        <w:rPr>
          <w:rFonts w:hint="eastAsia"/>
          <w:b/>
          <w:bCs/>
          <w:highlight w:val="none"/>
          <w:lang w:eastAsia="zh-CN"/>
        </w:rPr>
        <w:t>）</w:t>
      </w:r>
      <w:r>
        <w:rPr>
          <w:rFonts w:hint="default"/>
          <w:b/>
          <w:bCs/>
          <w:highlight w:val="none"/>
        </w:rPr>
        <w:t>违约与合同解除</w:t>
      </w:r>
    </w:p>
    <w:p w14:paraId="066713EA">
      <w:pPr>
        <w:ind w:firstLine="480" w:firstLineChars="200"/>
        <w:rPr>
          <w:rFonts w:hint="eastAsia"/>
          <w:highlight w:val="none"/>
        </w:rPr>
      </w:pPr>
      <w:r>
        <w:rPr>
          <w:rFonts w:hint="default"/>
          <w:highlight w:val="none"/>
        </w:rPr>
        <w:t>承包人发生下列任一违约情形，发包人有权单方解除合同，并要求承包人承担由此造成的全部直接及间接损失。同时，发包人可报请主管部门，将承包人列入“全省</w:t>
      </w:r>
      <w:r>
        <w:rPr>
          <w:rFonts w:hint="eastAsia"/>
          <w:highlight w:val="none"/>
          <w:lang w:val="en-US" w:eastAsia="zh-CN"/>
        </w:rPr>
        <w:t>交管</w:t>
      </w:r>
      <w:r>
        <w:rPr>
          <w:rFonts w:hint="default"/>
          <w:highlight w:val="none"/>
        </w:rPr>
        <w:t>系统项目建设失信名单”，在三年内禁止其参与相关项目：</w:t>
      </w:r>
      <w:r>
        <w:rPr>
          <w:rFonts w:hint="default"/>
          <w:highlight w:val="none"/>
        </w:rPr>
        <w:br w:type="textWrapping"/>
      </w:r>
      <w:r>
        <w:rPr>
          <w:rFonts w:hint="eastAsia"/>
          <w:highlight w:val="none"/>
          <w:lang w:val="en-US" w:eastAsia="zh-CN"/>
        </w:rPr>
        <w:t xml:space="preserve">    </w:t>
      </w:r>
      <w:r>
        <w:rPr>
          <w:rFonts w:hint="default"/>
          <w:highlight w:val="none"/>
        </w:rPr>
        <w:t>（1）在竞标或履约过程中提供虚假资质、业绩证明等文件，或存在其他欺诈行为；</w:t>
      </w:r>
      <w:r>
        <w:rPr>
          <w:rFonts w:hint="default"/>
          <w:highlight w:val="none"/>
        </w:rPr>
        <w:br w:type="textWrapping"/>
      </w:r>
      <w:r>
        <w:rPr>
          <w:rFonts w:hint="eastAsia"/>
          <w:highlight w:val="none"/>
          <w:lang w:val="en-US" w:eastAsia="zh-CN"/>
        </w:rPr>
        <w:t xml:space="preserve">    </w:t>
      </w:r>
      <w:r>
        <w:rPr>
          <w:rFonts w:hint="default"/>
          <w:highlight w:val="none"/>
        </w:rPr>
        <w:t>（2）未经发包人书面同意，擅自转包或违法分包本合同项下义务；</w:t>
      </w:r>
      <w:r>
        <w:rPr>
          <w:rFonts w:hint="default"/>
          <w:highlight w:val="none"/>
        </w:rPr>
        <w:br w:type="textWrapping"/>
      </w:r>
      <w:r>
        <w:rPr>
          <w:rFonts w:hint="eastAsia"/>
          <w:highlight w:val="none"/>
          <w:lang w:val="en-US" w:eastAsia="zh-CN"/>
        </w:rPr>
        <w:t xml:space="preserve">    </w:t>
      </w:r>
      <w:r>
        <w:rPr>
          <w:rFonts w:hint="default"/>
          <w:highlight w:val="none"/>
        </w:rPr>
        <w:t>（3）违反合同核心承诺，经发包人书面通知限期改正后，期满仍未纠正；</w:t>
      </w:r>
      <w:r>
        <w:rPr>
          <w:rFonts w:hint="default"/>
          <w:highlight w:val="none"/>
        </w:rPr>
        <w:br w:type="textWrapping"/>
      </w:r>
      <w:r>
        <w:rPr>
          <w:rFonts w:hint="eastAsia"/>
          <w:highlight w:val="none"/>
          <w:lang w:val="en-US" w:eastAsia="zh-CN"/>
        </w:rPr>
        <w:t xml:space="preserve">    </w:t>
      </w:r>
      <w:r>
        <w:rPr>
          <w:rFonts w:hint="default"/>
          <w:highlight w:val="none"/>
        </w:rPr>
        <w:t>（4）最终交付的工程成果质量不合格，且拒绝返修或返修后仍不符合合同约定标准及国家强制性规范。</w:t>
      </w:r>
    </w:p>
    <w:p w14:paraId="5CBF45F2">
      <w:pPr>
        <w:numPr>
          <w:ilvl w:val="0"/>
          <w:numId w:val="7"/>
        </w:numPr>
        <w:ind w:left="240" w:leftChars="100" w:firstLine="241" w:firstLineChars="100"/>
        <w:rPr>
          <w:rFonts w:hint="default"/>
          <w:b/>
          <w:bCs/>
          <w:highlight w:val="none"/>
        </w:rPr>
      </w:pPr>
      <w:r>
        <w:rPr>
          <w:rFonts w:hint="default"/>
          <w:b/>
          <w:bCs/>
          <w:highlight w:val="none"/>
        </w:rPr>
        <w:t>质量违约责任</w:t>
      </w:r>
    </w:p>
    <w:p w14:paraId="2AF30458">
      <w:pPr>
        <w:numPr>
          <w:ilvl w:val="0"/>
          <w:numId w:val="0"/>
        </w:numPr>
        <w:ind w:firstLine="480" w:firstLineChars="200"/>
        <w:rPr>
          <w:rFonts w:hint="default"/>
          <w:highlight w:val="none"/>
        </w:rPr>
      </w:pPr>
      <w:r>
        <w:rPr>
          <w:rFonts w:hint="default"/>
          <w:highlight w:val="none"/>
        </w:rPr>
        <w:t>工程质量未达到合同约定的合格标准，承包人必须无条件返工至合格，并承担由此产生的一切费用。此外，发包人有权按工程结算总价的3%收取违约金。在质量问题解决前，发包人有权暂停支付所有相关款项。</w:t>
      </w:r>
    </w:p>
    <w:p w14:paraId="4CD46CAE">
      <w:pPr>
        <w:numPr>
          <w:ilvl w:val="0"/>
          <w:numId w:val="7"/>
        </w:numPr>
        <w:ind w:left="240" w:leftChars="100" w:firstLine="241" w:firstLineChars="100"/>
        <w:rPr>
          <w:rFonts w:hint="default"/>
          <w:b/>
          <w:bCs/>
          <w:highlight w:val="none"/>
        </w:rPr>
      </w:pPr>
      <w:r>
        <w:rPr>
          <w:rFonts w:hint="default"/>
          <w:b/>
          <w:bCs/>
          <w:highlight w:val="none"/>
        </w:rPr>
        <w:t>资质出借责任</w:t>
      </w:r>
    </w:p>
    <w:p w14:paraId="3E543EEF">
      <w:pPr>
        <w:numPr>
          <w:ilvl w:val="0"/>
          <w:numId w:val="0"/>
        </w:numPr>
        <w:ind w:firstLine="480" w:firstLineChars="200"/>
        <w:rPr>
          <w:rFonts w:hint="default"/>
          <w:highlight w:val="none"/>
        </w:rPr>
      </w:pPr>
      <w:r>
        <w:rPr>
          <w:rFonts w:hint="default"/>
          <w:highlight w:val="none"/>
        </w:rPr>
        <w:t>若承包人出借施工资质或项目经理资质导致本合同被认定为无效，由此引发的一切法律责任及给发包人造成的全部损失，均由承包人承担。</w:t>
      </w:r>
    </w:p>
    <w:p w14:paraId="37F7D6B7">
      <w:pPr>
        <w:widowControl/>
        <w:adjustRightInd w:val="0"/>
        <w:snapToGrid w:val="0"/>
        <w:spacing w:line="440" w:lineRule="exact"/>
        <w:ind w:firstLine="480" w:firstLineChars="200"/>
        <w:rPr>
          <w:rFonts w:hint="eastAsia"/>
          <w:color w:val="auto"/>
          <w:kern w:val="0"/>
          <w:highlight w:val="none"/>
        </w:rPr>
      </w:pPr>
    </w:p>
    <w:p w14:paraId="7706E36E">
      <w:pPr>
        <w:pStyle w:val="2"/>
        <w:numPr>
          <w:ilvl w:val="0"/>
          <w:numId w:val="1"/>
        </w:numPr>
        <w:rPr>
          <w:rFonts w:hint="eastAsia"/>
          <w:highlight w:val="none"/>
        </w:rPr>
      </w:pPr>
      <w:bookmarkStart w:id="392" w:name="_Toc11530"/>
      <w:r>
        <w:rPr>
          <w:rFonts w:hint="eastAsia"/>
          <w:highlight w:val="none"/>
        </w:rPr>
        <w:t>评审办法及标准</w:t>
      </w:r>
      <w:bookmarkEnd w:id="392"/>
    </w:p>
    <w:p w14:paraId="5E4FF303">
      <w:pPr>
        <w:pStyle w:val="3"/>
        <w:numPr>
          <w:ilvl w:val="0"/>
          <w:numId w:val="8"/>
        </w:numPr>
        <w:rPr>
          <w:rFonts w:hint="eastAsia"/>
          <w:highlight w:val="none"/>
        </w:rPr>
      </w:pPr>
      <w:bookmarkStart w:id="393" w:name="_Toc18982"/>
      <w:r>
        <w:rPr>
          <w:rFonts w:hint="eastAsia"/>
          <w:highlight w:val="none"/>
        </w:rPr>
        <w:t>评审方法</w:t>
      </w:r>
      <w:bookmarkEnd w:id="393"/>
    </w:p>
    <w:p w14:paraId="3C2AA444">
      <w:pPr>
        <w:pStyle w:val="32"/>
        <w:ind w:firstLine="480"/>
        <w:jc w:val="both"/>
        <w:rPr>
          <w:rFonts w:hint="eastAsia"/>
          <w:highlight w:val="none"/>
        </w:rPr>
      </w:pPr>
      <w:r>
        <w:rPr>
          <w:rFonts w:hint="eastAsia"/>
          <w:highlight w:val="none"/>
        </w:rPr>
        <w:t>根据质量和服务均能满足采购文件中实质性响应要求且最后报价（因落实政府采购政策进行价格扣除的，以扣除后的价格计算）最低的原则，确定成交供应商。</w:t>
      </w:r>
    </w:p>
    <w:p w14:paraId="4AEC86F0">
      <w:pPr>
        <w:pStyle w:val="3"/>
        <w:numPr>
          <w:ilvl w:val="0"/>
          <w:numId w:val="8"/>
        </w:numPr>
        <w:rPr>
          <w:rFonts w:hint="eastAsia"/>
          <w:highlight w:val="none"/>
        </w:rPr>
      </w:pPr>
      <w:bookmarkStart w:id="394" w:name="_Toc21643"/>
      <w:r>
        <w:rPr>
          <w:rFonts w:hint="eastAsia"/>
          <w:highlight w:val="none"/>
        </w:rPr>
        <w:t>评审程序</w:t>
      </w:r>
      <w:bookmarkEnd w:id="394"/>
    </w:p>
    <w:p w14:paraId="6F0194E7">
      <w:pPr>
        <w:pStyle w:val="4"/>
        <w:numPr>
          <w:ilvl w:val="0"/>
          <w:numId w:val="9"/>
        </w:numPr>
        <w:rPr>
          <w:rFonts w:hint="eastAsia"/>
          <w:highlight w:val="none"/>
          <w:lang w:val="zh-CN"/>
        </w:rPr>
      </w:pPr>
      <w:bookmarkStart w:id="395" w:name="_Toc23394"/>
      <w:r>
        <w:rPr>
          <w:rFonts w:hint="eastAsia"/>
          <w:highlight w:val="none"/>
        </w:rPr>
        <w:t>资格性审查和符合性审查</w:t>
      </w:r>
      <w:bookmarkEnd w:id="395"/>
    </w:p>
    <w:p w14:paraId="2ABA5B74">
      <w:pPr>
        <w:tabs>
          <w:tab w:val="left" w:pos="312"/>
        </w:tabs>
        <w:wordWrap w:val="0"/>
        <w:adjustRightInd w:val="0"/>
        <w:snapToGrid w:val="0"/>
        <w:ind w:firstLine="480" w:firstLineChars="200"/>
        <w:rPr>
          <w:rFonts w:hint="eastAsia"/>
          <w:highlight w:val="none"/>
          <w:lang w:val="zh-CN"/>
        </w:rPr>
      </w:pPr>
      <w:r>
        <w:rPr>
          <w:rFonts w:hint="eastAsia"/>
          <w:szCs w:val="24"/>
          <w:highlight w:val="none"/>
        </w:rPr>
        <w:t>1</w:t>
      </w:r>
      <w:r>
        <w:rPr>
          <w:szCs w:val="24"/>
          <w:highlight w:val="none"/>
        </w:rPr>
        <w:t>.</w:t>
      </w:r>
      <w:r>
        <w:rPr>
          <w:rFonts w:hint="eastAsia"/>
          <w:szCs w:val="24"/>
          <w:highlight w:val="none"/>
        </w:rPr>
        <w:t>谈判小组</w:t>
      </w:r>
      <w:r>
        <w:rPr>
          <w:rFonts w:hint="eastAsia"/>
          <w:highlight w:val="none"/>
        </w:rPr>
        <w:t>根据谈判文件规定的供应商资格条件、评定成交的标准等事项，对供应商的响应文件进行评审。资格性审查和符合性审查不符合谈判文件要求的响应文件，按</w:t>
      </w:r>
      <w:r>
        <w:rPr>
          <w:rFonts w:hint="eastAsia"/>
          <w:b/>
          <w:bCs/>
          <w:highlight w:val="none"/>
        </w:rPr>
        <w:t>无效文件</w:t>
      </w:r>
      <w:r>
        <w:rPr>
          <w:rFonts w:hint="eastAsia"/>
          <w:highlight w:val="none"/>
        </w:rPr>
        <w:t>处理，不进入谈判，并告知有关供应商</w:t>
      </w:r>
      <w:r>
        <w:rPr>
          <w:rFonts w:hint="eastAsia"/>
          <w:highlight w:val="none"/>
          <w:lang w:val="zh-CN"/>
        </w:rPr>
        <w:t>。</w:t>
      </w:r>
    </w:p>
    <w:p w14:paraId="4A533C98">
      <w:pPr>
        <w:ind w:firstLine="470" w:firstLineChars="196"/>
        <w:rPr>
          <w:rFonts w:hint="eastAsia"/>
          <w:highlight w:val="none"/>
          <w:lang w:val="zh-CN"/>
        </w:rPr>
      </w:pPr>
      <w:r>
        <w:rPr>
          <w:rFonts w:hint="eastAsia"/>
          <w:highlight w:val="none"/>
        </w:rPr>
        <w:t>2.同品牌检查：</w:t>
      </w:r>
    </w:p>
    <w:p w14:paraId="764869AF">
      <w:pPr>
        <w:pStyle w:val="32"/>
        <w:ind w:firstLine="480"/>
        <w:rPr>
          <w:rFonts w:hint="eastAsia"/>
          <w:highlight w:val="none"/>
          <w:lang w:val="zh-CN"/>
        </w:rPr>
      </w:pPr>
      <w:r>
        <w:rPr>
          <w:rFonts w:hint="eastAsia"/>
          <w:highlight w:val="none"/>
        </w:rPr>
        <w:t>2.1单一产品采购（或非单一产品采购中的核心产品），提供相同品牌产品且通过资格审查、符合性审查的不同供应商参加同一合同项下谈判的，按一家供应商计算。</w:t>
      </w:r>
    </w:p>
    <w:p w14:paraId="530B4FF1">
      <w:pPr>
        <w:pStyle w:val="32"/>
        <w:ind w:firstLine="480"/>
        <w:rPr>
          <w:rFonts w:hint="eastAsia"/>
          <w:highlight w:val="none"/>
        </w:rPr>
      </w:pPr>
      <w:r>
        <w:rPr>
          <w:rFonts w:hint="eastAsia"/>
          <w:highlight w:val="none"/>
        </w:rPr>
        <w:t>2.2非单一产品采购项目，采购人应当根据采购项目技术构成、产品价格比重等合理确定一个核心产品（采购清单中作“与核心产品相同〈或同一〉品牌”实质性要求的产品，视为一个核心产品），并以“核心产品”在竞争性谈判文件中载明，评审时按前款规定处理。</w:t>
      </w:r>
    </w:p>
    <w:p w14:paraId="7406A3A5">
      <w:pPr>
        <w:pStyle w:val="32"/>
        <w:ind w:firstLine="480"/>
        <w:rPr>
          <w:rFonts w:hint="eastAsia"/>
          <w:highlight w:val="none"/>
        </w:rPr>
      </w:pPr>
      <w:r>
        <w:rPr>
          <w:rFonts w:hint="eastAsia"/>
          <w:highlight w:val="none"/>
        </w:rPr>
        <w:t>2.3有效品牌不足3家的应按</w:t>
      </w:r>
      <w:r>
        <w:rPr>
          <w:rFonts w:hint="eastAsia"/>
          <w:b/>
          <w:bCs/>
          <w:highlight w:val="none"/>
        </w:rPr>
        <w:t>废标</w:t>
      </w:r>
      <w:r>
        <w:rPr>
          <w:rFonts w:hint="eastAsia"/>
          <w:highlight w:val="none"/>
        </w:rPr>
        <w:t>处理</w:t>
      </w:r>
      <w:r>
        <w:rPr>
          <w:rFonts w:hint="eastAsia"/>
          <w:szCs w:val="24"/>
          <w:highlight w:val="none"/>
          <w:lang w:val="zh-CN"/>
        </w:rPr>
        <w:t>（</w:t>
      </w:r>
      <w:r>
        <w:rPr>
          <w:highlight w:val="none"/>
        </w:rPr>
        <w:t>公开招标的货物和服务项目，招标过程中提交投标文件或者经评审实质性响应招标文件要求的供应商只有2家时，经本级财政部门批准后采用竞争性谈判方式采购的可以</w:t>
      </w:r>
      <w:r>
        <w:rPr>
          <w:rFonts w:hint="eastAsia"/>
          <w:highlight w:val="none"/>
        </w:rPr>
        <w:t>为2家</w:t>
      </w:r>
      <w:r>
        <w:rPr>
          <w:szCs w:val="24"/>
          <w:highlight w:val="none"/>
          <w:lang w:val="zh-CN"/>
        </w:rPr>
        <w:t>）</w:t>
      </w:r>
      <w:r>
        <w:rPr>
          <w:rFonts w:hint="eastAsia"/>
          <w:highlight w:val="none"/>
        </w:rPr>
        <w:t>。</w:t>
      </w:r>
    </w:p>
    <w:p w14:paraId="3DC0DBA4">
      <w:pPr>
        <w:tabs>
          <w:tab w:val="left" w:pos="312"/>
        </w:tabs>
        <w:wordWrap w:val="0"/>
        <w:adjustRightInd w:val="0"/>
        <w:snapToGrid w:val="0"/>
        <w:ind w:firstLine="480" w:firstLineChars="200"/>
        <w:rPr>
          <w:rFonts w:hint="eastAsia"/>
          <w:highlight w:val="none"/>
        </w:rPr>
      </w:pPr>
    </w:p>
    <w:p w14:paraId="2AB6EF3B">
      <w:pPr>
        <w:pStyle w:val="4"/>
        <w:numPr>
          <w:ilvl w:val="0"/>
          <w:numId w:val="9"/>
        </w:numPr>
        <w:rPr>
          <w:rFonts w:hint="eastAsia"/>
          <w:highlight w:val="none"/>
        </w:rPr>
      </w:pPr>
      <w:bookmarkStart w:id="396" w:name="_Toc13118"/>
      <w:bookmarkStart w:id="397" w:name="_Hlk158124046"/>
      <w:bookmarkStart w:id="398" w:name="_Toc102057744"/>
      <w:bookmarkStart w:id="399" w:name="_Toc102114946"/>
      <w:bookmarkStart w:id="400" w:name="_Toc102116048"/>
      <w:bookmarkStart w:id="401" w:name="_Toc102056244"/>
      <w:bookmarkStart w:id="402" w:name="_Toc102116178"/>
      <w:bookmarkStart w:id="403" w:name="_Toc102119879"/>
      <w:r>
        <w:rPr>
          <w:rFonts w:hint="eastAsia"/>
          <w:highlight w:val="none"/>
        </w:rPr>
        <w:t>响应文件澄清</w:t>
      </w:r>
      <w:bookmarkEnd w:id="396"/>
    </w:p>
    <w:p w14:paraId="47047D4E">
      <w:pPr>
        <w:pStyle w:val="32"/>
        <w:ind w:firstLine="480"/>
        <w:rPr>
          <w:rFonts w:hint="eastAsia"/>
          <w:highlight w:val="none"/>
        </w:rPr>
      </w:pPr>
      <w:r>
        <w:rPr>
          <w:rFonts w:hint="eastAsia"/>
          <w:highlight w:val="none"/>
        </w:rPr>
        <w:t>1</w:t>
      </w:r>
      <w:r>
        <w:rPr>
          <w:highlight w:val="none"/>
        </w:rPr>
        <w:t>.</w:t>
      </w:r>
      <w:r>
        <w:rPr>
          <w:rFonts w:hint="eastAsia"/>
          <w:highlight w:val="none"/>
        </w:rPr>
        <w:t>评审期间，</w:t>
      </w:r>
      <w:r>
        <w:rPr>
          <w:highlight w:val="none"/>
        </w:rPr>
        <w:t>对于</w:t>
      </w:r>
      <w:r>
        <w:rPr>
          <w:rFonts w:hint="eastAsia"/>
          <w:highlight w:val="none"/>
        </w:rPr>
        <w:t>响应</w:t>
      </w:r>
      <w:r>
        <w:rPr>
          <w:highlight w:val="none"/>
        </w:rPr>
        <w:t>文件中含义不明确、同类问题表述不一致或者有明显文字</w:t>
      </w:r>
      <w:r>
        <w:rPr>
          <w:rFonts w:hint="eastAsia"/>
          <w:highlight w:val="none"/>
        </w:rPr>
        <w:t>或</w:t>
      </w:r>
      <w:r>
        <w:rPr>
          <w:highlight w:val="none"/>
        </w:rPr>
        <w:t>计算错误的内容，</w:t>
      </w:r>
      <w:r>
        <w:rPr>
          <w:rFonts w:hint="eastAsia"/>
          <w:highlight w:val="none"/>
        </w:rPr>
        <w:t>谈判</w:t>
      </w:r>
      <w:r>
        <w:rPr>
          <w:highlight w:val="none"/>
        </w:rPr>
        <w:t>小组</w:t>
      </w:r>
      <w:r>
        <w:rPr>
          <w:rFonts w:hint="eastAsia"/>
          <w:highlight w:val="none"/>
        </w:rPr>
        <w:t>可以以书面的形式</w:t>
      </w:r>
      <w:r>
        <w:rPr>
          <w:highlight w:val="none"/>
        </w:rPr>
        <w:t>要求供应商</w:t>
      </w:r>
      <w:r>
        <w:rPr>
          <w:rFonts w:hint="eastAsia"/>
          <w:highlight w:val="none"/>
        </w:rPr>
        <w:t>作</w:t>
      </w:r>
      <w:r>
        <w:rPr>
          <w:highlight w:val="none"/>
        </w:rPr>
        <w:t>出必要的澄清、说明或者补正。</w:t>
      </w:r>
    </w:p>
    <w:p w14:paraId="1247EF22">
      <w:pPr>
        <w:pStyle w:val="32"/>
        <w:ind w:firstLine="480"/>
        <w:rPr>
          <w:rFonts w:hint="eastAsia"/>
          <w:highlight w:val="none"/>
        </w:rPr>
      </w:pPr>
      <w:r>
        <w:rPr>
          <w:rFonts w:hint="eastAsia"/>
          <w:highlight w:val="none"/>
        </w:rPr>
        <w:t>2</w:t>
      </w:r>
      <w:r>
        <w:rPr>
          <w:highlight w:val="none"/>
        </w:rPr>
        <w:t>.</w:t>
      </w:r>
      <w:r>
        <w:rPr>
          <w:rFonts w:hint="eastAsia"/>
          <w:highlight w:val="none"/>
        </w:rPr>
        <w:t>供应商应按照谈判小组要求在规定时间内作出澄清、说明或者补正，</w:t>
      </w:r>
      <w:r>
        <w:rPr>
          <w:highlight w:val="none"/>
        </w:rPr>
        <w:t>澄清、说明或者补正不得超出</w:t>
      </w:r>
      <w:r>
        <w:rPr>
          <w:rFonts w:hint="eastAsia"/>
          <w:highlight w:val="none"/>
        </w:rPr>
        <w:t>响应</w:t>
      </w:r>
      <w:r>
        <w:rPr>
          <w:highlight w:val="none"/>
        </w:rPr>
        <w:t>文件的范围或者改变</w:t>
      </w:r>
      <w:r>
        <w:rPr>
          <w:rFonts w:hint="eastAsia"/>
          <w:highlight w:val="none"/>
        </w:rPr>
        <w:t>响应</w:t>
      </w:r>
      <w:r>
        <w:rPr>
          <w:highlight w:val="none"/>
        </w:rPr>
        <w:t>文件的实质性内容。</w:t>
      </w:r>
    </w:p>
    <w:p w14:paraId="6CAD9E00">
      <w:pPr>
        <w:pStyle w:val="32"/>
        <w:ind w:firstLine="480"/>
        <w:rPr>
          <w:rFonts w:hint="eastAsia"/>
          <w:highlight w:val="none"/>
        </w:rPr>
      </w:pPr>
      <w:r>
        <w:rPr>
          <w:rFonts w:hint="eastAsia"/>
          <w:highlight w:val="none"/>
        </w:rPr>
        <w:t>3</w:t>
      </w:r>
      <w:r>
        <w:rPr>
          <w:highlight w:val="none"/>
        </w:rPr>
        <w:t>.</w:t>
      </w:r>
      <w:r>
        <w:rPr>
          <w:rFonts w:hint="eastAsia"/>
          <w:highlight w:val="none"/>
        </w:rPr>
        <w:t>供应商的</w:t>
      </w:r>
      <w:r>
        <w:rPr>
          <w:highlight w:val="none"/>
        </w:rPr>
        <w:t>澄清、说明或者补正</w:t>
      </w:r>
      <w:r>
        <w:rPr>
          <w:rFonts w:hint="eastAsia"/>
          <w:highlight w:val="none"/>
        </w:rPr>
        <w:t>是其响应文件的有效组成部分，</w:t>
      </w:r>
      <w:r>
        <w:rPr>
          <w:highlight w:val="none"/>
        </w:rPr>
        <w:t>澄清、说明或者补正</w:t>
      </w:r>
      <w:r>
        <w:rPr>
          <w:rFonts w:hint="eastAsia"/>
          <w:highlight w:val="none"/>
        </w:rPr>
        <w:t>应当以书面的方式加盖电子印章后提交。</w:t>
      </w:r>
    </w:p>
    <w:bookmarkEnd w:id="397"/>
    <w:p w14:paraId="5B935E1C">
      <w:pPr>
        <w:pStyle w:val="4"/>
        <w:numPr>
          <w:ilvl w:val="0"/>
          <w:numId w:val="9"/>
        </w:numPr>
        <w:rPr>
          <w:rFonts w:hint="eastAsia"/>
          <w:highlight w:val="none"/>
        </w:rPr>
      </w:pPr>
      <w:bookmarkStart w:id="404" w:name="_Toc2868"/>
      <w:r>
        <w:rPr>
          <w:rFonts w:hint="eastAsia"/>
          <w:highlight w:val="none"/>
        </w:rPr>
        <w:t>谈判程序</w:t>
      </w:r>
      <w:bookmarkEnd w:id="404"/>
    </w:p>
    <w:p w14:paraId="3F8E389B">
      <w:pPr>
        <w:pStyle w:val="32"/>
        <w:ind w:firstLine="480"/>
        <w:rPr>
          <w:rFonts w:hint="eastAsia"/>
          <w:highlight w:val="none"/>
        </w:rPr>
      </w:pPr>
      <w:r>
        <w:rPr>
          <w:rFonts w:hint="eastAsia"/>
          <w:highlight w:val="none"/>
        </w:rPr>
        <w:t>谈判小组应当依据谈判文件规定的程序、评定成交的标准等事项与</w:t>
      </w:r>
      <w:r>
        <w:rPr>
          <w:rFonts w:hint="eastAsia" w:cs="Helvetica"/>
          <w:szCs w:val="24"/>
          <w:highlight w:val="none"/>
          <w:lang w:val="zh-CN"/>
        </w:rPr>
        <w:t>实质性</w:t>
      </w:r>
      <w:r>
        <w:rPr>
          <w:rFonts w:hint="eastAsia"/>
          <w:highlight w:val="none"/>
        </w:rPr>
        <w:t>响应谈判文件要求的供应商</w:t>
      </w:r>
      <w:r>
        <w:rPr>
          <w:highlight w:val="none"/>
        </w:rPr>
        <w:t>进行</w:t>
      </w:r>
      <w:r>
        <w:rPr>
          <w:rFonts w:hint="eastAsia"/>
          <w:highlight w:val="none"/>
        </w:rPr>
        <w:t>谈判。</w:t>
      </w:r>
    </w:p>
    <w:p w14:paraId="4E1E6361">
      <w:pPr>
        <w:pStyle w:val="5"/>
        <w:numPr>
          <w:ilvl w:val="0"/>
          <w:numId w:val="10"/>
        </w:numPr>
        <w:rPr>
          <w:rFonts w:hint="eastAsia"/>
          <w:highlight w:val="none"/>
        </w:rPr>
      </w:pPr>
      <w:r>
        <w:rPr>
          <w:rFonts w:hint="eastAsia"/>
          <w:highlight w:val="none"/>
        </w:rPr>
        <w:t>第</w:t>
      </w:r>
      <w:r>
        <w:rPr>
          <w:highlight w:val="none"/>
        </w:rPr>
        <w:t>一轮</w:t>
      </w:r>
      <w:r>
        <w:rPr>
          <w:rFonts w:hint="eastAsia"/>
          <w:highlight w:val="none"/>
        </w:rPr>
        <w:t>谈判</w:t>
      </w:r>
    </w:p>
    <w:p w14:paraId="7ED76E9B">
      <w:pPr>
        <w:pStyle w:val="32"/>
        <w:ind w:firstLine="480"/>
        <w:rPr>
          <w:rFonts w:hint="eastAsia"/>
          <w:szCs w:val="24"/>
          <w:highlight w:val="none"/>
        </w:rPr>
      </w:pPr>
      <w:r>
        <w:rPr>
          <w:rFonts w:hint="eastAsia"/>
          <w:highlight w:val="none"/>
          <w:lang w:val="zh-CN"/>
        </w:rPr>
        <w:t>1</w:t>
      </w:r>
      <w:r>
        <w:rPr>
          <w:highlight w:val="none"/>
          <w:lang w:val="zh-CN"/>
        </w:rPr>
        <w:t>.1</w:t>
      </w:r>
      <w:r>
        <w:rPr>
          <w:rFonts w:hint="eastAsia"/>
          <w:highlight w:val="none"/>
          <w:lang w:val="zh-CN"/>
        </w:rPr>
        <w:t>谈判小组将按照系统随机的顺序决定供应商的谈判顺序，并与单一供应商分别进行谈判</w:t>
      </w:r>
      <w:r>
        <w:rPr>
          <w:rFonts w:hint="eastAsia"/>
          <w:szCs w:val="24"/>
          <w:highlight w:val="none"/>
        </w:rPr>
        <w:t>。</w:t>
      </w:r>
    </w:p>
    <w:p w14:paraId="29BB1F81">
      <w:pPr>
        <w:pStyle w:val="32"/>
        <w:ind w:firstLine="480"/>
        <w:rPr>
          <w:rFonts w:hint="eastAsia"/>
          <w:szCs w:val="24"/>
          <w:highlight w:val="none"/>
        </w:rPr>
      </w:pPr>
      <w:r>
        <w:rPr>
          <w:rFonts w:hint="eastAsia"/>
          <w:szCs w:val="24"/>
          <w:highlight w:val="none"/>
        </w:rPr>
        <w:t>1</w:t>
      </w:r>
      <w:r>
        <w:rPr>
          <w:szCs w:val="24"/>
          <w:highlight w:val="none"/>
        </w:rPr>
        <w:t>.2</w:t>
      </w:r>
      <w:r>
        <w:rPr>
          <w:rFonts w:hint="eastAsia"/>
          <w:szCs w:val="24"/>
          <w:highlight w:val="none"/>
        </w:rPr>
        <w:t>谈判小组所有成员应当对照谈判文件和响应文件就采购需求、质量和服务等内容集中与单一供应商分别进行谈判，并给予所有参加谈判的供应商平等的谈判机会。在谈判中，谈判的任何一方不得透露与谈判有关的其他供应商的技术资料、价格和其他信息。</w:t>
      </w:r>
    </w:p>
    <w:p w14:paraId="0AB4609F">
      <w:pPr>
        <w:pStyle w:val="32"/>
        <w:ind w:firstLine="480"/>
        <w:rPr>
          <w:rFonts w:hint="eastAsia"/>
          <w:szCs w:val="24"/>
          <w:highlight w:val="none"/>
        </w:rPr>
      </w:pPr>
      <w:r>
        <w:rPr>
          <w:rFonts w:hint="eastAsia"/>
          <w:szCs w:val="24"/>
          <w:highlight w:val="none"/>
        </w:rPr>
        <w:t>1</w:t>
      </w:r>
      <w:r>
        <w:rPr>
          <w:szCs w:val="24"/>
          <w:highlight w:val="none"/>
        </w:rPr>
        <w:t>.3</w:t>
      </w:r>
      <w:r>
        <w:rPr>
          <w:rFonts w:hint="eastAsia"/>
          <w:szCs w:val="24"/>
          <w:highlight w:val="none"/>
        </w:rPr>
        <w:t>谈判的过程中，谈判小组可以根据谈判文件和谈判情况实质性变动采购需求中的技术要求和</w:t>
      </w:r>
      <w:r>
        <w:rPr>
          <w:szCs w:val="24"/>
          <w:highlight w:val="none"/>
        </w:rPr>
        <w:t>商务要求</w:t>
      </w:r>
      <w:r>
        <w:rPr>
          <w:rFonts w:hint="eastAsia"/>
          <w:szCs w:val="24"/>
          <w:highlight w:val="none"/>
        </w:rPr>
        <w:t>，但不得变动谈判文件中的其他内容。实质性变动的内容，须经采购人代表确认。</w:t>
      </w:r>
    </w:p>
    <w:p w14:paraId="44EB758C">
      <w:pPr>
        <w:pStyle w:val="32"/>
        <w:ind w:firstLine="480"/>
        <w:rPr>
          <w:rFonts w:hint="eastAsia"/>
          <w:szCs w:val="24"/>
          <w:highlight w:val="none"/>
        </w:rPr>
      </w:pPr>
      <w:r>
        <w:rPr>
          <w:rFonts w:hint="eastAsia"/>
          <w:szCs w:val="24"/>
          <w:highlight w:val="none"/>
        </w:rPr>
        <w:t>1</w:t>
      </w:r>
      <w:r>
        <w:rPr>
          <w:szCs w:val="24"/>
          <w:highlight w:val="none"/>
        </w:rPr>
        <w:t>.4</w:t>
      </w:r>
      <w:r>
        <w:rPr>
          <w:rFonts w:hint="eastAsia"/>
          <w:szCs w:val="24"/>
          <w:highlight w:val="none"/>
        </w:rPr>
        <w:t>对谈判文件作出的实质性变动的内容是谈判文件的有效组成部分。谈判小组应将谈判文件的变动情况以书面的方式通知所有参加谈判的供应商。</w:t>
      </w:r>
    </w:p>
    <w:p w14:paraId="18096822">
      <w:pPr>
        <w:pStyle w:val="32"/>
        <w:ind w:firstLine="480"/>
        <w:rPr>
          <w:rFonts w:hint="eastAsia"/>
          <w:szCs w:val="24"/>
          <w:highlight w:val="none"/>
        </w:rPr>
      </w:pPr>
      <w:r>
        <w:rPr>
          <w:rFonts w:hint="eastAsia"/>
          <w:szCs w:val="24"/>
          <w:highlight w:val="none"/>
        </w:rPr>
        <w:t>1</w:t>
      </w:r>
      <w:r>
        <w:rPr>
          <w:szCs w:val="24"/>
          <w:highlight w:val="none"/>
        </w:rPr>
        <w:t>.5</w:t>
      </w:r>
      <w:r>
        <w:rPr>
          <w:rFonts w:hint="eastAsia"/>
          <w:szCs w:val="24"/>
          <w:highlight w:val="none"/>
        </w:rPr>
        <w:t>供应商应当根据谈判文件的变动情况和谈判小组的要求，在规定的时间内对原响应文件内容进行修正，并将修正文件以</w:t>
      </w:r>
      <w:r>
        <w:rPr>
          <w:szCs w:val="24"/>
          <w:highlight w:val="none"/>
        </w:rPr>
        <w:t>书面的方式</w:t>
      </w:r>
      <w:r>
        <w:rPr>
          <w:rFonts w:hint="eastAsia"/>
          <w:szCs w:val="24"/>
          <w:highlight w:val="none"/>
        </w:rPr>
        <w:t>经授权代表签字（或加盖公章）后提交谈判小组。逾时不提交的，视同退出谈判。</w:t>
      </w:r>
    </w:p>
    <w:p w14:paraId="3BECA5E3">
      <w:pPr>
        <w:pStyle w:val="32"/>
        <w:ind w:firstLine="480"/>
        <w:rPr>
          <w:rFonts w:hint="eastAsia"/>
          <w:szCs w:val="24"/>
          <w:highlight w:val="none"/>
        </w:rPr>
      </w:pPr>
      <w:r>
        <w:rPr>
          <w:rFonts w:hint="eastAsia"/>
          <w:szCs w:val="24"/>
          <w:highlight w:val="none"/>
        </w:rPr>
        <w:t>1</w:t>
      </w:r>
      <w:r>
        <w:rPr>
          <w:szCs w:val="24"/>
          <w:highlight w:val="none"/>
        </w:rPr>
        <w:t>.6</w:t>
      </w:r>
      <w:r>
        <w:rPr>
          <w:rFonts w:hint="eastAsia"/>
          <w:szCs w:val="24"/>
          <w:highlight w:val="none"/>
        </w:rPr>
        <w:t>修正文件与响应文件具有同等法律效力。</w:t>
      </w:r>
    </w:p>
    <w:p w14:paraId="00A4BE86">
      <w:pPr>
        <w:pStyle w:val="5"/>
        <w:numPr>
          <w:ilvl w:val="0"/>
          <w:numId w:val="10"/>
        </w:numPr>
        <w:rPr>
          <w:rFonts w:hint="eastAsia"/>
          <w:highlight w:val="none"/>
        </w:rPr>
      </w:pPr>
      <w:r>
        <w:rPr>
          <w:rFonts w:hint="eastAsia"/>
          <w:highlight w:val="none"/>
        </w:rPr>
        <w:t>多轮谈判</w:t>
      </w:r>
    </w:p>
    <w:p w14:paraId="4B2DD1FA">
      <w:pPr>
        <w:pStyle w:val="32"/>
        <w:ind w:firstLine="480"/>
        <w:rPr>
          <w:rFonts w:hint="eastAsia"/>
          <w:highlight w:val="none"/>
        </w:rPr>
      </w:pPr>
      <w:r>
        <w:rPr>
          <w:highlight w:val="none"/>
        </w:rPr>
        <w:t>2.1</w:t>
      </w:r>
      <w:r>
        <w:rPr>
          <w:rFonts w:hint="eastAsia"/>
          <w:highlight w:val="none"/>
        </w:rPr>
        <w:t>谈判文件中不能详细列明采购标的的技术、服务要求，需经过谈判由供应商提供最终设计方案或解决方案的项目，谈判小组可以根据采购人对采购需求的确认情况，进行多轮谈判，直到采购人代表最终确认采购需求为止。</w:t>
      </w:r>
    </w:p>
    <w:p w14:paraId="37DD3F9C">
      <w:pPr>
        <w:pStyle w:val="32"/>
        <w:ind w:firstLine="480"/>
        <w:rPr>
          <w:rFonts w:hint="eastAsia"/>
          <w:sz w:val="28"/>
          <w:highlight w:val="none"/>
        </w:rPr>
      </w:pPr>
      <w:r>
        <w:rPr>
          <w:rFonts w:hint="eastAsia"/>
          <w:highlight w:val="none"/>
        </w:rPr>
        <w:t>2</w:t>
      </w:r>
      <w:r>
        <w:rPr>
          <w:highlight w:val="none"/>
        </w:rPr>
        <w:t>.3</w:t>
      </w:r>
      <w:r>
        <w:rPr>
          <w:rFonts w:hint="eastAsia"/>
          <w:highlight w:val="none"/>
        </w:rPr>
        <w:t>谈判程序同第一轮谈判。</w:t>
      </w:r>
    </w:p>
    <w:p w14:paraId="3DDE162B">
      <w:pPr>
        <w:pStyle w:val="5"/>
        <w:numPr>
          <w:ilvl w:val="0"/>
          <w:numId w:val="10"/>
        </w:numPr>
        <w:rPr>
          <w:rFonts w:hint="eastAsia"/>
          <w:highlight w:val="none"/>
        </w:rPr>
      </w:pPr>
      <w:r>
        <w:rPr>
          <w:rFonts w:hint="eastAsia"/>
          <w:highlight w:val="none"/>
        </w:rPr>
        <w:t>最后报价</w:t>
      </w:r>
    </w:p>
    <w:p w14:paraId="0C0548F0">
      <w:pPr>
        <w:pStyle w:val="32"/>
        <w:ind w:firstLine="480"/>
        <w:rPr>
          <w:rFonts w:hint="eastAsia"/>
          <w:highlight w:val="none"/>
        </w:rPr>
      </w:pPr>
      <w:r>
        <w:rPr>
          <w:rFonts w:hint="eastAsia"/>
          <w:highlight w:val="none"/>
        </w:rPr>
        <w:t>3</w:t>
      </w:r>
      <w:r>
        <w:rPr>
          <w:highlight w:val="none"/>
        </w:rPr>
        <w:t>.1</w:t>
      </w:r>
      <w:r>
        <w:rPr>
          <w:rFonts w:hint="eastAsia"/>
          <w:highlight w:val="none"/>
        </w:rPr>
        <w:t>谈判文件中能够详细列明采购标的的技术、服务要求的，谈判结束后，谈判小组应当要求所有继续参加谈判的供应商，在规定时间内，以书面的方式经授权代表签字（或加盖公章）后提交最后报价，提交最后报价的供应商不得少于3家（</w:t>
      </w:r>
      <w:r>
        <w:rPr>
          <w:highlight w:val="none"/>
        </w:rPr>
        <w:t>公开招标的货物和服务项目，招标过程中提交投标文件或者经评审实质性响应招标文件要求的供应商只有2家时，经本级财政部门批准后采用竞争性谈判方式采购的可以</w:t>
      </w:r>
      <w:r>
        <w:rPr>
          <w:rFonts w:hint="eastAsia"/>
          <w:highlight w:val="none"/>
        </w:rPr>
        <w:t>为2家）。</w:t>
      </w:r>
    </w:p>
    <w:p w14:paraId="41CBE672">
      <w:pPr>
        <w:pStyle w:val="32"/>
        <w:ind w:firstLine="480"/>
        <w:rPr>
          <w:rFonts w:hint="eastAsia"/>
          <w:highlight w:val="none"/>
        </w:rPr>
      </w:pPr>
      <w:r>
        <w:rPr>
          <w:highlight w:val="none"/>
        </w:rPr>
        <w:t>3.2</w:t>
      </w:r>
      <w:r>
        <w:rPr>
          <w:rFonts w:hint="eastAsia"/>
          <w:highlight w:val="none"/>
        </w:rPr>
        <w:t>谈判文件中不能详细列明采购标的的技术、服务要求，需经过谈判由供应商提供最后设计方案或解决方案的，谈判结束后，谈判小组应当按照少数服从多数的原则投票推荐3家以上（</w:t>
      </w:r>
      <w:r>
        <w:rPr>
          <w:highlight w:val="none"/>
        </w:rPr>
        <w:t>公开招标的货物和服务项目，招标过程中提交投标文件或者经评审实质性响应招标文件要求的供应商只有2家时，经本级财政部门批准后采用竞争性谈判方式采购的</w:t>
      </w:r>
      <w:r>
        <w:rPr>
          <w:rFonts w:hint="eastAsia"/>
          <w:highlight w:val="none"/>
        </w:rPr>
        <w:t>可以为2家）供应商的设计方案或者解决方案，并要求其在规定时间内，提交最后报价。</w:t>
      </w:r>
    </w:p>
    <w:p w14:paraId="4654734A">
      <w:pPr>
        <w:pStyle w:val="32"/>
        <w:ind w:firstLine="480"/>
        <w:rPr>
          <w:rFonts w:hint="eastAsia"/>
          <w:highlight w:val="none"/>
        </w:rPr>
      </w:pPr>
      <w:r>
        <w:rPr>
          <w:highlight w:val="none"/>
        </w:rPr>
        <w:t>3.3</w:t>
      </w:r>
      <w:r>
        <w:rPr>
          <w:rFonts w:hint="eastAsia"/>
          <w:highlight w:val="none"/>
        </w:rPr>
        <w:t>最后报价是供应商响应文件的有效组成部分。逾时不提交的，视同退出谈判。</w:t>
      </w:r>
    </w:p>
    <w:p w14:paraId="30D7A97D">
      <w:pPr>
        <w:pStyle w:val="32"/>
        <w:ind w:firstLine="480"/>
        <w:rPr>
          <w:rFonts w:hint="eastAsia"/>
          <w:bCs/>
          <w:highlight w:val="none"/>
          <w:lang w:val="zh-CN"/>
        </w:rPr>
      </w:pPr>
      <w:r>
        <w:rPr>
          <w:rFonts w:hint="eastAsia" w:cs="Helvetica"/>
          <w:highlight w:val="none"/>
          <w:lang w:val="zh-CN"/>
        </w:rPr>
        <w:t>最后</w:t>
      </w:r>
      <w:r>
        <w:rPr>
          <w:bCs/>
          <w:highlight w:val="none"/>
          <w:lang w:val="zh-CN"/>
        </w:rPr>
        <w:t>报价出现</w:t>
      </w:r>
      <w:r>
        <w:rPr>
          <w:rFonts w:hint="eastAsia"/>
          <w:bCs/>
          <w:highlight w:val="none"/>
          <w:lang w:val="zh-CN"/>
        </w:rPr>
        <w:t>前后不一致的</w:t>
      </w:r>
      <w:r>
        <w:rPr>
          <w:bCs/>
          <w:highlight w:val="none"/>
          <w:lang w:val="zh-CN"/>
        </w:rPr>
        <w:t>，按照下列规定修正：</w:t>
      </w:r>
    </w:p>
    <w:p w14:paraId="5C8DDE73">
      <w:pPr>
        <w:tabs>
          <w:tab w:val="left" w:pos="993"/>
        </w:tabs>
        <w:wordWrap w:val="0"/>
        <w:adjustRightInd w:val="0"/>
        <w:snapToGrid w:val="0"/>
        <w:ind w:left="849" w:leftChars="118" w:hanging="566" w:hangingChars="236"/>
        <w:rPr>
          <w:rFonts w:hint="eastAsia"/>
          <w:szCs w:val="24"/>
          <w:highlight w:val="none"/>
          <w:lang w:val="zh-CN"/>
        </w:rPr>
      </w:pPr>
      <w:r>
        <w:rPr>
          <w:rFonts w:hint="eastAsia"/>
          <w:szCs w:val="24"/>
          <w:highlight w:val="none"/>
          <w:lang w:val="zh-CN"/>
        </w:rPr>
        <w:t>（1）</w:t>
      </w:r>
      <w:r>
        <w:rPr>
          <w:szCs w:val="24"/>
          <w:highlight w:val="none"/>
          <w:lang w:val="zh-CN"/>
        </w:rPr>
        <w:t>大写金额和小写金额不一致的，以大写金额为准</w:t>
      </w:r>
      <w:r>
        <w:rPr>
          <w:rFonts w:hint="eastAsia"/>
          <w:szCs w:val="24"/>
          <w:highlight w:val="none"/>
          <w:lang w:val="zh-CN"/>
        </w:rPr>
        <w:t>；</w:t>
      </w:r>
    </w:p>
    <w:p w14:paraId="499BCAE7">
      <w:pPr>
        <w:tabs>
          <w:tab w:val="left" w:pos="993"/>
        </w:tabs>
        <w:wordWrap w:val="0"/>
        <w:adjustRightInd w:val="0"/>
        <w:snapToGrid w:val="0"/>
        <w:ind w:left="849" w:leftChars="118" w:hanging="566" w:hangingChars="236"/>
        <w:rPr>
          <w:rFonts w:hint="eastAsia"/>
          <w:szCs w:val="24"/>
          <w:highlight w:val="none"/>
          <w:lang w:val="zh-CN"/>
        </w:rPr>
      </w:pPr>
      <w:r>
        <w:rPr>
          <w:rFonts w:hint="eastAsia"/>
          <w:szCs w:val="24"/>
          <w:highlight w:val="none"/>
          <w:lang w:val="zh-CN"/>
        </w:rPr>
        <w:t>（2）</w:t>
      </w:r>
      <w:r>
        <w:rPr>
          <w:szCs w:val="24"/>
          <w:highlight w:val="none"/>
          <w:lang w:val="zh-CN"/>
        </w:rPr>
        <w:t>单价金额</w:t>
      </w:r>
      <w:r>
        <w:rPr>
          <w:szCs w:val="24"/>
          <w:highlight w:val="none"/>
        </w:rPr>
        <w:t>小数点</w:t>
      </w:r>
      <w:r>
        <w:rPr>
          <w:szCs w:val="24"/>
          <w:highlight w:val="none"/>
          <w:lang w:val="zh-CN"/>
        </w:rPr>
        <w:t>或百分比有明显错位的，以</w:t>
      </w:r>
      <w:r>
        <w:rPr>
          <w:rFonts w:hint="eastAsia"/>
          <w:szCs w:val="24"/>
          <w:highlight w:val="none"/>
          <w:lang w:val="zh-CN"/>
        </w:rPr>
        <w:t>最后报价表</w:t>
      </w:r>
      <w:r>
        <w:rPr>
          <w:szCs w:val="24"/>
          <w:highlight w:val="none"/>
          <w:lang w:val="zh-CN"/>
        </w:rPr>
        <w:t>的总价为准，并修改单价</w:t>
      </w:r>
      <w:r>
        <w:rPr>
          <w:rFonts w:hint="eastAsia"/>
          <w:szCs w:val="24"/>
          <w:highlight w:val="none"/>
          <w:lang w:val="zh-CN"/>
        </w:rPr>
        <w:t>；</w:t>
      </w:r>
    </w:p>
    <w:p w14:paraId="78C3D3AF">
      <w:pPr>
        <w:tabs>
          <w:tab w:val="left" w:pos="993"/>
        </w:tabs>
        <w:wordWrap w:val="0"/>
        <w:adjustRightInd w:val="0"/>
        <w:snapToGrid w:val="0"/>
        <w:ind w:left="849" w:leftChars="118" w:hanging="566" w:hangingChars="236"/>
        <w:rPr>
          <w:rFonts w:hint="eastAsia"/>
          <w:szCs w:val="24"/>
          <w:highlight w:val="none"/>
          <w:lang w:val="zh-CN"/>
        </w:rPr>
      </w:pPr>
      <w:r>
        <w:rPr>
          <w:rFonts w:hint="eastAsia"/>
          <w:szCs w:val="24"/>
          <w:highlight w:val="none"/>
          <w:lang w:val="zh-CN"/>
        </w:rPr>
        <w:t>（3）</w:t>
      </w:r>
      <w:r>
        <w:rPr>
          <w:szCs w:val="24"/>
          <w:highlight w:val="none"/>
          <w:lang w:val="zh-CN"/>
        </w:rPr>
        <w:t>总价金额与按单价汇总金额不一致的，以单价金额计算结果为准</w:t>
      </w:r>
      <w:r>
        <w:rPr>
          <w:rFonts w:hint="eastAsia"/>
          <w:szCs w:val="24"/>
          <w:highlight w:val="none"/>
          <w:lang w:val="zh-CN"/>
        </w:rPr>
        <w:t>；</w:t>
      </w:r>
    </w:p>
    <w:p w14:paraId="0B9CE3A1">
      <w:pPr>
        <w:tabs>
          <w:tab w:val="left" w:pos="993"/>
        </w:tabs>
        <w:wordWrap w:val="0"/>
        <w:adjustRightInd w:val="0"/>
        <w:snapToGrid w:val="0"/>
        <w:ind w:left="849" w:leftChars="118" w:hanging="566" w:hangingChars="236"/>
        <w:rPr>
          <w:rFonts w:hint="eastAsia"/>
          <w:szCs w:val="24"/>
          <w:highlight w:val="none"/>
          <w:lang w:val="zh-CN"/>
        </w:rPr>
      </w:pPr>
      <w:r>
        <w:rPr>
          <w:rFonts w:hint="eastAsia"/>
          <w:szCs w:val="24"/>
          <w:highlight w:val="none"/>
          <w:lang w:val="zh-CN"/>
        </w:rPr>
        <w:t>（4）</w:t>
      </w:r>
      <w:r>
        <w:rPr>
          <w:szCs w:val="24"/>
          <w:highlight w:val="none"/>
          <w:lang w:val="zh-CN"/>
        </w:rPr>
        <w:t>同时出现</w:t>
      </w:r>
      <w:r>
        <w:rPr>
          <w:szCs w:val="24"/>
          <w:highlight w:val="none"/>
        </w:rPr>
        <w:t>两种</w:t>
      </w:r>
      <w:r>
        <w:rPr>
          <w:szCs w:val="24"/>
          <w:highlight w:val="none"/>
          <w:lang w:val="zh-CN"/>
        </w:rPr>
        <w:t>以上不一致的，按照前款规定的顺序修正</w:t>
      </w:r>
      <w:r>
        <w:rPr>
          <w:rFonts w:hint="eastAsia"/>
          <w:szCs w:val="24"/>
          <w:highlight w:val="none"/>
          <w:lang w:val="zh-CN"/>
        </w:rPr>
        <w:t>；</w:t>
      </w:r>
    </w:p>
    <w:p w14:paraId="1CD53F21">
      <w:pPr>
        <w:tabs>
          <w:tab w:val="left" w:pos="993"/>
        </w:tabs>
        <w:adjustRightInd w:val="0"/>
        <w:snapToGrid w:val="0"/>
        <w:ind w:left="849" w:leftChars="118" w:hanging="566" w:hangingChars="236"/>
        <w:jc w:val="both"/>
        <w:rPr>
          <w:rFonts w:hint="eastAsia"/>
          <w:highlight w:val="none"/>
        </w:rPr>
      </w:pPr>
      <w:r>
        <w:rPr>
          <w:rFonts w:hint="eastAsia"/>
          <w:szCs w:val="24"/>
          <w:highlight w:val="none"/>
          <w:lang w:val="zh-CN"/>
        </w:rPr>
        <w:t>（5）</w:t>
      </w:r>
      <w:r>
        <w:rPr>
          <w:szCs w:val="24"/>
          <w:highlight w:val="none"/>
          <w:lang w:val="zh-CN"/>
        </w:rPr>
        <w:t>修正后的报价</w:t>
      </w:r>
      <w:r>
        <w:rPr>
          <w:rFonts w:hint="eastAsia"/>
          <w:szCs w:val="24"/>
          <w:highlight w:val="none"/>
          <w:lang w:val="zh-CN"/>
        </w:rPr>
        <w:t>应通过书面方式</w:t>
      </w:r>
      <w:r>
        <w:rPr>
          <w:szCs w:val="24"/>
          <w:highlight w:val="none"/>
          <w:lang w:val="zh-CN"/>
        </w:rPr>
        <w:t>通知</w:t>
      </w:r>
      <w:r>
        <w:rPr>
          <w:rFonts w:hint="eastAsia"/>
          <w:szCs w:val="24"/>
          <w:highlight w:val="none"/>
          <w:lang w:val="zh-CN"/>
        </w:rPr>
        <w:t>供应商，由</w:t>
      </w:r>
      <w:r>
        <w:rPr>
          <w:szCs w:val="24"/>
          <w:highlight w:val="none"/>
          <w:lang w:val="zh-CN"/>
        </w:rPr>
        <w:t>供应商</w:t>
      </w:r>
      <w:r>
        <w:rPr>
          <w:rFonts w:hint="eastAsia"/>
          <w:szCs w:val="24"/>
          <w:highlight w:val="none"/>
          <w:lang w:val="zh-CN"/>
        </w:rPr>
        <w:t>授权代表签字（或加盖公章）</w:t>
      </w:r>
      <w:r>
        <w:rPr>
          <w:szCs w:val="24"/>
          <w:highlight w:val="none"/>
          <w:lang w:val="zh-CN"/>
        </w:rPr>
        <w:t>确认后产生约束力，供应商不确认的，</w:t>
      </w:r>
      <w:r>
        <w:rPr>
          <w:rFonts w:hint="eastAsia"/>
          <w:szCs w:val="24"/>
          <w:highlight w:val="none"/>
          <w:lang w:val="zh-CN"/>
        </w:rPr>
        <w:t>按照</w:t>
      </w:r>
      <w:r>
        <w:rPr>
          <w:b/>
          <w:szCs w:val="24"/>
          <w:highlight w:val="none"/>
          <w:lang w:val="zh-CN"/>
        </w:rPr>
        <w:t>无效</w:t>
      </w:r>
      <w:r>
        <w:rPr>
          <w:rFonts w:hint="eastAsia"/>
          <w:b/>
          <w:szCs w:val="24"/>
          <w:highlight w:val="none"/>
          <w:lang w:val="zh-CN"/>
        </w:rPr>
        <w:t>响应处理</w:t>
      </w:r>
      <w:r>
        <w:rPr>
          <w:szCs w:val="24"/>
          <w:highlight w:val="none"/>
          <w:lang w:val="zh-CN"/>
        </w:rPr>
        <w:t>。</w:t>
      </w:r>
    </w:p>
    <w:p w14:paraId="3BE38BD6">
      <w:pPr>
        <w:pStyle w:val="5"/>
        <w:numPr>
          <w:ilvl w:val="0"/>
          <w:numId w:val="10"/>
        </w:numPr>
        <w:rPr>
          <w:rFonts w:hint="eastAsia"/>
          <w:highlight w:val="none"/>
        </w:rPr>
      </w:pPr>
      <w:bookmarkStart w:id="405" w:name="_Toc102057745"/>
      <w:bookmarkStart w:id="406" w:name="_Toc102119880"/>
      <w:bookmarkStart w:id="407" w:name="_Toc102116049"/>
      <w:bookmarkStart w:id="408" w:name="_Toc102056245"/>
      <w:bookmarkStart w:id="409" w:name="_Toc102114947"/>
      <w:bookmarkStart w:id="410" w:name="_Toc102116179"/>
      <w:r>
        <w:rPr>
          <w:rFonts w:hint="eastAsia"/>
          <w:highlight w:val="none"/>
        </w:rPr>
        <w:t>商务技术评审</w:t>
      </w:r>
    </w:p>
    <w:p w14:paraId="23786916">
      <w:pPr>
        <w:pStyle w:val="32"/>
        <w:ind w:firstLine="480"/>
        <w:rPr>
          <w:rFonts w:hint="eastAsia"/>
          <w:highlight w:val="none"/>
          <w:lang w:val="zh-CN"/>
        </w:rPr>
      </w:pPr>
      <w:r>
        <w:rPr>
          <w:rFonts w:hint="eastAsia"/>
          <w:highlight w:val="none"/>
          <w:lang w:val="zh-CN"/>
        </w:rPr>
        <w:t>4</w:t>
      </w:r>
      <w:r>
        <w:rPr>
          <w:highlight w:val="none"/>
          <w:lang w:val="zh-CN"/>
        </w:rPr>
        <w:t>.1</w:t>
      </w:r>
      <w:r>
        <w:rPr>
          <w:rFonts w:hint="eastAsia"/>
          <w:highlight w:val="none"/>
          <w:lang w:val="zh-CN"/>
        </w:rPr>
        <w:t>谈判小组应当对照本章“三、评审标准”</w:t>
      </w:r>
      <w:r>
        <w:rPr>
          <w:highlight w:val="none"/>
          <w:lang w:val="zh-CN"/>
        </w:rPr>
        <w:t>以及谈判文件实质性变动的内容，并按谈判文件要求对提交修正文件的响应文件进行综合评价，未实质性响应谈判文件要求的响应文件按</w:t>
      </w:r>
      <w:r>
        <w:rPr>
          <w:b/>
          <w:bCs/>
          <w:highlight w:val="none"/>
          <w:lang w:val="zh-CN"/>
        </w:rPr>
        <w:t>无效响应</w:t>
      </w:r>
      <w:r>
        <w:rPr>
          <w:highlight w:val="none"/>
          <w:lang w:val="zh-CN"/>
        </w:rPr>
        <w:t>处理。</w:t>
      </w:r>
    </w:p>
    <w:bookmarkEnd w:id="398"/>
    <w:bookmarkEnd w:id="399"/>
    <w:bookmarkEnd w:id="400"/>
    <w:bookmarkEnd w:id="401"/>
    <w:bookmarkEnd w:id="402"/>
    <w:bookmarkEnd w:id="403"/>
    <w:bookmarkEnd w:id="405"/>
    <w:bookmarkEnd w:id="406"/>
    <w:bookmarkEnd w:id="407"/>
    <w:bookmarkEnd w:id="408"/>
    <w:bookmarkEnd w:id="409"/>
    <w:bookmarkEnd w:id="410"/>
    <w:p w14:paraId="5D642A63">
      <w:pPr>
        <w:pStyle w:val="5"/>
        <w:numPr>
          <w:ilvl w:val="0"/>
          <w:numId w:val="10"/>
        </w:numPr>
        <w:rPr>
          <w:rFonts w:hint="eastAsia"/>
          <w:highlight w:val="none"/>
        </w:rPr>
      </w:pPr>
      <w:bookmarkStart w:id="411" w:name="_Toc102116181"/>
      <w:bookmarkStart w:id="412" w:name="_Toc102057747"/>
      <w:bookmarkStart w:id="413" w:name="_Toc102114949"/>
      <w:bookmarkStart w:id="414" w:name="_Toc102116051"/>
      <w:bookmarkStart w:id="415" w:name="_Toc102056247"/>
      <w:bookmarkStart w:id="416" w:name="_Toc102119882"/>
      <w:r>
        <w:rPr>
          <w:rFonts w:hint="eastAsia"/>
          <w:highlight w:val="none"/>
        </w:rPr>
        <w:t>报价评</w:t>
      </w:r>
      <w:bookmarkEnd w:id="411"/>
      <w:bookmarkEnd w:id="412"/>
      <w:bookmarkEnd w:id="413"/>
      <w:bookmarkEnd w:id="414"/>
      <w:bookmarkEnd w:id="415"/>
      <w:bookmarkEnd w:id="416"/>
      <w:r>
        <w:rPr>
          <w:rFonts w:hint="eastAsia"/>
          <w:highlight w:val="none"/>
        </w:rPr>
        <w:t>审</w:t>
      </w:r>
    </w:p>
    <w:p w14:paraId="66BAF70C">
      <w:pPr>
        <w:pStyle w:val="32"/>
        <w:ind w:firstLine="480"/>
        <w:rPr>
          <w:rFonts w:hint="eastAsia"/>
          <w:bCs/>
          <w:szCs w:val="21"/>
          <w:highlight w:val="none"/>
          <w:lang w:val="zh-CN"/>
        </w:rPr>
      </w:pPr>
      <w:r>
        <w:rPr>
          <w:rFonts w:hint="eastAsia"/>
          <w:highlight w:val="none"/>
          <w:lang w:val="zh-CN"/>
        </w:rPr>
        <w:t>5</w:t>
      </w:r>
      <w:r>
        <w:rPr>
          <w:highlight w:val="none"/>
          <w:lang w:val="zh-CN"/>
        </w:rPr>
        <w:t>.1</w:t>
      </w:r>
      <w:r>
        <w:rPr>
          <w:rFonts w:hint="eastAsia"/>
          <w:highlight w:val="none"/>
          <w:lang w:val="zh-CN"/>
        </w:rPr>
        <w:t>报价合理性说明：谈判</w:t>
      </w:r>
      <w:r>
        <w:rPr>
          <w:highlight w:val="none"/>
          <w:lang w:val="zh-CN"/>
        </w:rPr>
        <w:t>小组认为供应商的</w:t>
      </w:r>
      <w:r>
        <w:rPr>
          <w:rFonts w:hint="eastAsia"/>
          <w:highlight w:val="none"/>
          <w:lang w:val="zh-CN"/>
        </w:rPr>
        <w:t>最后</w:t>
      </w:r>
      <w:r>
        <w:rPr>
          <w:highlight w:val="none"/>
          <w:lang w:val="zh-CN"/>
        </w:rPr>
        <w:t>报价明显低于其他供应商</w:t>
      </w:r>
      <w:r>
        <w:rPr>
          <w:rFonts w:hint="eastAsia"/>
          <w:highlight w:val="none"/>
          <w:lang w:val="zh-CN"/>
        </w:rPr>
        <w:t>最后</w:t>
      </w:r>
      <w:r>
        <w:rPr>
          <w:highlight w:val="none"/>
          <w:lang w:val="zh-CN"/>
        </w:rPr>
        <w:t>报价，有可能影响产品质量或者不能诚信履约的，应当要求其</w:t>
      </w:r>
      <w:r>
        <w:rPr>
          <w:rFonts w:hint="eastAsia"/>
          <w:highlight w:val="none"/>
          <w:lang w:val="zh-CN"/>
        </w:rPr>
        <w:t>在</w:t>
      </w:r>
      <w:r>
        <w:rPr>
          <w:highlight w:val="none"/>
          <w:lang w:val="zh-CN"/>
        </w:rPr>
        <w:t>合理的时间内提供说明，必要时提交相关证明材料；供应商不能证明其</w:t>
      </w:r>
      <w:r>
        <w:rPr>
          <w:rFonts w:hint="eastAsia"/>
          <w:highlight w:val="none"/>
          <w:lang w:val="zh-CN"/>
        </w:rPr>
        <w:t>最后</w:t>
      </w:r>
      <w:r>
        <w:rPr>
          <w:highlight w:val="none"/>
          <w:lang w:val="zh-CN"/>
        </w:rPr>
        <w:t>报价合理性的，</w:t>
      </w:r>
      <w:r>
        <w:rPr>
          <w:rFonts w:hint="eastAsia"/>
          <w:highlight w:val="none"/>
          <w:lang w:val="zh-CN"/>
        </w:rPr>
        <w:t>谈判</w:t>
      </w:r>
      <w:r>
        <w:rPr>
          <w:highlight w:val="none"/>
          <w:lang w:val="zh-CN"/>
        </w:rPr>
        <w:t>小组</w:t>
      </w:r>
      <w:r>
        <w:rPr>
          <w:rFonts w:hint="eastAsia"/>
          <w:highlight w:val="none"/>
          <w:lang w:val="zh-CN"/>
        </w:rPr>
        <w:t>应当将其作为</w:t>
      </w:r>
      <w:r>
        <w:rPr>
          <w:b/>
          <w:highlight w:val="none"/>
          <w:lang w:val="zh-CN"/>
        </w:rPr>
        <w:t>无效</w:t>
      </w:r>
      <w:r>
        <w:rPr>
          <w:rFonts w:hint="eastAsia"/>
          <w:b/>
          <w:highlight w:val="none"/>
          <w:lang w:val="zh-CN"/>
        </w:rPr>
        <w:t>响应</w:t>
      </w:r>
      <w:r>
        <w:rPr>
          <w:b/>
          <w:highlight w:val="none"/>
          <w:lang w:val="zh-CN"/>
        </w:rPr>
        <w:t>处理</w:t>
      </w:r>
      <w:r>
        <w:rPr>
          <w:highlight w:val="none"/>
          <w:lang w:val="zh-CN"/>
        </w:rPr>
        <w:t>。</w:t>
      </w:r>
    </w:p>
    <w:p w14:paraId="2DA47475">
      <w:pPr>
        <w:pStyle w:val="32"/>
        <w:ind w:firstLine="480"/>
        <w:rPr>
          <w:rFonts w:hint="eastAsia"/>
          <w:highlight w:val="none"/>
          <w:lang w:val="zh-CN"/>
        </w:rPr>
      </w:pPr>
      <w:r>
        <w:rPr>
          <w:rFonts w:hint="eastAsia"/>
          <w:highlight w:val="none"/>
          <w:lang w:val="zh-CN"/>
        </w:rPr>
        <w:t>5</w:t>
      </w:r>
      <w:r>
        <w:rPr>
          <w:highlight w:val="none"/>
          <w:lang w:val="zh-CN"/>
        </w:rPr>
        <w:t>.2</w:t>
      </w:r>
      <w:r>
        <w:rPr>
          <w:rFonts w:hint="eastAsia"/>
          <w:highlight w:val="none"/>
          <w:lang w:val="zh-CN"/>
        </w:rPr>
        <w:t>价格扣除：</w:t>
      </w:r>
      <w:r>
        <w:rPr>
          <w:highlight w:val="none"/>
          <w:lang w:val="zh-CN"/>
        </w:rPr>
        <w:t xml:space="preserve"> </w:t>
      </w:r>
    </w:p>
    <w:p w14:paraId="191471F7">
      <w:pPr>
        <w:pStyle w:val="32"/>
        <w:numPr>
          <w:ilvl w:val="0"/>
          <w:numId w:val="11"/>
        </w:numPr>
        <w:shd w:val="clear" w:color="auto" w:fill="FFFFFF"/>
        <w:ind w:firstLineChars="0"/>
        <w:jc w:val="both"/>
        <w:rPr>
          <w:rFonts w:hint="eastAsia"/>
          <w:highlight w:val="none"/>
        </w:rPr>
      </w:pPr>
      <w:r>
        <w:rPr>
          <w:rFonts w:hint="eastAsia"/>
          <w:highlight w:val="none"/>
        </w:rPr>
        <w:t>非专门面向中小企业的采购项目或采购包，对符合规定的小微企业（监狱企业、残疾人福利性单位、联合体各方均为小微企业的联合体、符合小微企业划分标准的个体工商户视同小微企业）报价按照竞争性谈判文件”供应商须知前附表”中的规定扣除，对小微企业中的监狱企业、残疾人福利性单位、采购产品纳入创新产品应用示范推荐目录内企业、采购产品获得节能产品或环境标志产品认证证书的企业报价按照本竞争性谈判文件”供应商须知前附表”中的规定扣除，用扣除后的价格参加评审。</w:t>
      </w:r>
    </w:p>
    <w:p w14:paraId="4064D2D1">
      <w:pPr>
        <w:pStyle w:val="32"/>
        <w:numPr>
          <w:ilvl w:val="0"/>
          <w:numId w:val="11"/>
        </w:numPr>
        <w:shd w:val="clear" w:color="auto" w:fill="FFFFFF"/>
        <w:ind w:firstLineChars="0"/>
        <w:jc w:val="both"/>
        <w:rPr>
          <w:rFonts w:hint="eastAsia"/>
          <w:highlight w:val="none"/>
        </w:rPr>
      </w:pPr>
      <w:r>
        <w:rPr>
          <w:rFonts w:hint="eastAsia"/>
          <w:highlight w:val="none"/>
        </w:rPr>
        <w:t>参加政府采购活动的小微企业（含节能环保、创新产品企业）未提供“中小企业声明函”的；监狱企业未提供“监狱企业证明文件”的；监狱企业中的小微企业未提供“中小企业声明函”的；残疾人福利性单位未提供“残疾人福利性单位声明函”的；残疾人福利性单位中的小微企业未提供“中小企业声明函”的；不得享受相应的价格扣除优惠。组成联合体或者接受分包的小微企业与联合体内其他企业、分包企业之间存在直接控股、管理关系的，不得享受价格扣除优惠。</w:t>
      </w:r>
    </w:p>
    <w:p w14:paraId="76F87DB4">
      <w:pPr>
        <w:pStyle w:val="32"/>
        <w:numPr>
          <w:ilvl w:val="0"/>
          <w:numId w:val="11"/>
        </w:numPr>
        <w:shd w:val="clear" w:color="auto" w:fill="FFFFFF"/>
        <w:ind w:firstLineChars="0"/>
        <w:rPr>
          <w:rFonts w:hint="eastAsia"/>
          <w:highlight w:val="none"/>
        </w:rPr>
      </w:pPr>
      <w:r>
        <w:rPr>
          <w:rFonts w:hint="eastAsia"/>
          <w:highlight w:val="none"/>
        </w:rPr>
        <w:t>专门面向中小企业、预留部分采购份额面向中小企业采购的项目或采购包，评审时不再进行价格扣除。</w:t>
      </w:r>
    </w:p>
    <w:p w14:paraId="35FB642B">
      <w:pPr>
        <w:pStyle w:val="5"/>
        <w:numPr>
          <w:ilvl w:val="0"/>
          <w:numId w:val="10"/>
        </w:numPr>
        <w:rPr>
          <w:rFonts w:hint="eastAsia"/>
          <w:highlight w:val="none"/>
        </w:rPr>
      </w:pPr>
      <w:bookmarkStart w:id="417" w:name="_Hlk161710797"/>
      <w:bookmarkStart w:id="418" w:name="_Toc102116184"/>
      <w:bookmarkStart w:id="419" w:name="_Toc102116054"/>
      <w:bookmarkStart w:id="420" w:name="_Toc102057750"/>
      <w:bookmarkStart w:id="421" w:name="_Toc102114952"/>
      <w:bookmarkStart w:id="422" w:name="_Toc102056250"/>
      <w:bookmarkStart w:id="423" w:name="_Toc102119885"/>
      <w:r>
        <w:rPr>
          <w:rFonts w:hint="eastAsia"/>
          <w:highlight w:val="none"/>
        </w:rPr>
        <w:t>相同品牌处理原则</w:t>
      </w:r>
    </w:p>
    <w:p w14:paraId="083E902E">
      <w:pPr>
        <w:pStyle w:val="32"/>
        <w:ind w:firstLine="480"/>
        <w:rPr>
          <w:rFonts w:hint="eastAsia"/>
          <w:strike/>
          <w:highlight w:val="none"/>
          <w:lang w:val="zh-CN"/>
        </w:rPr>
      </w:pPr>
      <w:r>
        <w:rPr>
          <w:highlight w:val="none"/>
          <w:lang w:val="zh-CN"/>
        </w:rPr>
        <w:t>6.1单一产品采购（或非单一产品采购中的核心产品），提供相同品牌产品的不同供应商参加同一项目下谈判的，以其中通过商务技术评审且最后报价最低的参加评审；报价相同的，由采购人确定或者采购人委托谈判小组以投票方式确定一个参加评审的供应商。</w:t>
      </w:r>
    </w:p>
    <w:p w14:paraId="632DDDEB">
      <w:pPr>
        <w:pStyle w:val="32"/>
        <w:ind w:firstLine="480"/>
        <w:rPr>
          <w:rFonts w:hint="eastAsia"/>
          <w:highlight w:val="none"/>
          <w:lang w:val="zh-CN"/>
        </w:rPr>
      </w:pPr>
      <w:r>
        <w:rPr>
          <w:highlight w:val="none"/>
          <w:lang w:val="zh-CN"/>
        </w:rPr>
        <w:t>6.2非单一产品采购项目，采购人应当根据采购项目技术构成、产品价格比重等合理确定一个核心产品（采购清单中作“与核心产品相同〈或同一〉品牌”要求的产品，视为一个核心产品），并以“核心产品”在谈判文件中载明，评审时按照前款规定处理</w:t>
      </w:r>
      <w:r>
        <w:rPr>
          <w:rFonts w:hint="eastAsia"/>
          <w:highlight w:val="none"/>
          <w:lang w:val="zh-CN"/>
        </w:rPr>
        <w:t>。</w:t>
      </w:r>
    </w:p>
    <w:bookmarkEnd w:id="417"/>
    <w:p w14:paraId="71A77CD3">
      <w:pPr>
        <w:pStyle w:val="5"/>
        <w:numPr>
          <w:ilvl w:val="0"/>
          <w:numId w:val="10"/>
        </w:numPr>
        <w:rPr>
          <w:rFonts w:hint="eastAsia"/>
          <w:highlight w:val="none"/>
        </w:rPr>
      </w:pPr>
      <w:r>
        <w:rPr>
          <w:rFonts w:hint="eastAsia"/>
          <w:highlight w:val="none"/>
        </w:rPr>
        <w:t>评审报告</w:t>
      </w:r>
      <w:bookmarkEnd w:id="418"/>
      <w:bookmarkEnd w:id="419"/>
      <w:bookmarkEnd w:id="420"/>
      <w:bookmarkEnd w:id="421"/>
      <w:bookmarkEnd w:id="422"/>
      <w:bookmarkEnd w:id="423"/>
    </w:p>
    <w:p w14:paraId="416C9F8A">
      <w:pPr>
        <w:pStyle w:val="32"/>
        <w:ind w:firstLine="480"/>
        <w:rPr>
          <w:rFonts w:hint="eastAsia" w:cs="Helvetica"/>
          <w:szCs w:val="24"/>
          <w:highlight w:val="none"/>
          <w:lang w:val="zh-CN"/>
        </w:rPr>
      </w:pPr>
      <w:r>
        <w:rPr>
          <w:rFonts w:cs="Helvetica"/>
          <w:szCs w:val="24"/>
          <w:highlight w:val="none"/>
          <w:lang w:val="zh-CN"/>
        </w:rPr>
        <w:t>7.1谈判小组按照谈判文件确定的评审方法、程序及标准，对响应文件进行评审。评审结果按最后报价（因落实政府采购政策进行价格扣除的，以扣除后的价格计算）由低到高顺序排列。报价相同的并列。响应文件全部实质性满足谈判文件要求且报价最低的供应商为排名第一的成交候选供应商。</w:t>
      </w:r>
    </w:p>
    <w:p w14:paraId="7F3158C1">
      <w:pPr>
        <w:pStyle w:val="32"/>
        <w:ind w:firstLine="480"/>
        <w:rPr>
          <w:rFonts w:hint="eastAsia" w:cs="Helvetica"/>
          <w:szCs w:val="24"/>
          <w:highlight w:val="none"/>
          <w:lang w:val="zh-CN"/>
        </w:rPr>
      </w:pPr>
      <w:r>
        <w:rPr>
          <w:highlight w:val="none"/>
        </w:rPr>
        <w:t>7.2</w:t>
      </w:r>
      <w:r>
        <w:rPr>
          <w:rFonts w:hint="eastAsia"/>
          <w:highlight w:val="none"/>
        </w:rPr>
        <w:t>谈判小组依据评审结果，按最后报价（因落实政府采购政策进行价格扣除的，以扣除后的价格计算）由低到高的顺序向采购人推荐</w:t>
      </w:r>
      <w:r>
        <w:rPr>
          <w:highlight w:val="none"/>
        </w:rPr>
        <w:t>3家</w:t>
      </w:r>
      <w:r>
        <w:rPr>
          <w:rFonts w:hint="eastAsia"/>
          <w:highlight w:val="none"/>
        </w:rPr>
        <w:t>（</w:t>
      </w:r>
      <w:r>
        <w:rPr>
          <w:highlight w:val="none"/>
        </w:rPr>
        <w:t>公开招标的货物和服务项目，招标过程中提交投标文件或者经评审实质性响应招标文件要求的供应商只有2家时，经本级财政部门批准后采用竞争性谈判方式采购的</w:t>
      </w:r>
      <w:r>
        <w:rPr>
          <w:rFonts w:hint="eastAsia"/>
          <w:highlight w:val="none"/>
        </w:rPr>
        <w:t>可以为2家</w:t>
      </w:r>
      <w:r>
        <w:rPr>
          <w:highlight w:val="none"/>
        </w:rPr>
        <w:t>）以上成交候选供应商，并形成评审报告。</w:t>
      </w:r>
    </w:p>
    <w:p w14:paraId="2326EC56">
      <w:pPr>
        <w:pStyle w:val="32"/>
        <w:ind w:firstLine="480"/>
        <w:rPr>
          <w:rFonts w:hint="eastAsia" w:cs="Helvetica"/>
          <w:szCs w:val="24"/>
          <w:highlight w:val="none"/>
          <w:lang w:val="zh-CN"/>
        </w:rPr>
      </w:pPr>
      <w:r>
        <w:rPr>
          <w:rFonts w:cs="Helvetica"/>
          <w:szCs w:val="24"/>
          <w:highlight w:val="none"/>
          <w:lang w:val="zh-CN"/>
        </w:rPr>
        <w:t>7.3</w:t>
      </w:r>
      <w:r>
        <w:rPr>
          <w:rFonts w:hint="eastAsia" w:cs="Helvetica"/>
          <w:szCs w:val="24"/>
          <w:highlight w:val="none"/>
          <w:lang w:val="zh-CN"/>
        </w:rPr>
        <w:t>谈判小组应当在评审报告上签名，对自己的评审意见依法承担相应责任。对需要共同认定的事项存在争议的，应当按照少数服从多数的原则作出结论。持不同意见的谈判小组成员应当在评审报告上签署不同意见，并说明理由，否则视为同意评审报告。</w:t>
      </w:r>
    </w:p>
    <w:p w14:paraId="27455B69">
      <w:pPr>
        <w:pStyle w:val="5"/>
        <w:numPr>
          <w:ilvl w:val="0"/>
          <w:numId w:val="10"/>
        </w:numPr>
        <w:rPr>
          <w:rFonts w:hint="eastAsia"/>
          <w:highlight w:val="none"/>
        </w:rPr>
      </w:pPr>
      <w:bookmarkStart w:id="424" w:name="_Toc102116021"/>
      <w:bookmarkStart w:id="425" w:name="_Toc102056217"/>
      <w:bookmarkStart w:id="426" w:name="_Toc102119852"/>
      <w:bookmarkStart w:id="427" w:name="_Toc102114919"/>
      <w:bookmarkStart w:id="428" w:name="_Toc102057717"/>
      <w:bookmarkStart w:id="429" w:name="_Toc102116151"/>
      <w:r>
        <w:rPr>
          <w:rFonts w:hint="eastAsia"/>
          <w:highlight w:val="none"/>
        </w:rPr>
        <w:t>应予终止采购活动</w:t>
      </w:r>
      <w:r>
        <w:rPr>
          <w:highlight w:val="none"/>
        </w:rPr>
        <w:t>的</w:t>
      </w:r>
      <w:r>
        <w:rPr>
          <w:rFonts w:hint="eastAsia"/>
          <w:highlight w:val="none"/>
        </w:rPr>
        <w:t>情形</w:t>
      </w:r>
      <w:bookmarkEnd w:id="424"/>
      <w:bookmarkEnd w:id="425"/>
      <w:bookmarkEnd w:id="426"/>
      <w:bookmarkEnd w:id="427"/>
      <w:bookmarkEnd w:id="428"/>
      <w:bookmarkEnd w:id="429"/>
    </w:p>
    <w:p w14:paraId="2AD09F84">
      <w:pPr>
        <w:pStyle w:val="32"/>
        <w:ind w:firstLine="480"/>
        <w:rPr>
          <w:rFonts w:hint="eastAsia"/>
          <w:highlight w:val="none"/>
          <w:lang w:val="zh-CN"/>
        </w:rPr>
      </w:pPr>
      <w:r>
        <w:rPr>
          <w:highlight w:val="none"/>
          <w:lang w:val="zh-CN"/>
        </w:rPr>
        <w:t>8.1</w:t>
      </w:r>
      <w:r>
        <w:rPr>
          <w:rFonts w:hint="eastAsia"/>
          <w:highlight w:val="none"/>
          <w:lang w:val="zh-CN"/>
        </w:rPr>
        <w:t>在竞争性谈判采购过程中，出现下列情形之一的，应当终止</w:t>
      </w:r>
      <w:r>
        <w:rPr>
          <w:highlight w:val="none"/>
          <w:lang w:val="zh-CN"/>
        </w:rPr>
        <w:t>采购</w:t>
      </w:r>
      <w:r>
        <w:rPr>
          <w:rFonts w:hint="eastAsia"/>
          <w:highlight w:val="none"/>
          <w:lang w:val="zh-CN"/>
        </w:rPr>
        <w:t>活动：</w:t>
      </w:r>
    </w:p>
    <w:p w14:paraId="208452A9">
      <w:pPr>
        <w:pStyle w:val="32"/>
        <w:ind w:firstLine="480"/>
        <w:rPr>
          <w:rFonts w:hint="eastAsia"/>
          <w:highlight w:val="none"/>
        </w:rPr>
      </w:pPr>
      <w:r>
        <w:rPr>
          <w:rFonts w:hint="eastAsia"/>
          <w:highlight w:val="none"/>
        </w:rPr>
        <w:t>（1）因情况变化，不再符合规定的竞争性谈判采购方式适用情形的；</w:t>
      </w:r>
    </w:p>
    <w:p w14:paraId="0F63F0B8">
      <w:pPr>
        <w:pStyle w:val="32"/>
        <w:ind w:firstLine="480"/>
        <w:rPr>
          <w:rFonts w:hint="eastAsia"/>
          <w:highlight w:val="none"/>
        </w:rPr>
      </w:pPr>
      <w:r>
        <w:rPr>
          <w:rFonts w:hint="eastAsia"/>
          <w:highlight w:val="none"/>
        </w:rPr>
        <w:t>（2）出现影响采购公正的违法、违规行为的；</w:t>
      </w:r>
    </w:p>
    <w:p w14:paraId="081675B9">
      <w:pPr>
        <w:pStyle w:val="32"/>
        <w:ind w:firstLine="480"/>
        <w:rPr>
          <w:rFonts w:hint="eastAsia"/>
          <w:highlight w:val="none"/>
        </w:rPr>
      </w:pPr>
      <w:r>
        <w:rPr>
          <w:rFonts w:hint="eastAsia"/>
          <w:highlight w:val="none"/>
        </w:rPr>
        <w:t>（3）在采购过程中符合竞争要求的供应商或者报价未超过采购预算的供应商不足</w:t>
      </w:r>
      <w:r>
        <w:rPr>
          <w:highlight w:val="none"/>
        </w:rPr>
        <w:t>3家的</w:t>
      </w:r>
      <w:r>
        <w:rPr>
          <w:rFonts w:hint="eastAsia"/>
          <w:szCs w:val="24"/>
          <w:highlight w:val="none"/>
          <w:lang w:val="zh-CN"/>
        </w:rPr>
        <w:t>（</w:t>
      </w:r>
      <w:r>
        <w:rPr>
          <w:highlight w:val="none"/>
        </w:rPr>
        <w:t>公开招标的货物和服务项目，招标过程中提交投标文件或者经评审实质性响应招标文件要求的供应商只有2家时，经本级财政部门批准后采用竞争性谈判方式采购的可以</w:t>
      </w:r>
      <w:r>
        <w:rPr>
          <w:rFonts w:hint="eastAsia"/>
          <w:highlight w:val="none"/>
        </w:rPr>
        <w:t>为2家</w:t>
      </w:r>
      <w:r>
        <w:rPr>
          <w:szCs w:val="24"/>
          <w:highlight w:val="none"/>
          <w:lang w:val="zh-CN"/>
        </w:rPr>
        <w:t>）</w:t>
      </w:r>
      <w:r>
        <w:rPr>
          <w:rFonts w:hint="eastAsia"/>
          <w:highlight w:val="none"/>
        </w:rPr>
        <w:t>。</w:t>
      </w:r>
    </w:p>
    <w:p w14:paraId="60AEFA7E">
      <w:pPr>
        <w:pStyle w:val="32"/>
        <w:ind w:firstLine="480"/>
        <w:rPr>
          <w:rFonts w:hint="eastAsia"/>
          <w:highlight w:val="none"/>
          <w:lang w:val="zh-CN"/>
        </w:rPr>
      </w:pPr>
      <w:r>
        <w:rPr>
          <w:rFonts w:hint="eastAsia"/>
          <w:highlight w:val="none"/>
          <w:lang w:val="zh-CN"/>
        </w:rPr>
        <w:t>9</w:t>
      </w:r>
      <w:r>
        <w:rPr>
          <w:highlight w:val="none"/>
          <w:lang w:val="zh-CN"/>
        </w:rPr>
        <w:t>.2</w:t>
      </w:r>
      <w:r>
        <w:rPr>
          <w:rFonts w:hint="eastAsia"/>
          <w:highlight w:val="none"/>
          <w:lang w:val="zh-CN"/>
        </w:rPr>
        <w:t>采购活动</w:t>
      </w:r>
      <w:r>
        <w:rPr>
          <w:highlight w:val="none"/>
          <w:lang w:val="zh-CN"/>
        </w:rPr>
        <w:t>终止</w:t>
      </w:r>
      <w:r>
        <w:rPr>
          <w:rFonts w:hint="eastAsia"/>
          <w:highlight w:val="none"/>
          <w:lang w:val="zh-CN"/>
        </w:rPr>
        <w:t>后，</w:t>
      </w:r>
      <w:r>
        <w:rPr>
          <w:rFonts w:hint="eastAsia" w:cs="Helvetica"/>
          <w:highlight w:val="none"/>
          <w:lang w:val="zh-CN"/>
        </w:rPr>
        <w:t>采购</w:t>
      </w:r>
      <w:r>
        <w:rPr>
          <w:rFonts w:hint="eastAsia"/>
          <w:highlight w:val="none"/>
          <w:lang w:val="zh-CN"/>
        </w:rPr>
        <w:t>人应当将终止理由告知所有供应商。</w:t>
      </w:r>
    </w:p>
    <w:p w14:paraId="33CCAE22">
      <w:pPr>
        <w:pStyle w:val="5"/>
        <w:numPr>
          <w:ilvl w:val="0"/>
          <w:numId w:val="10"/>
        </w:numPr>
        <w:rPr>
          <w:rFonts w:hint="eastAsia"/>
          <w:highlight w:val="none"/>
        </w:rPr>
      </w:pPr>
      <w:bookmarkStart w:id="430" w:name="_Toc102056218"/>
      <w:bookmarkStart w:id="431" w:name="_Toc102114920"/>
      <w:bookmarkStart w:id="432" w:name="_Toc102116152"/>
      <w:bookmarkStart w:id="433" w:name="_Toc102116022"/>
      <w:bookmarkStart w:id="434" w:name="_Toc102119853"/>
      <w:bookmarkStart w:id="435" w:name="_Toc102057718"/>
      <w:r>
        <w:rPr>
          <w:rFonts w:hint="eastAsia"/>
          <w:highlight w:val="none"/>
        </w:rPr>
        <w:t>停止评审的情形</w:t>
      </w:r>
      <w:bookmarkEnd w:id="430"/>
      <w:bookmarkEnd w:id="431"/>
      <w:bookmarkEnd w:id="432"/>
      <w:bookmarkEnd w:id="433"/>
      <w:bookmarkEnd w:id="434"/>
      <w:bookmarkEnd w:id="435"/>
    </w:p>
    <w:p w14:paraId="4E411994">
      <w:pPr>
        <w:pStyle w:val="32"/>
        <w:ind w:firstLine="480"/>
        <w:rPr>
          <w:rFonts w:hint="eastAsia"/>
          <w:highlight w:val="none"/>
          <w:lang w:val="zh-CN"/>
        </w:rPr>
      </w:pPr>
      <w:r>
        <w:rPr>
          <w:rFonts w:hint="eastAsia"/>
          <w:highlight w:val="none"/>
          <w:lang w:val="zh-CN"/>
        </w:rPr>
        <w:t>谈判小组发现谈判文件存在歧义、重大缺陷导致评审工作无法进行，或者谈判文件内容违反国家有关强制性规定的，应当停止评审工作，与采购人或者采购代理机构沟通并作书面记录。采购人或者采购代理机构确认后，应当修改谈判文件，重新组织采购活动。</w:t>
      </w:r>
    </w:p>
    <w:p w14:paraId="327F2AB1">
      <w:pPr>
        <w:pStyle w:val="3"/>
        <w:numPr>
          <w:ilvl w:val="0"/>
          <w:numId w:val="8"/>
        </w:numPr>
        <w:rPr>
          <w:rFonts w:hint="eastAsia"/>
          <w:highlight w:val="none"/>
        </w:rPr>
      </w:pPr>
      <w:bookmarkStart w:id="436" w:name="_Toc13983"/>
      <w:r>
        <w:rPr>
          <w:rFonts w:hint="eastAsia"/>
          <w:highlight w:val="none"/>
        </w:rPr>
        <w:t>评审标准</w:t>
      </w:r>
      <w:bookmarkEnd w:id="436"/>
    </w:p>
    <w:p w14:paraId="53959FAB">
      <w:pPr>
        <w:pStyle w:val="4"/>
        <w:numPr>
          <w:ilvl w:val="0"/>
          <w:numId w:val="12"/>
        </w:numPr>
        <w:rPr>
          <w:rFonts w:hint="eastAsia"/>
          <w:highlight w:val="none"/>
        </w:rPr>
      </w:pPr>
      <w:bookmarkStart w:id="437" w:name="_Toc25768"/>
      <w:bookmarkStart w:id="438" w:name="_Toc156490347"/>
      <w:r>
        <w:rPr>
          <w:rFonts w:hint="eastAsia"/>
          <w:highlight w:val="none"/>
        </w:rPr>
        <w:t>资格性审查表</w:t>
      </w:r>
      <w:bookmarkEnd w:id="437"/>
      <w:bookmarkEnd w:id="438"/>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866"/>
        <w:gridCol w:w="2739"/>
        <w:gridCol w:w="4917"/>
      </w:tblGrid>
      <w:tr w14:paraId="6D7E6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shd w:val="clear" w:color="auto" w:fill="D9D9D9"/>
            <w:vAlign w:val="center"/>
          </w:tcPr>
          <w:p w14:paraId="2E1B3505">
            <w:pPr>
              <w:pStyle w:val="43"/>
              <w:jc w:val="center"/>
              <w:rPr>
                <w:rFonts w:hint="eastAsia"/>
                <w:b/>
                <w:bCs/>
                <w:sz w:val="24"/>
                <w:highlight w:val="none"/>
              </w:rPr>
            </w:pPr>
            <w:bookmarkStart w:id="439" w:name="_Hlk161711060"/>
            <w:r>
              <w:rPr>
                <w:rFonts w:hint="eastAsia"/>
                <w:b/>
                <w:bCs/>
                <w:highlight w:val="none"/>
              </w:rPr>
              <w:t>序号</w:t>
            </w:r>
          </w:p>
        </w:tc>
        <w:tc>
          <w:tcPr>
            <w:tcW w:w="1607" w:type="pct"/>
            <w:tcBorders>
              <w:top w:val="single" w:color="auto" w:sz="4" w:space="0"/>
              <w:left w:val="single" w:color="auto" w:sz="4" w:space="0"/>
              <w:bottom w:val="single" w:color="auto" w:sz="4" w:space="0"/>
              <w:right w:val="single" w:color="auto" w:sz="4" w:space="0"/>
            </w:tcBorders>
            <w:shd w:val="clear" w:color="auto" w:fill="D9D9D9"/>
            <w:vAlign w:val="center"/>
          </w:tcPr>
          <w:p w14:paraId="64CDC8BF">
            <w:pPr>
              <w:pStyle w:val="43"/>
              <w:jc w:val="center"/>
              <w:rPr>
                <w:rFonts w:hint="eastAsia"/>
                <w:b/>
                <w:bCs/>
                <w:highlight w:val="none"/>
              </w:rPr>
            </w:pPr>
            <w:r>
              <w:rPr>
                <w:rFonts w:hint="eastAsia"/>
                <w:b/>
                <w:bCs/>
                <w:highlight w:val="none"/>
              </w:rPr>
              <w:t>资格要求</w:t>
            </w:r>
          </w:p>
        </w:tc>
        <w:tc>
          <w:tcPr>
            <w:tcW w:w="2885" w:type="pct"/>
            <w:tcBorders>
              <w:top w:val="single" w:color="auto" w:sz="4" w:space="0"/>
              <w:left w:val="single" w:color="auto" w:sz="4" w:space="0"/>
              <w:bottom w:val="single" w:color="auto" w:sz="4" w:space="0"/>
              <w:right w:val="single" w:color="auto" w:sz="4" w:space="0"/>
            </w:tcBorders>
            <w:shd w:val="clear" w:color="auto" w:fill="D9D9D9"/>
            <w:vAlign w:val="center"/>
          </w:tcPr>
          <w:p w14:paraId="459B2F9D">
            <w:pPr>
              <w:pStyle w:val="43"/>
              <w:jc w:val="center"/>
              <w:rPr>
                <w:rFonts w:hint="eastAsia"/>
                <w:b/>
                <w:bCs/>
                <w:highlight w:val="none"/>
              </w:rPr>
            </w:pPr>
            <w:r>
              <w:rPr>
                <w:rFonts w:hint="eastAsia"/>
                <w:b/>
                <w:bCs/>
                <w:highlight w:val="none"/>
              </w:rPr>
              <w:t>审查内容</w:t>
            </w:r>
          </w:p>
        </w:tc>
      </w:tr>
      <w:tr w14:paraId="0BD06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Merge w:val="restart"/>
            <w:tcBorders>
              <w:top w:val="single" w:color="auto" w:sz="4" w:space="0"/>
              <w:left w:val="single" w:color="auto" w:sz="4" w:space="0"/>
              <w:bottom w:val="single" w:color="auto" w:sz="4" w:space="0"/>
              <w:right w:val="single" w:color="auto" w:sz="4" w:space="0"/>
            </w:tcBorders>
            <w:vAlign w:val="center"/>
          </w:tcPr>
          <w:p w14:paraId="253EE06C">
            <w:pPr>
              <w:pStyle w:val="43"/>
              <w:numPr>
                <w:ilvl w:val="0"/>
                <w:numId w:val="13"/>
              </w:numPr>
              <w:jc w:val="center"/>
              <w:rPr>
                <w:rFonts w:hint="eastAsia"/>
                <w:highlight w:val="none"/>
              </w:rPr>
            </w:pPr>
          </w:p>
        </w:tc>
        <w:tc>
          <w:tcPr>
            <w:tcW w:w="1607" w:type="pct"/>
            <w:tcBorders>
              <w:top w:val="single" w:color="auto" w:sz="4" w:space="0"/>
              <w:left w:val="single" w:color="auto" w:sz="4" w:space="0"/>
              <w:bottom w:val="single" w:color="auto" w:sz="4" w:space="0"/>
              <w:right w:val="single" w:color="auto" w:sz="4" w:space="0"/>
            </w:tcBorders>
            <w:vAlign w:val="center"/>
          </w:tcPr>
          <w:p w14:paraId="783458BC">
            <w:pPr>
              <w:pStyle w:val="43"/>
              <w:jc w:val="both"/>
              <w:rPr>
                <w:rFonts w:hint="eastAsia"/>
                <w:highlight w:val="none"/>
              </w:rPr>
            </w:pPr>
            <w:r>
              <w:rPr>
                <w:rFonts w:hint="eastAsia"/>
                <w:highlight w:val="none"/>
              </w:rPr>
              <w:t>具有独立承担民事责任的能力</w:t>
            </w:r>
          </w:p>
        </w:tc>
        <w:tc>
          <w:tcPr>
            <w:tcW w:w="2885" w:type="pct"/>
            <w:tcBorders>
              <w:top w:val="single" w:color="auto" w:sz="4" w:space="0"/>
              <w:left w:val="single" w:color="auto" w:sz="4" w:space="0"/>
              <w:bottom w:val="single" w:color="auto" w:sz="4" w:space="0"/>
              <w:right w:val="single" w:color="auto" w:sz="4" w:space="0"/>
            </w:tcBorders>
            <w:vAlign w:val="center"/>
          </w:tcPr>
          <w:p w14:paraId="0B3D2BC5">
            <w:pPr>
              <w:pStyle w:val="43"/>
              <w:jc w:val="both"/>
              <w:rPr>
                <w:rFonts w:hint="eastAsia"/>
                <w:highlight w:val="none"/>
              </w:rPr>
            </w:pPr>
            <w:r>
              <w:rPr>
                <w:rFonts w:hint="eastAsia"/>
                <w:highlight w:val="none"/>
              </w:rPr>
              <w:t>法人或者其他组织的营业执照等证明文件，自然人的身份证明。</w:t>
            </w:r>
          </w:p>
          <w:p w14:paraId="44C4E7A1">
            <w:pPr>
              <w:pStyle w:val="43"/>
              <w:jc w:val="both"/>
              <w:rPr>
                <w:rFonts w:hint="eastAsia"/>
                <w:highlight w:val="none"/>
              </w:rPr>
            </w:pPr>
            <w:r>
              <w:rPr>
                <w:rFonts w:hint="eastAsia"/>
                <w:highlight w:val="none"/>
              </w:rPr>
              <w:t>（1）企业应提供“营业执照”；</w:t>
            </w:r>
          </w:p>
          <w:p w14:paraId="50F6D4C4">
            <w:pPr>
              <w:pStyle w:val="43"/>
              <w:jc w:val="both"/>
              <w:rPr>
                <w:rFonts w:hint="eastAsia"/>
                <w:highlight w:val="none"/>
              </w:rPr>
            </w:pPr>
            <w:r>
              <w:rPr>
                <w:rFonts w:hint="eastAsia"/>
                <w:highlight w:val="none"/>
              </w:rPr>
              <w:t>（2）事业单位应提供“事业单位法人证书”；</w:t>
            </w:r>
          </w:p>
          <w:p w14:paraId="284D55C5">
            <w:pPr>
              <w:pStyle w:val="43"/>
              <w:jc w:val="both"/>
              <w:rPr>
                <w:rFonts w:hint="eastAsia"/>
                <w:highlight w:val="none"/>
              </w:rPr>
            </w:pPr>
            <w:r>
              <w:rPr>
                <w:rFonts w:hint="eastAsia"/>
                <w:highlight w:val="none"/>
              </w:rPr>
              <w:t>（3）非企业专业服务机构应提供执业许可证等证明文件；</w:t>
            </w:r>
          </w:p>
          <w:p w14:paraId="39E035FE">
            <w:pPr>
              <w:pStyle w:val="43"/>
              <w:jc w:val="both"/>
              <w:rPr>
                <w:rFonts w:hint="eastAsia"/>
                <w:highlight w:val="none"/>
              </w:rPr>
            </w:pPr>
            <w:r>
              <w:rPr>
                <w:rFonts w:hint="eastAsia"/>
                <w:highlight w:val="none"/>
              </w:rPr>
              <w:t>（4）个体工商户应提供“个体工商户营业执照”；</w:t>
            </w:r>
          </w:p>
          <w:p w14:paraId="6984196D">
            <w:pPr>
              <w:pStyle w:val="43"/>
              <w:jc w:val="both"/>
              <w:rPr>
                <w:rFonts w:hint="eastAsia"/>
                <w:highlight w:val="none"/>
              </w:rPr>
            </w:pPr>
            <w:r>
              <w:rPr>
                <w:rFonts w:hint="eastAsia"/>
                <w:highlight w:val="none"/>
              </w:rPr>
              <w:t>（5）自然人应提供自然人身份证明。</w:t>
            </w:r>
          </w:p>
        </w:tc>
      </w:tr>
      <w:tr w14:paraId="4F947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5283172">
            <w:pPr>
              <w:widowControl/>
              <w:spacing w:line="240" w:lineRule="auto"/>
              <w:jc w:val="center"/>
              <w:rPr>
                <w:rFonts w:hint="eastAsia"/>
                <w:highlight w:val="none"/>
              </w:rPr>
            </w:pPr>
          </w:p>
        </w:tc>
        <w:tc>
          <w:tcPr>
            <w:tcW w:w="1607" w:type="pct"/>
            <w:tcBorders>
              <w:top w:val="single" w:color="auto" w:sz="4" w:space="0"/>
              <w:left w:val="single" w:color="auto" w:sz="4" w:space="0"/>
              <w:bottom w:val="single" w:color="auto" w:sz="4" w:space="0"/>
              <w:right w:val="single" w:color="auto" w:sz="4" w:space="0"/>
            </w:tcBorders>
            <w:vAlign w:val="center"/>
          </w:tcPr>
          <w:p w14:paraId="01FDCB51">
            <w:pPr>
              <w:pStyle w:val="43"/>
              <w:jc w:val="both"/>
              <w:rPr>
                <w:rFonts w:hint="eastAsia"/>
                <w:highlight w:val="none"/>
              </w:rPr>
            </w:pPr>
            <w:r>
              <w:rPr>
                <w:rFonts w:hint="eastAsia"/>
                <w:highlight w:val="none"/>
              </w:rPr>
              <w:t>具有良好的商业信誉和健全的财务会计制度</w:t>
            </w:r>
          </w:p>
        </w:tc>
        <w:tc>
          <w:tcPr>
            <w:tcW w:w="2885" w:type="pct"/>
            <w:tcBorders>
              <w:top w:val="single" w:color="auto" w:sz="4" w:space="0"/>
              <w:left w:val="single" w:color="auto" w:sz="4" w:space="0"/>
              <w:bottom w:val="single" w:color="auto" w:sz="4" w:space="0"/>
              <w:right w:val="single" w:color="auto" w:sz="4" w:space="0"/>
            </w:tcBorders>
            <w:vAlign w:val="center"/>
          </w:tcPr>
          <w:p w14:paraId="006DA14B">
            <w:pPr>
              <w:pStyle w:val="43"/>
              <w:rPr>
                <w:rFonts w:hint="eastAsia"/>
                <w:highlight w:val="none"/>
              </w:rPr>
            </w:pPr>
            <w:r>
              <w:rPr>
                <w:rFonts w:hint="eastAsia"/>
                <w:highlight w:val="none"/>
              </w:rPr>
              <w:t>由供应商对以下内容提供书面承诺或声明，或提供相应证明材料。</w:t>
            </w:r>
          </w:p>
          <w:p w14:paraId="08D17CF0">
            <w:pPr>
              <w:pStyle w:val="43"/>
              <w:rPr>
                <w:rFonts w:hint="eastAsia"/>
                <w:highlight w:val="none"/>
              </w:rPr>
            </w:pPr>
            <w:r>
              <w:rPr>
                <w:rFonts w:hint="eastAsia"/>
                <w:highlight w:val="none"/>
              </w:rPr>
              <w:t>（</w:t>
            </w:r>
            <w:r>
              <w:rPr>
                <w:highlight w:val="none"/>
              </w:rPr>
              <w:t>1）供应商是法人的，应具有上一年度（_</w:t>
            </w:r>
            <w:r>
              <w:rPr>
                <w:highlight w:val="none"/>
                <w:u w:val="single"/>
              </w:rPr>
              <w:t>_</w:t>
            </w:r>
            <w:r>
              <w:rPr>
                <w:highlight w:val="none"/>
              </w:rPr>
              <w:t>__年度或</w:t>
            </w:r>
            <w:r>
              <w:rPr>
                <w:rFonts w:hint="eastAsia"/>
                <w:highlight w:val="none"/>
                <w:u w:val="single"/>
                <w:lang w:val="en-US" w:eastAsia="zh-CN"/>
              </w:rPr>
              <w:t xml:space="preserve">       </w:t>
            </w:r>
            <w:r>
              <w:rPr>
                <w:highlight w:val="none"/>
              </w:rPr>
              <w:t>年度）经审计的财务报告，或其基本开户银行出具的资信证明。其他组织和自然人，没有经审计的财务报告，应具有银行出具的资信证明。</w:t>
            </w:r>
          </w:p>
          <w:p w14:paraId="67B2C09F">
            <w:pPr>
              <w:pStyle w:val="43"/>
              <w:rPr>
                <w:rFonts w:hint="eastAsia"/>
                <w:highlight w:val="none"/>
              </w:rPr>
            </w:pPr>
            <w:r>
              <w:rPr>
                <w:rFonts w:hint="eastAsia"/>
                <w:highlight w:val="none"/>
              </w:rPr>
              <w:t>（</w:t>
            </w:r>
            <w:r>
              <w:rPr>
                <w:highlight w:val="none"/>
              </w:rPr>
              <w:t>2）有专业担保机构对供应商进行资信审查后出具投标担保函的，可以不用具备经审计的财务报告和银行资信证明文件。</w:t>
            </w:r>
          </w:p>
        </w:tc>
      </w:tr>
      <w:tr w14:paraId="0DE64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ECF090E">
            <w:pPr>
              <w:widowControl/>
              <w:spacing w:line="240" w:lineRule="auto"/>
              <w:jc w:val="center"/>
              <w:rPr>
                <w:rFonts w:hint="eastAsia"/>
                <w:highlight w:val="none"/>
              </w:rPr>
            </w:pPr>
          </w:p>
        </w:tc>
        <w:tc>
          <w:tcPr>
            <w:tcW w:w="1607" w:type="pct"/>
            <w:tcBorders>
              <w:top w:val="single" w:color="auto" w:sz="4" w:space="0"/>
              <w:left w:val="single" w:color="auto" w:sz="4" w:space="0"/>
              <w:bottom w:val="single" w:color="auto" w:sz="4" w:space="0"/>
              <w:right w:val="single" w:color="auto" w:sz="4" w:space="0"/>
            </w:tcBorders>
            <w:vAlign w:val="center"/>
          </w:tcPr>
          <w:p w14:paraId="379B233F">
            <w:pPr>
              <w:pStyle w:val="43"/>
              <w:jc w:val="both"/>
              <w:rPr>
                <w:rFonts w:hint="eastAsia"/>
                <w:highlight w:val="none"/>
              </w:rPr>
            </w:pPr>
            <w:r>
              <w:rPr>
                <w:rFonts w:hint="eastAsia"/>
                <w:highlight w:val="none"/>
              </w:rPr>
              <w:t>具有履行合同所必需的设备和专业技术能力</w:t>
            </w:r>
          </w:p>
        </w:tc>
        <w:tc>
          <w:tcPr>
            <w:tcW w:w="0" w:type="auto"/>
            <w:tcBorders>
              <w:top w:val="single" w:color="auto" w:sz="4" w:space="0"/>
              <w:left w:val="single" w:color="auto" w:sz="4" w:space="0"/>
              <w:bottom w:val="single" w:color="auto" w:sz="4" w:space="0"/>
              <w:right w:val="single" w:color="auto" w:sz="4" w:space="0"/>
            </w:tcBorders>
            <w:vAlign w:val="center"/>
          </w:tcPr>
          <w:p w14:paraId="55A3F476">
            <w:pPr>
              <w:pStyle w:val="43"/>
              <w:rPr>
                <w:rFonts w:hint="eastAsia"/>
                <w:highlight w:val="none"/>
              </w:rPr>
            </w:pPr>
            <w:r>
              <w:rPr>
                <w:rFonts w:hint="eastAsia"/>
                <w:highlight w:val="none"/>
              </w:rPr>
              <w:t>由供应商提供书面承诺或声明，或提供相应证明材料。</w:t>
            </w:r>
          </w:p>
        </w:tc>
      </w:tr>
      <w:tr w14:paraId="02101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5F70344">
            <w:pPr>
              <w:widowControl/>
              <w:spacing w:line="240" w:lineRule="auto"/>
              <w:jc w:val="center"/>
              <w:rPr>
                <w:rFonts w:hint="eastAsia"/>
                <w:highlight w:val="none"/>
              </w:rPr>
            </w:pPr>
          </w:p>
        </w:tc>
        <w:tc>
          <w:tcPr>
            <w:tcW w:w="1607" w:type="pct"/>
            <w:tcBorders>
              <w:top w:val="single" w:color="auto" w:sz="4" w:space="0"/>
              <w:left w:val="single" w:color="auto" w:sz="4" w:space="0"/>
              <w:bottom w:val="single" w:color="auto" w:sz="4" w:space="0"/>
              <w:right w:val="single" w:color="auto" w:sz="4" w:space="0"/>
            </w:tcBorders>
            <w:vAlign w:val="center"/>
          </w:tcPr>
          <w:p w14:paraId="00452059">
            <w:pPr>
              <w:pStyle w:val="43"/>
              <w:jc w:val="both"/>
              <w:rPr>
                <w:rFonts w:hint="eastAsia"/>
                <w:highlight w:val="none"/>
              </w:rPr>
            </w:pPr>
            <w:r>
              <w:rPr>
                <w:rFonts w:hint="eastAsia"/>
                <w:highlight w:val="none"/>
              </w:rPr>
              <w:t>有依法缴纳税收和社会保障资金的良好记录</w:t>
            </w:r>
          </w:p>
        </w:tc>
        <w:tc>
          <w:tcPr>
            <w:tcW w:w="0" w:type="auto"/>
            <w:tcBorders>
              <w:top w:val="single" w:color="auto" w:sz="4" w:space="0"/>
              <w:left w:val="single" w:color="auto" w:sz="4" w:space="0"/>
              <w:bottom w:val="single" w:color="auto" w:sz="4" w:space="0"/>
              <w:right w:val="single" w:color="auto" w:sz="4" w:space="0"/>
            </w:tcBorders>
            <w:vAlign w:val="center"/>
          </w:tcPr>
          <w:p w14:paraId="76F6A53C">
            <w:pPr>
              <w:pStyle w:val="43"/>
              <w:rPr>
                <w:rFonts w:hint="eastAsia"/>
                <w:highlight w:val="none"/>
              </w:rPr>
            </w:pPr>
            <w:r>
              <w:rPr>
                <w:rFonts w:hint="eastAsia"/>
                <w:highlight w:val="none"/>
              </w:rPr>
              <w:t>由供应商对以下内容提供书面承诺或声明，或提供相应证明材料。</w:t>
            </w:r>
          </w:p>
          <w:p w14:paraId="6F2DE3C2">
            <w:pPr>
              <w:pStyle w:val="43"/>
              <w:rPr>
                <w:rFonts w:hint="eastAsia"/>
                <w:highlight w:val="none"/>
              </w:rPr>
            </w:pPr>
            <w:r>
              <w:rPr>
                <w:rFonts w:hint="eastAsia"/>
                <w:highlight w:val="none"/>
              </w:rPr>
              <w:t>（</w:t>
            </w:r>
            <w:r>
              <w:rPr>
                <w:highlight w:val="none"/>
              </w:rPr>
              <w:t>1）供应商依法缴纳税收：本项目公告发布时间前12个月内（至少有1个月）缴纳税收的凭据（完税证、缴款书、印花税票、银行代扣（代缴）转账凭证等均可）；</w:t>
            </w:r>
          </w:p>
          <w:p w14:paraId="4E878688">
            <w:pPr>
              <w:pStyle w:val="43"/>
              <w:rPr>
                <w:rFonts w:hint="eastAsia"/>
                <w:highlight w:val="none"/>
              </w:rPr>
            </w:pPr>
            <w:r>
              <w:rPr>
                <w:rFonts w:hint="eastAsia"/>
                <w:highlight w:val="none"/>
              </w:rPr>
              <w:t>（</w:t>
            </w:r>
            <w:r>
              <w:rPr>
                <w:highlight w:val="none"/>
              </w:rPr>
              <w:t>2）供应商依法缴纳社会保障资金：本项目公告发布时间前12个月内（至少有1个月）缴纳社会保险的凭据（专用收据或社会保险交纳清单）；</w:t>
            </w:r>
          </w:p>
          <w:p w14:paraId="4040EF64">
            <w:pPr>
              <w:pStyle w:val="43"/>
              <w:rPr>
                <w:rFonts w:hint="eastAsia"/>
                <w:highlight w:val="none"/>
              </w:rPr>
            </w:pPr>
            <w:r>
              <w:rPr>
                <w:rFonts w:hint="eastAsia"/>
                <w:highlight w:val="none"/>
              </w:rPr>
              <w:t>（</w:t>
            </w:r>
            <w:r>
              <w:rPr>
                <w:highlight w:val="none"/>
              </w:rPr>
              <w:t>3）供应商为其他组织或自然人的，也应满足以上要求；</w:t>
            </w:r>
          </w:p>
          <w:p w14:paraId="162C9CF5">
            <w:pPr>
              <w:pStyle w:val="43"/>
              <w:rPr>
                <w:rFonts w:hint="eastAsia"/>
                <w:highlight w:val="none"/>
              </w:rPr>
            </w:pPr>
            <w:r>
              <w:rPr>
                <w:rFonts w:hint="eastAsia"/>
                <w:highlight w:val="none"/>
              </w:rPr>
              <w:t>（</w:t>
            </w:r>
            <w:r>
              <w:rPr>
                <w:highlight w:val="none"/>
              </w:rPr>
              <w:t>4）递交投标文件截止时间的当月成立但因税务机关原因导致其尚未依法缴纳税收的供应商，提供将依法缴纳税收承诺书原件（格式自拟），该承诺书视同税收缴纳凭据；</w:t>
            </w:r>
          </w:p>
          <w:p w14:paraId="488E1D5F">
            <w:pPr>
              <w:pStyle w:val="43"/>
              <w:rPr>
                <w:rFonts w:hint="eastAsia"/>
                <w:highlight w:val="none"/>
              </w:rPr>
            </w:pPr>
            <w:r>
              <w:rPr>
                <w:rFonts w:hint="eastAsia"/>
                <w:highlight w:val="none"/>
              </w:rPr>
              <w:t>（</w:t>
            </w:r>
            <w:r>
              <w:rPr>
                <w:highlight w:val="none"/>
              </w:rPr>
              <w:t>5）递交投标文件截止时间的当月成立但因社会保障资金管理机关原因导致其尚未依法缴纳社会保障资金的供应商，提供将依法缴纳社会保障资金承诺书原件（格式自拟），该承诺书视同社会保险凭据；</w:t>
            </w:r>
          </w:p>
          <w:p w14:paraId="0F09B276">
            <w:pPr>
              <w:pStyle w:val="43"/>
              <w:rPr>
                <w:rFonts w:hint="eastAsia"/>
                <w:highlight w:val="none"/>
              </w:rPr>
            </w:pPr>
            <w:r>
              <w:rPr>
                <w:rFonts w:hint="eastAsia"/>
                <w:highlight w:val="none"/>
              </w:rPr>
              <w:t>（</w:t>
            </w:r>
            <w:r>
              <w:rPr>
                <w:highlight w:val="none"/>
              </w:rPr>
              <w:t>6）依法免税或不需要缴纳社会保障资金的供应商，具有相应文件证明其依法免税或不需要交纳社会保障资金。</w:t>
            </w:r>
          </w:p>
        </w:tc>
      </w:tr>
      <w:tr w14:paraId="24C5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D5196A8">
            <w:pPr>
              <w:widowControl/>
              <w:spacing w:line="240" w:lineRule="auto"/>
              <w:jc w:val="center"/>
              <w:rPr>
                <w:rFonts w:hint="eastAsia"/>
                <w:highlight w:val="none"/>
              </w:rPr>
            </w:pPr>
          </w:p>
        </w:tc>
        <w:tc>
          <w:tcPr>
            <w:tcW w:w="1607" w:type="pct"/>
            <w:tcBorders>
              <w:top w:val="single" w:color="auto" w:sz="4" w:space="0"/>
              <w:left w:val="single" w:color="auto" w:sz="4" w:space="0"/>
              <w:bottom w:val="single" w:color="auto" w:sz="4" w:space="0"/>
              <w:right w:val="single" w:color="auto" w:sz="4" w:space="0"/>
            </w:tcBorders>
            <w:vAlign w:val="center"/>
          </w:tcPr>
          <w:p w14:paraId="7E0D8C10">
            <w:pPr>
              <w:pStyle w:val="43"/>
              <w:jc w:val="both"/>
              <w:rPr>
                <w:rFonts w:hint="eastAsia"/>
                <w:highlight w:val="none"/>
              </w:rPr>
            </w:pPr>
            <w:r>
              <w:rPr>
                <w:rFonts w:hint="eastAsia"/>
                <w:highlight w:val="none"/>
              </w:rPr>
              <w:t>参加政府采购活动前三年内，在经营活动中没有重大违法记录</w:t>
            </w:r>
          </w:p>
        </w:tc>
        <w:tc>
          <w:tcPr>
            <w:tcW w:w="0" w:type="auto"/>
            <w:tcBorders>
              <w:top w:val="single" w:color="auto" w:sz="4" w:space="0"/>
              <w:left w:val="single" w:color="auto" w:sz="4" w:space="0"/>
              <w:bottom w:val="single" w:color="auto" w:sz="4" w:space="0"/>
              <w:right w:val="single" w:color="auto" w:sz="4" w:space="0"/>
            </w:tcBorders>
          </w:tcPr>
          <w:p w14:paraId="68C33B45">
            <w:pPr>
              <w:pStyle w:val="43"/>
              <w:rPr>
                <w:rFonts w:hint="eastAsia"/>
                <w:highlight w:val="none"/>
              </w:rPr>
            </w:pPr>
            <w:r>
              <w:rPr>
                <w:rFonts w:hint="eastAsia"/>
                <w:highlight w:val="none"/>
              </w:rPr>
              <w:t>由供应商提供书面承诺或声明，或提供相应证明材料。</w:t>
            </w:r>
          </w:p>
        </w:tc>
      </w:tr>
      <w:tr w14:paraId="3400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F1DFBBA">
            <w:pPr>
              <w:widowControl/>
              <w:spacing w:line="240" w:lineRule="auto"/>
              <w:jc w:val="center"/>
              <w:rPr>
                <w:rFonts w:hint="eastAsia"/>
                <w:highlight w:val="none"/>
              </w:rPr>
            </w:pPr>
          </w:p>
        </w:tc>
        <w:tc>
          <w:tcPr>
            <w:tcW w:w="1607" w:type="pct"/>
            <w:tcBorders>
              <w:top w:val="single" w:color="auto" w:sz="4" w:space="0"/>
              <w:left w:val="single" w:color="auto" w:sz="4" w:space="0"/>
              <w:bottom w:val="single" w:color="auto" w:sz="4" w:space="0"/>
              <w:right w:val="single" w:color="auto" w:sz="4" w:space="0"/>
            </w:tcBorders>
            <w:vAlign w:val="center"/>
          </w:tcPr>
          <w:p w14:paraId="4C4EDD52">
            <w:pPr>
              <w:pStyle w:val="43"/>
              <w:jc w:val="both"/>
              <w:rPr>
                <w:rFonts w:hint="eastAsia"/>
                <w:highlight w:val="none"/>
              </w:rPr>
            </w:pPr>
            <w:r>
              <w:rPr>
                <w:rFonts w:hint="eastAsia"/>
                <w:highlight w:val="none"/>
              </w:rPr>
              <w:t>法律、行政法规规定的其他条件</w:t>
            </w:r>
          </w:p>
        </w:tc>
        <w:tc>
          <w:tcPr>
            <w:tcW w:w="0" w:type="auto"/>
            <w:tcBorders>
              <w:top w:val="single" w:color="auto" w:sz="4" w:space="0"/>
              <w:left w:val="single" w:color="auto" w:sz="4" w:space="0"/>
              <w:bottom w:val="single" w:color="auto" w:sz="4" w:space="0"/>
              <w:right w:val="single" w:color="auto" w:sz="4" w:space="0"/>
            </w:tcBorders>
          </w:tcPr>
          <w:p w14:paraId="088D68F6">
            <w:pPr>
              <w:pStyle w:val="43"/>
              <w:rPr>
                <w:rFonts w:hint="eastAsia"/>
                <w:highlight w:val="none"/>
              </w:rPr>
            </w:pPr>
            <w:r>
              <w:rPr>
                <w:rFonts w:hint="eastAsia"/>
                <w:highlight w:val="none"/>
              </w:rPr>
              <w:t>由供应商提供书面承诺或声明，或提供相应证明材料。</w:t>
            </w:r>
          </w:p>
        </w:tc>
      </w:tr>
      <w:tr w14:paraId="7EEAF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0BB66FA5">
            <w:pPr>
              <w:pStyle w:val="43"/>
              <w:numPr>
                <w:ilvl w:val="0"/>
                <w:numId w:val="13"/>
              </w:numPr>
              <w:jc w:val="center"/>
              <w:rPr>
                <w:rFonts w:hint="eastAsia"/>
                <w:highlight w:val="none"/>
              </w:rPr>
            </w:pPr>
          </w:p>
        </w:tc>
        <w:tc>
          <w:tcPr>
            <w:tcW w:w="1607" w:type="pct"/>
            <w:tcBorders>
              <w:top w:val="single" w:color="auto" w:sz="4" w:space="0"/>
              <w:left w:val="single" w:color="auto" w:sz="4" w:space="0"/>
              <w:bottom w:val="single" w:color="auto" w:sz="4" w:space="0"/>
              <w:right w:val="single" w:color="auto" w:sz="4" w:space="0"/>
            </w:tcBorders>
            <w:vAlign w:val="center"/>
          </w:tcPr>
          <w:p w14:paraId="70E5C8CE">
            <w:pPr>
              <w:pStyle w:val="43"/>
              <w:jc w:val="both"/>
              <w:rPr>
                <w:rFonts w:hint="eastAsia"/>
                <w:highlight w:val="none"/>
              </w:rPr>
            </w:pPr>
            <w:r>
              <w:rPr>
                <w:rFonts w:hint="eastAsia"/>
                <w:highlight w:val="none"/>
              </w:rPr>
              <w:t>单位负责人为同一人或者存在直接控股、管理关系的不同供应商，不得参加本项目同一合同项下的政府采购活动</w:t>
            </w:r>
          </w:p>
        </w:tc>
        <w:tc>
          <w:tcPr>
            <w:tcW w:w="2885" w:type="pct"/>
            <w:tcBorders>
              <w:top w:val="single" w:color="auto" w:sz="4" w:space="0"/>
              <w:left w:val="single" w:color="auto" w:sz="4" w:space="0"/>
              <w:bottom w:val="single" w:color="auto" w:sz="4" w:space="0"/>
              <w:right w:val="single" w:color="auto" w:sz="4" w:space="0"/>
            </w:tcBorders>
            <w:vAlign w:val="center"/>
          </w:tcPr>
          <w:p w14:paraId="3A558C0F">
            <w:pPr>
              <w:pStyle w:val="43"/>
              <w:jc w:val="both"/>
              <w:rPr>
                <w:rFonts w:hint="eastAsia"/>
                <w:highlight w:val="none"/>
              </w:rPr>
            </w:pPr>
            <w:r>
              <w:rPr>
                <w:rFonts w:hint="eastAsia"/>
                <w:highlight w:val="none"/>
              </w:rPr>
              <w:t>由供应商在《响应函》中声明</w:t>
            </w:r>
          </w:p>
        </w:tc>
      </w:tr>
      <w:tr w14:paraId="5D135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16976C25">
            <w:pPr>
              <w:pStyle w:val="43"/>
              <w:numPr>
                <w:ilvl w:val="0"/>
                <w:numId w:val="13"/>
              </w:numPr>
              <w:jc w:val="center"/>
              <w:rPr>
                <w:rFonts w:hint="eastAsia"/>
                <w:highlight w:val="none"/>
              </w:rPr>
            </w:pPr>
          </w:p>
        </w:tc>
        <w:tc>
          <w:tcPr>
            <w:tcW w:w="1607" w:type="pct"/>
            <w:tcBorders>
              <w:top w:val="single" w:color="auto" w:sz="4" w:space="0"/>
              <w:left w:val="single" w:color="auto" w:sz="4" w:space="0"/>
              <w:bottom w:val="single" w:color="auto" w:sz="4" w:space="0"/>
              <w:right w:val="single" w:color="auto" w:sz="4" w:space="0"/>
            </w:tcBorders>
            <w:vAlign w:val="center"/>
          </w:tcPr>
          <w:p w14:paraId="4A1C8050">
            <w:pPr>
              <w:pStyle w:val="43"/>
              <w:jc w:val="both"/>
              <w:rPr>
                <w:rFonts w:hint="eastAsia"/>
                <w:highlight w:val="none"/>
              </w:rPr>
            </w:pPr>
            <w:r>
              <w:rPr>
                <w:rFonts w:hint="eastAsia"/>
                <w:highlight w:val="none"/>
              </w:rPr>
              <w:t>为本采购项目提供整体设计、规范编制或者项目管理、监理、检测等服务的，不得再参加本项目的其他招标采购活动。</w:t>
            </w:r>
          </w:p>
        </w:tc>
        <w:tc>
          <w:tcPr>
            <w:tcW w:w="2885" w:type="pct"/>
            <w:tcBorders>
              <w:top w:val="single" w:color="auto" w:sz="4" w:space="0"/>
              <w:left w:val="single" w:color="auto" w:sz="4" w:space="0"/>
              <w:bottom w:val="single" w:color="auto" w:sz="4" w:space="0"/>
              <w:right w:val="single" w:color="auto" w:sz="4" w:space="0"/>
            </w:tcBorders>
            <w:vAlign w:val="center"/>
          </w:tcPr>
          <w:p w14:paraId="427351BB">
            <w:pPr>
              <w:pStyle w:val="43"/>
              <w:jc w:val="both"/>
              <w:rPr>
                <w:rFonts w:hint="eastAsia"/>
                <w:highlight w:val="none"/>
              </w:rPr>
            </w:pPr>
            <w:r>
              <w:rPr>
                <w:rFonts w:hint="eastAsia"/>
                <w:highlight w:val="none"/>
              </w:rPr>
              <w:t>由供应商在《响应函》中声明</w:t>
            </w:r>
          </w:p>
        </w:tc>
      </w:tr>
      <w:tr w14:paraId="4A670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49EAC8CA">
            <w:pPr>
              <w:pStyle w:val="43"/>
              <w:numPr>
                <w:ilvl w:val="0"/>
                <w:numId w:val="13"/>
              </w:numPr>
              <w:jc w:val="center"/>
              <w:rPr>
                <w:rFonts w:hint="eastAsia"/>
                <w:highlight w:val="none"/>
              </w:rPr>
            </w:pPr>
          </w:p>
        </w:tc>
        <w:tc>
          <w:tcPr>
            <w:tcW w:w="1607" w:type="pct"/>
            <w:tcBorders>
              <w:top w:val="single" w:color="auto" w:sz="4" w:space="0"/>
              <w:left w:val="single" w:color="auto" w:sz="4" w:space="0"/>
              <w:bottom w:val="single" w:color="auto" w:sz="4" w:space="0"/>
              <w:right w:val="single" w:color="auto" w:sz="4" w:space="0"/>
            </w:tcBorders>
            <w:vAlign w:val="center"/>
          </w:tcPr>
          <w:p w14:paraId="4F25C81F">
            <w:pPr>
              <w:pStyle w:val="43"/>
              <w:jc w:val="both"/>
              <w:rPr>
                <w:rFonts w:hint="eastAsia"/>
                <w:highlight w:val="none"/>
              </w:rPr>
            </w:pPr>
            <w:r>
              <w:rPr>
                <w:rFonts w:hint="eastAsia"/>
                <w:highlight w:val="none"/>
              </w:rPr>
              <w:t>未被列入失信被执行人、“重大税收违法失信主体”，未被列入政府采购严重违法失信行为记录名单。</w:t>
            </w:r>
          </w:p>
        </w:tc>
        <w:tc>
          <w:tcPr>
            <w:tcW w:w="2885" w:type="pct"/>
            <w:tcBorders>
              <w:top w:val="single" w:color="auto" w:sz="4" w:space="0"/>
              <w:left w:val="single" w:color="auto" w:sz="4" w:space="0"/>
              <w:bottom w:val="single" w:color="auto" w:sz="4" w:space="0"/>
              <w:right w:val="single" w:color="auto" w:sz="4" w:space="0"/>
            </w:tcBorders>
            <w:vAlign w:val="center"/>
          </w:tcPr>
          <w:p w14:paraId="777B25D3">
            <w:pPr>
              <w:pStyle w:val="43"/>
              <w:jc w:val="both"/>
              <w:rPr>
                <w:rFonts w:hint="eastAsia"/>
                <w:highlight w:val="none"/>
              </w:rPr>
            </w:pPr>
            <w:r>
              <w:rPr>
                <w:rFonts w:hint="eastAsia"/>
                <w:highlight w:val="none"/>
              </w:rPr>
              <w:t>以采购人和采购代理机构在响应文件递交截止日在“信用中国”网站（www.creditchina.gov.cn）及中国政府采购网(www.ccgp.gov.cn)查询的供应商参加政府采购活动前三年内的结果为准（采购人和采购代理机构对信用信息查询记录和证据截图或下载存档）。</w:t>
            </w:r>
          </w:p>
        </w:tc>
      </w:tr>
      <w:tr w14:paraId="49610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6D1D6A38">
            <w:pPr>
              <w:pStyle w:val="43"/>
              <w:numPr>
                <w:ilvl w:val="0"/>
                <w:numId w:val="13"/>
              </w:numPr>
              <w:jc w:val="center"/>
              <w:rPr>
                <w:rFonts w:hint="eastAsia"/>
                <w:highlight w:val="none"/>
              </w:rPr>
            </w:pPr>
          </w:p>
        </w:tc>
        <w:tc>
          <w:tcPr>
            <w:tcW w:w="1607" w:type="pct"/>
            <w:tcBorders>
              <w:top w:val="single" w:color="auto" w:sz="4" w:space="0"/>
              <w:left w:val="single" w:color="auto" w:sz="4" w:space="0"/>
              <w:bottom w:val="single" w:color="auto" w:sz="4" w:space="0"/>
              <w:right w:val="single" w:color="auto" w:sz="4" w:space="0"/>
            </w:tcBorders>
          </w:tcPr>
          <w:p w14:paraId="1C80DB89">
            <w:pPr>
              <w:pStyle w:val="43"/>
              <w:jc w:val="both"/>
              <w:rPr>
                <w:rFonts w:hint="eastAsia"/>
                <w:highlight w:val="none"/>
              </w:rPr>
            </w:pPr>
            <w:r>
              <w:rPr>
                <w:rFonts w:hint="eastAsia"/>
                <w:highlight w:val="none"/>
              </w:rPr>
              <w:t>落实政府采购政策需满足的资格要求</w:t>
            </w:r>
          </w:p>
        </w:tc>
        <w:tc>
          <w:tcPr>
            <w:tcW w:w="2885" w:type="pct"/>
            <w:tcBorders>
              <w:top w:val="single" w:color="auto" w:sz="4" w:space="0"/>
              <w:left w:val="single" w:color="auto" w:sz="4" w:space="0"/>
              <w:bottom w:val="single" w:color="auto" w:sz="4" w:space="0"/>
              <w:right w:val="single" w:color="auto" w:sz="4" w:space="0"/>
            </w:tcBorders>
            <w:vAlign w:val="center"/>
          </w:tcPr>
          <w:p w14:paraId="1672CD8C">
            <w:pPr>
              <w:pStyle w:val="43"/>
              <w:jc w:val="both"/>
              <w:rPr>
                <w:rFonts w:hint="eastAsia"/>
                <w:highlight w:val="none"/>
              </w:rPr>
            </w:pPr>
            <w:r>
              <w:rPr>
                <w:highlight w:val="none"/>
              </w:rPr>
              <w:sym w:font="Wingdings" w:char="F0A8"/>
            </w:r>
            <w:r>
              <w:rPr>
                <w:rFonts w:hint="eastAsia"/>
                <w:highlight w:val="none"/>
              </w:rPr>
              <w:t>支持中小企业发展资格要求：提供《中小企业声明函》，本项目供应商属于监狱企业或者残疾人福利性单位的，同时提供监狱企业证明材料或者《残疾人福利性单位声明函》；</w:t>
            </w:r>
          </w:p>
          <w:p w14:paraId="4D441EDE">
            <w:pPr>
              <w:pStyle w:val="43"/>
              <w:jc w:val="both"/>
              <w:rPr>
                <w:rFonts w:hint="eastAsia"/>
                <w:highlight w:val="none"/>
              </w:rPr>
            </w:pPr>
            <w:r>
              <w:rPr>
                <w:highlight w:val="none"/>
              </w:rPr>
              <w:sym w:font="Wingdings" w:char="F0A8"/>
            </w:r>
            <w:r>
              <w:rPr>
                <w:rFonts w:hint="eastAsia"/>
                <w:highlight w:val="none"/>
              </w:rPr>
              <w:t>其他政府采购政策需满足的资格要求：</w:t>
            </w:r>
            <w:r>
              <w:rPr>
                <w:rFonts w:hint="eastAsia"/>
                <w:highlight w:val="none"/>
                <w:u w:val="single"/>
              </w:rPr>
              <w:t xml:space="preserve">                </w:t>
            </w:r>
            <w:r>
              <w:rPr>
                <w:rFonts w:hint="eastAsia"/>
                <w:highlight w:val="none"/>
              </w:rPr>
              <w:t>。</w:t>
            </w:r>
          </w:p>
        </w:tc>
      </w:tr>
      <w:tr w14:paraId="0FA7F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2B772FC1">
            <w:pPr>
              <w:pStyle w:val="43"/>
              <w:numPr>
                <w:ilvl w:val="0"/>
                <w:numId w:val="13"/>
              </w:numPr>
              <w:jc w:val="center"/>
              <w:rPr>
                <w:rFonts w:hint="eastAsia"/>
                <w:highlight w:val="none"/>
              </w:rPr>
            </w:pPr>
          </w:p>
        </w:tc>
        <w:tc>
          <w:tcPr>
            <w:tcW w:w="1607" w:type="pct"/>
            <w:tcBorders>
              <w:top w:val="single" w:color="auto" w:sz="4" w:space="0"/>
              <w:left w:val="single" w:color="auto" w:sz="4" w:space="0"/>
              <w:bottom w:val="single" w:color="auto" w:sz="4" w:space="0"/>
              <w:right w:val="single" w:color="auto" w:sz="4" w:space="0"/>
            </w:tcBorders>
            <w:vAlign w:val="center"/>
          </w:tcPr>
          <w:p w14:paraId="166FC95F">
            <w:pPr>
              <w:pStyle w:val="43"/>
              <w:jc w:val="both"/>
              <w:rPr>
                <w:rFonts w:hint="eastAsia"/>
                <w:highlight w:val="none"/>
              </w:rPr>
            </w:pPr>
            <w:r>
              <w:rPr>
                <w:rFonts w:hint="eastAsia"/>
                <w:highlight w:val="none"/>
              </w:rPr>
              <w:t>本项目的特定资格要求</w:t>
            </w:r>
          </w:p>
        </w:tc>
        <w:tc>
          <w:tcPr>
            <w:tcW w:w="2885" w:type="pct"/>
            <w:tcBorders>
              <w:top w:val="single" w:color="auto" w:sz="4" w:space="0"/>
              <w:left w:val="single" w:color="auto" w:sz="4" w:space="0"/>
              <w:bottom w:val="single" w:color="auto" w:sz="4" w:space="0"/>
              <w:right w:val="single" w:color="auto" w:sz="4" w:space="0"/>
            </w:tcBorders>
            <w:vAlign w:val="center"/>
          </w:tcPr>
          <w:p w14:paraId="598CF536">
            <w:pPr>
              <w:pStyle w:val="43"/>
              <w:jc w:val="both"/>
              <w:rPr>
                <w:rFonts w:hint="eastAsia"/>
                <w:highlight w:val="none"/>
              </w:rPr>
            </w:pPr>
            <w:r>
              <w:rPr>
                <w:rFonts w:hint="eastAsia" w:ascii="宋体" w:hAnsi="宋体" w:eastAsia="宋体" w:cs="宋体"/>
                <w:highlight w:val="none"/>
                <w:lang w:eastAsia="zh-CN"/>
              </w:rPr>
              <w:t>具备建设行政主管部门颁发的电子与智能化工程专业承包</w:t>
            </w:r>
            <w:r>
              <w:rPr>
                <w:rFonts w:hint="eastAsia" w:cs="宋体"/>
                <w:highlight w:val="none"/>
                <w:lang w:val="en-US" w:eastAsia="zh-CN"/>
              </w:rPr>
              <w:t>二</w:t>
            </w:r>
            <w:r>
              <w:rPr>
                <w:rFonts w:hint="eastAsia" w:ascii="宋体" w:hAnsi="宋体" w:eastAsia="宋体" w:cs="宋体"/>
                <w:highlight w:val="none"/>
                <w:lang w:eastAsia="zh-CN"/>
              </w:rPr>
              <w:t>级及以上资质和有效的安全生产许可证，</w:t>
            </w:r>
            <w:r>
              <w:rPr>
                <w:rFonts w:hint="eastAsia" w:ascii="宋体" w:hAnsi="宋体" w:eastAsia="宋体" w:cs="宋体"/>
                <w:highlight w:val="none"/>
                <w:lang w:val="en-US" w:eastAsia="zh-CN"/>
              </w:rPr>
              <w:t>供应商拟派项目经理具备机电安装专业二级及以上注册建造师执业资格，具备有效的安全生产考核合格证书（B证）</w:t>
            </w:r>
            <w:r>
              <w:rPr>
                <w:rFonts w:hint="eastAsia" w:ascii="宋体" w:hAnsi="宋体" w:eastAsia="宋体" w:cs="宋体"/>
                <w:highlight w:val="none"/>
                <w:lang w:eastAsia="zh-CN"/>
              </w:rPr>
              <w:t>。并在人员、设备、资金方面具有相应的</w:t>
            </w:r>
            <w:r>
              <w:rPr>
                <w:rFonts w:hint="eastAsia" w:ascii="宋体" w:hAnsi="宋体" w:cs="宋体"/>
                <w:b w:val="0"/>
                <w:bCs w:val="0"/>
                <w:color w:val="000000" w:themeColor="text1"/>
                <w:sz w:val="24"/>
                <w:szCs w:val="24"/>
                <w:highlight w:val="none"/>
                <w:lang w:eastAsia="zh-CN"/>
                <w14:textFill>
                  <w14:solidFill>
                    <w14:schemeClr w14:val="tx1"/>
                  </w14:solidFill>
                </w14:textFill>
              </w:rPr>
              <w:t>施</w:t>
            </w:r>
            <w:r>
              <w:rPr>
                <w:rFonts w:hint="eastAsia" w:ascii="宋体" w:hAnsi="宋体" w:eastAsia="宋体" w:cs="宋体"/>
                <w:highlight w:val="none"/>
                <w:lang w:val="en-US" w:eastAsia="zh-CN"/>
              </w:rPr>
              <w:t>工履约能力。</w:t>
            </w:r>
          </w:p>
        </w:tc>
      </w:tr>
      <w:bookmarkEnd w:id="439"/>
    </w:tbl>
    <w:p w14:paraId="3AF5EE31">
      <w:pPr>
        <w:rPr>
          <w:rFonts w:hint="eastAsia"/>
          <w:b/>
          <w:bCs/>
          <w:highlight w:val="none"/>
        </w:rPr>
      </w:pPr>
      <w:bookmarkStart w:id="440" w:name="_Hlk161711104"/>
      <w:bookmarkStart w:id="441" w:name="_Toc156490348"/>
      <w:r>
        <w:rPr>
          <w:rFonts w:hint="eastAsia"/>
          <w:b/>
          <w:bCs/>
          <w:highlight w:val="none"/>
        </w:rPr>
        <w:t>备注：</w:t>
      </w:r>
    </w:p>
    <w:p w14:paraId="07BF9D27">
      <w:pPr>
        <w:pStyle w:val="36"/>
        <w:numPr>
          <w:ilvl w:val="0"/>
          <w:numId w:val="14"/>
        </w:numPr>
        <w:ind w:firstLineChars="0"/>
        <w:rPr>
          <w:rFonts w:hint="eastAsia"/>
          <w:highlight w:val="none"/>
        </w:rPr>
      </w:pPr>
      <w:r>
        <w:rPr>
          <w:rFonts w:hint="eastAsia"/>
          <w:highlight w:val="none"/>
        </w:rPr>
        <w:t>资格证明文件应为原件的扫描件或复印件，响应文件中须编入清晰的扫描件或复印件。所有证明材料须清晰可辨认，如因证明材料模糊无法辨认，缺页、漏页导致无法进行评审认定的责任由供应商自负。</w:t>
      </w:r>
    </w:p>
    <w:p w14:paraId="5CFCA25B">
      <w:pPr>
        <w:pStyle w:val="36"/>
        <w:numPr>
          <w:ilvl w:val="0"/>
          <w:numId w:val="14"/>
        </w:numPr>
        <w:ind w:firstLineChars="0"/>
        <w:rPr>
          <w:rFonts w:hint="eastAsia"/>
          <w:highlight w:val="none"/>
        </w:rPr>
      </w:pPr>
      <w:r>
        <w:rPr>
          <w:rFonts w:hint="eastAsia"/>
          <w:highlight w:val="none"/>
          <w:lang w:val="zh-CN"/>
        </w:rPr>
        <w:t>信用信息核</w:t>
      </w:r>
      <w:r>
        <w:rPr>
          <w:rFonts w:hint="eastAsia"/>
          <w:highlight w:val="none"/>
        </w:rPr>
        <w:t>查</w:t>
      </w:r>
    </w:p>
    <w:p w14:paraId="62ED57F2">
      <w:pPr>
        <w:pStyle w:val="32"/>
        <w:ind w:firstLine="480"/>
        <w:rPr>
          <w:rFonts w:hint="eastAsia"/>
          <w:highlight w:val="none"/>
        </w:rPr>
      </w:pPr>
      <w:r>
        <w:rPr>
          <w:rFonts w:hint="eastAsia"/>
          <w:highlight w:val="none"/>
        </w:rPr>
        <w:t>2.1资格审查当日应当核查供应商信用记录，供应商被列入失信被执行人、重大税收违法案件当事人名单、政府采购严重违法失信行为记录名单的，采购代理机构拒绝其参与政府采购活动。</w:t>
      </w:r>
    </w:p>
    <w:p w14:paraId="4653C56A">
      <w:pPr>
        <w:pStyle w:val="32"/>
        <w:ind w:firstLine="480"/>
        <w:rPr>
          <w:rFonts w:hint="eastAsia"/>
          <w:highlight w:val="none"/>
        </w:rPr>
      </w:pPr>
      <w:r>
        <w:rPr>
          <w:rFonts w:hint="eastAsia"/>
          <w:highlight w:val="none"/>
        </w:rPr>
        <w:t>2.2以联合体形式参与谈判的，应当核查联合体所有成员和信用记录，联合体成员存在不良信用记录的，视同联合体存在不良信用信息。</w:t>
      </w:r>
    </w:p>
    <w:p w14:paraId="16C95FEF">
      <w:pPr>
        <w:pStyle w:val="36"/>
        <w:numPr>
          <w:ilvl w:val="0"/>
          <w:numId w:val="14"/>
        </w:numPr>
        <w:ind w:firstLineChars="0"/>
        <w:rPr>
          <w:rFonts w:hint="eastAsia"/>
          <w:highlight w:val="none"/>
        </w:rPr>
      </w:pPr>
      <w:r>
        <w:rPr>
          <w:rFonts w:hint="eastAsia"/>
          <w:highlight w:val="none"/>
        </w:rPr>
        <w:t>对于响应文件中有任意一条不满足上表要求的将导致其</w:t>
      </w:r>
      <w:r>
        <w:rPr>
          <w:rFonts w:hint="eastAsia"/>
          <w:b/>
          <w:bCs/>
          <w:highlight w:val="none"/>
        </w:rPr>
        <w:t>响应无效</w:t>
      </w:r>
      <w:r>
        <w:rPr>
          <w:rFonts w:hint="eastAsia"/>
          <w:highlight w:val="none"/>
        </w:rPr>
        <w:t>，不进入下一项评审。</w:t>
      </w:r>
    </w:p>
    <w:bookmarkEnd w:id="440"/>
    <w:p w14:paraId="467200EE">
      <w:pPr>
        <w:pStyle w:val="4"/>
        <w:numPr>
          <w:ilvl w:val="0"/>
          <w:numId w:val="12"/>
        </w:numPr>
        <w:rPr>
          <w:rFonts w:hint="eastAsia"/>
          <w:highlight w:val="none"/>
        </w:rPr>
      </w:pPr>
      <w:bookmarkStart w:id="442" w:name="_Toc11041"/>
      <w:r>
        <w:rPr>
          <w:rFonts w:hint="eastAsia"/>
          <w:highlight w:val="none"/>
        </w:rPr>
        <w:t>符合性审查表</w:t>
      </w:r>
      <w:bookmarkEnd w:id="441"/>
      <w:bookmarkEnd w:id="442"/>
    </w:p>
    <w:tbl>
      <w:tblPr>
        <w:tblStyle w:val="2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1945"/>
        <w:gridCol w:w="5763"/>
      </w:tblGrid>
      <w:tr w14:paraId="1914B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478" w:type="pct"/>
            <w:shd w:val="clear" w:color="auto" w:fill="D9D9D9"/>
            <w:vAlign w:val="center"/>
          </w:tcPr>
          <w:p w14:paraId="1E9A91A4">
            <w:pPr>
              <w:pStyle w:val="43"/>
              <w:jc w:val="center"/>
              <w:rPr>
                <w:rFonts w:hint="eastAsia"/>
                <w:b/>
                <w:bCs/>
                <w:szCs w:val="21"/>
                <w:highlight w:val="none"/>
                <w:lang w:val="zh-CN"/>
              </w:rPr>
            </w:pPr>
            <w:r>
              <w:rPr>
                <w:rFonts w:hint="eastAsia"/>
                <w:b/>
                <w:bCs/>
                <w:szCs w:val="21"/>
                <w:highlight w:val="none"/>
                <w:lang w:val="zh-CN"/>
              </w:rPr>
              <w:t>序号</w:t>
            </w:r>
          </w:p>
        </w:tc>
        <w:tc>
          <w:tcPr>
            <w:tcW w:w="1141" w:type="pct"/>
            <w:shd w:val="clear" w:color="auto" w:fill="D9D9D9"/>
            <w:vAlign w:val="center"/>
          </w:tcPr>
          <w:p w14:paraId="2AD1F8A0">
            <w:pPr>
              <w:pStyle w:val="43"/>
              <w:jc w:val="center"/>
              <w:rPr>
                <w:rFonts w:hint="eastAsia"/>
                <w:b/>
                <w:bCs/>
                <w:szCs w:val="21"/>
                <w:highlight w:val="none"/>
                <w:lang w:val="zh-CN"/>
              </w:rPr>
            </w:pPr>
            <w:r>
              <w:rPr>
                <w:rFonts w:hint="eastAsia"/>
                <w:b/>
                <w:bCs/>
                <w:szCs w:val="21"/>
                <w:highlight w:val="none"/>
                <w:lang w:val="zh-CN"/>
              </w:rPr>
              <w:t>审查项名称</w:t>
            </w:r>
          </w:p>
        </w:tc>
        <w:tc>
          <w:tcPr>
            <w:tcW w:w="3381" w:type="pct"/>
            <w:shd w:val="clear" w:color="auto" w:fill="D9D9D9"/>
            <w:vAlign w:val="center"/>
          </w:tcPr>
          <w:p w14:paraId="543BE6DE">
            <w:pPr>
              <w:pStyle w:val="43"/>
              <w:jc w:val="center"/>
              <w:rPr>
                <w:rFonts w:hint="eastAsia"/>
                <w:b/>
                <w:bCs/>
                <w:szCs w:val="21"/>
                <w:highlight w:val="none"/>
                <w:lang w:val="zh-CN"/>
              </w:rPr>
            </w:pPr>
            <w:r>
              <w:rPr>
                <w:rFonts w:hint="eastAsia"/>
                <w:b/>
                <w:bCs/>
                <w:szCs w:val="21"/>
                <w:highlight w:val="none"/>
                <w:lang w:val="zh-CN"/>
              </w:rPr>
              <w:t>审查内容</w:t>
            </w:r>
          </w:p>
        </w:tc>
      </w:tr>
      <w:tr w14:paraId="37D70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vAlign w:val="center"/>
          </w:tcPr>
          <w:p w14:paraId="4BAB0C3E">
            <w:pPr>
              <w:pStyle w:val="43"/>
              <w:numPr>
                <w:ilvl w:val="0"/>
                <w:numId w:val="15"/>
              </w:numPr>
              <w:jc w:val="center"/>
              <w:rPr>
                <w:rFonts w:hint="eastAsia"/>
                <w:szCs w:val="21"/>
                <w:highlight w:val="none"/>
                <w:lang w:val="zh-CN"/>
              </w:rPr>
            </w:pPr>
          </w:p>
        </w:tc>
        <w:tc>
          <w:tcPr>
            <w:tcW w:w="1141" w:type="pct"/>
            <w:vAlign w:val="center"/>
          </w:tcPr>
          <w:p w14:paraId="7C0181A2">
            <w:pPr>
              <w:pStyle w:val="43"/>
              <w:rPr>
                <w:rFonts w:hint="eastAsia"/>
                <w:szCs w:val="21"/>
                <w:highlight w:val="none"/>
                <w:lang w:val="zh-CN"/>
              </w:rPr>
            </w:pPr>
            <w:r>
              <w:rPr>
                <w:rFonts w:hint="eastAsia"/>
                <w:szCs w:val="21"/>
                <w:highlight w:val="none"/>
                <w:lang w:val="en-US" w:eastAsia="zh-CN"/>
              </w:rPr>
              <w:t>谈判</w:t>
            </w:r>
            <w:r>
              <w:rPr>
                <w:rFonts w:hint="eastAsia"/>
                <w:szCs w:val="21"/>
                <w:highlight w:val="none"/>
                <w:lang w:val="zh-CN"/>
              </w:rPr>
              <w:t>报价</w:t>
            </w:r>
          </w:p>
        </w:tc>
        <w:tc>
          <w:tcPr>
            <w:tcW w:w="3381" w:type="pct"/>
            <w:vAlign w:val="center"/>
          </w:tcPr>
          <w:p w14:paraId="71CA3758">
            <w:pPr>
              <w:pStyle w:val="43"/>
              <w:rPr>
                <w:color w:val="auto"/>
                <w:highlight w:val="none"/>
              </w:rPr>
            </w:pPr>
            <w:r>
              <w:rPr>
                <w:rFonts w:hint="eastAsia"/>
                <w:color w:val="auto"/>
                <w:szCs w:val="21"/>
                <w:highlight w:val="none"/>
                <w:lang w:val="zh-CN"/>
              </w:rPr>
              <w:t>（1）总报价不超过项目（分包）预算金额或最高限价；</w:t>
            </w:r>
          </w:p>
          <w:p w14:paraId="38480416">
            <w:pPr>
              <w:pStyle w:val="43"/>
              <w:rPr>
                <w:rFonts w:hint="default"/>
                <w:szCs w:val="21"/>
                <w:highlight w:val="none"/>
                <w:lang w:val="en-US" w:eastAsia="zh-CN"/>
              </w:rPr>
            </w:pPr>
            <w:r>
              <w:rPr>
                <w:rFonts w:hint="eastAsia"/>
                <w:color w:val="auto"/>
                <w:highlight w:val="none"/>
              </w:rPr>
              <w:t>（2）报价不存在缺项、漏项。</w:t>
            </w:r>
          </w:p>
        </w:tc>
      </w:tr>
      <w:tr w14:paraId="2BE2D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vAlign w:val="center"/>
          </w:tcPr>
          <w:p w14:paraId="4F3898BC">
            <w:pPr>
              <w:pStyle w:val="43"/>
              <w:numPr>
                <w:ilvl w:val="0"/>
                <w:numId w:val="15"/>
              </w:numPr>
              <w:jc w:val="center"/>
              <w:rPr>
                <w:rFonts w:hint="eastAsia"/>
                <w:szCs w:val="21"/>
                <w:highlight w:val="none"/>
                <w:lang w:val="zh-CN"/>
              </w:rPr>
            </w:pPr>
          </w:p>
        </w:tc>
        <w:tc>
          <w:tcPr>
            <w:tcW w:w="1141" w:type="pct"/>
            <w:vAlign w:val="center"/>
          </w:tcPr>
          <w:p w14:paraId="49483CC9">
            <w:pPr>
              <w:pStyle w:val="43"/>
              <w:rPr>
                <w:rFonts w:hint="eastAsia"/>
                <w:szCs w:val="21"/>
                <w:highlight w:val="none"/>
                <w:lang w:val="zh-CN"/>
              </w:rPr>
            </w:pPr>
            <w:r>
              <w:rPr>
                <w:rFonts w:hint="eastAsia"/>
                <w:szCs w:val="21"/>
                <w:highlight w:val="none"/>
                <w:lang w:val="zh-CN"/>
              </w:rPr>
              <w:t>响应文件编制</w:t>
            </w:r>
          </w:p>
        </w:tc>
        <w:tc>
          <w:tcPr>
            <w:tcW w:w="3381" w:type="pct"/>
            <w:vAlign w:val="center"/>
          </w:tcPr>
          <w:p w14:paraId="7350D8B6">
            <w:pPr>
              <w:pStyle w:val="43"/>
              <w:rPr>
                <w:rFonts w:hint="eastAsia"/>
                <w:szCs w:val="21"/>
                <w:highlight w:val="none"/>
                <w:lang w:val="zh-CN"/>
              </w:rPr>
            </w:pPr>
            <w:r>
              <w:rPr>
                <w:rFonts w:hint="eastAsia"/>
                <w:szCs w:val="21"/>
                <w:highlight w:val="none"/>
                <w:lang w:val="zh-CN"/>
              </w:rPr>
              <w:t>（1）按照竞争性谈判文件要求提供《谈判书》、《谈判报价明细表》；</w:t>
            </w:r>
          </w:p>
          <w:p w14:paraId="7F96BB52">
            <w:pPr>
              <w:pStyle w:val="43"/>
              <w:rPr>
                <w:rFonts w:hint="eastAsia"/>
                <w:szCs w:val="21"/>
                <w:highlight w:val="none"/>
                <w:lang w:val="zh-CN"/>
              </w:rPr>
            </w:pPr>
            <w:r>
              <w:rPr>
                <w:rFonts w:hint="eastAsia"/>
                <w:szCs w:val="21"/>
                <w:highlight w:val="none"/>
                <w:lang w:val="zh-CN"/>
              </w:rPr>
              <w:t>（2）不存在两个或两个以上谈判方案；</w:t>
            </w:r>
          </w:p>
          <w:p w14:paraId="549D26B5">
            <w:pPr>
              <w:pStyle w:val="43"/>
              <w:rPr>
                <w:rFonts w:hint="eastAsia"/>
                <w:szCs w:val="21"/>
                <w:highlight w:val="none"/>
                <w:lang w:val="zh-CN"/>
              </w:rPr>
            </w:pPr>
            <w:r>
              <w:rPr>
                <w:rFonts w:hint="eastAsia"/>
                <w:szCs w:val="21"/>
                <w:highlight w:val="none"/>
                <w:lang w:val="zh-CN"/>
              </w:rPr>
              <w:t>（3）按谈判文件要求盖章或签字（签章）。</w:t>
            </w:r>
          </w:p>
        </w:tc>
      </w:tr>
      <w:tr w14:paraId="2A111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vAlign w:val="center"/>
          </w:tcPr>
          <w:p w14:paraId="38C1C4DA">
            <w:pPr>
              <w:pStyle w:val="43"/>
              <w:numPr>
                <w:ilvl w:val="0"/>
                <w:numId w:val="15"/>
              </w:numPr>
              <w:jc w:val="center"/>
              <w:rPr>
                <w:rFonts w:hint="eastAsia"/>
                <w:szCs w:val="21"/>
                <w:highlight w:val="none"/>
                <w:lang w:val="zh-CN"/>
              </w:rPr>
            </w:pPr>
          </w:p>
        </w:tc>
        <w:tc>
          <w:tcPr>
            <w:tcW w:w="1141" w:type="pct"/>
            <w:vAlign w:val="center"/>
          </w:tcPr>
          <w:p w14:paraId="7CA9C0F9">
            <w:pPr>
              <w:pStyle w:val="43"/>
              <w:rPr>
                <w:rFonts w:hint="eastAsia"/>
                <w:color w:val="191919"/>
                <w:szCs w:val="21"/>
                <w:highlight w:val="none"/>
              </w:rPr>
            </w:pPr>
            <w:r>
              <w:rPr>
                <w:rFonts w:hint="eastAsia"/>
                <w:szCs w:val="21"/>
                <w:highlight w:val="none"/>
                <w:lang w:val="zh-CN"/>
              </w:rPr>
              <w:t>响应</w:t>
            </w:r>
            <w:r>
              <w:rPr>
                <w:rFonts w:hint="eastAsia"/>
                <w:color w:val="191919"/>
                <w:szCs w:val="21"/>
                <w:highlight w:val="none"/>
              </w:rPr>
              <w:t>的要求</w:t>
            </w:r>
          </w:p>
        </w:tc>
        <w:tc>
          <w:tcPr>
            <w:tcW w:w="3381" w:type="pct"/>
            <w:vAlign w:val="center"/>
          </w:tcPr>
          <w:p w14:paraId="175D123C">
            <w:pPr>
              <w:pStyle w:val="43"/>
              <w:rPr>
                <w:rFonts w:hint="eastAsia"/>
                <w:highlight w:val="none"/>
                <w:lang w:val="zh-CN"/>
              </w:rPr>
            </w:pPr>
            <w:r>
              <w:rPr>
                <w:rFonts w:hint="eastAsia"/>
                <w:szCs w:val="21"/>
                <w:highlight w:val="none"/>
                <w:lang w:val="zh-CN"/>
              </w:rPr>
              <w:t>（1）竞争性谈判文件</w:t>
            </w:r>
            <w:r>
              <w:rPr>
                <w:szCs w:val="21"/>
                <w:highlight w:val="none"/>
                <w:lang w:val="zh-CN"/>
              </w:rPr>
              <w:t>不接受进口产品</w:t>
            </w:r>
            <w:r>
              <w:rPr>
                <w:rFonts w:hint="eastAsia"/>
                <w:szCs w:val="21"/>
                <w:highlight w:val="none"/>
                <w:lang w:val="zh-CN"/>
              </w:rPr>
              <w:t>时</w:t>
            </w:r>
            <w:r>
              <w:rPr>
                <w:szCs w:val="21"/>
                <w:highlight w:val="none"/>
                <w:lang w:val="zh-CN"/>
              </w:rPr>
              <w:t>，</w:t>
            </w:r>
            <w:r>
              <w:rPr>
                <w:rFonts w:hint="eastAsia"/>
                <w:szCs w:val="21"/>
                <w:highlight w:val="none"/>
                <w:lang w:val="zh-CN"/>
              </w:rPr>
              <w:t>供应商</w:t>
            </w:r>
            <w:r>
              <w:rPr>
                <w:szCs w:val="21"/>
                <w:highlight w:val="none"/>
                <w:lang w:val="zh-CN"/>
              </w:rPr>
              <w:t>所投产品</w:t>
            </w:r>
            <w:r>
              <w:rPr>
                <w:rFonts w:hint="eastAsia"/>
                <w:highlight w:val="none"/>
              </w:rPr>
              <w:t>不</w:t>
            </w:r>
            <w:r>
              <w:rPr>
                <w:rFonts w:hint="eastAsia"/>
                <w:highlight w:val="none"/>
                <w:lang w:val="zh-CN"/>
              </w:rPr>
              <w:t>是通过中国海关报关验放进入中国境内且产自关境外的；</w:t>
            </w:r>
          </w:p>
          <w:p w14:paraId="68915259">
            <w:pPr>
              <w:pStyle w:val="43"/>
              <w:rPr>
                <w:rFonts w:hint="eastAsia"/>
                <w:szCs w:val="21"/>
                <w:highlight w:val="none"/>
                <w:lang w:val="zh-CN"/>
              </w:rPr>
            </w:pPr>
            <w:r>
              <w:rPr>
                <w:rFonts w:hint="eastAsia"/>
                <w:szCs w:val="21"/>
                <w:highlight w:val="none"/>
                <w:lang w:val="zh-CN"/>
              </w:rPr>
              <w:t>（2）提供所投货物（或服务）确定的参数值或功能表述，明确响应竞争性谈判文件采购需求。</w:t>
            </w:r>
          </w:p>
        </w:tc>
      </w:tr>
      <w:tr w14:paraId="66861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vAlign w:val="center"/>
          </w:tcPr>
          <w:p w14:paraId="6C902B28">
            <w:pPr>
              <w:pStyle w:val="43"/>
              <w:numPr>
                <w:ilvl w:val="0"/>
                <w:numId w:val="15"/>
              </w:numPr>
              <w:jc w:val="center"/>
              <w:rPr>
                <w:rFonts w:hint="eastAsia"/>
                <w:szCs w:val="21"/>
                <w:highlight w:val="none"/>
                <w:lang w:val="zh-CN"/>
              </w:rPr>
            </w:pPr>
          </w:p>
        </w:tc>
        <w:tc>
          <w:tcPr>
            <w:tcW w:w="1141" w:type="pct"/>
            <w:vAlign w:val="center"/>
          </w:tcPr>
          <w:p w14:paraId="71D4926B">
            <w:pPr>
              <w:pStyle w:val="43"/>
              <w:rPr>
                <w:rFonts w:hint="eastAsia"/>
                <w:szCs w:val="21"/>
                <w:highlight w:val="none"/>
                <w:lang w:val="zh-CN"/>
              </w:rPr>
            </w:pPr>
            <w:r>
              <w:rPr>
                <w:rFonts w:hint="eastAsia"/>
                <w:szCs w:val="21"/>
                <w:highlight w:val="none"/>
                <w:lang w:val="zh-CN"/>
              </w:rPr>
              <w:t>其他实质性要求</w:t>
            </w:r>
          </w:p>
        </w:tc>
        <w:tc>
          <w:tcPr>
            <w:tcW w:w="3381" w:type="pct"/>
            <w:vAlign w:val="center"/>
          </w:tcPr>
          <w:p w14:paraId="0301FA80">
            <w:pPr>
              <w:pStyle w:val="43"/>
              <w:rPr>
                <w:rFonts w:hint="eastAsia"/>
                <w:szCs w:val="21"/>
                <w:highlight w:val="none"/>
                <w:lang w:val="zh-CN"/>
              </w:rPr>
            </w:pPr>
            <w:r>
              <w:rPr>
                <w:rFonts w:hint="eastAsia"/>
                <w:szCs w:val="21"/>
                <w:highlight w:val="none"/>
                <w:lang w:val="zh-CN"/>
              </w:rPr>
              <w:t>（1）工期（服务期限）、质保期符合竞争性谈判文件要求；</w:t>
            </w:r>
          </w:p>
          <w:p w14:paraId="7DF3BC11">
            <w:pPr>
              <w:pStyle w:val="43"/>
              <w:rPr>
                <w:rFonts w:hint="eastAsia"/>
                <w:szCs w:val="21"/>
                <w:highlight w:val="none"/>
                <w:lang w:val="zh-CN"/>
              </w:rPr>
            </w:pPr>
            <w:r>
              <w:rPr>
                <w:rFonts w:hint="eastAsia"/>
                <w:szCs w:val="21"/>
                <w:highlight w:val="none"/>
                <w:lang w:val="zh-CN"/>
              </w:rPr>
              <w:t>（2）谈判有效期符合竞争性谈判文件要求。</w:t>
            </w:r>
          </w:p>
          <w:p w14:paraId="0A82C188">
            <w:pPr>
              <w:pStyle w:val="43"/>
              <w:rPr>
                <w:rFonts w:hint="eastAsia"/>
                <w:szCs w:val="21"/>
                <w:highlight w:val="none"/>
                <w:lang w:val="zh-CN"/>
              </w:rPr>
            </w:pPr>
            <w:r>
              <w:rPr>
                <w:rFonts w:hint="eastAsia"/>
                <w:szCs w:val="21"/>
                <w:highlight w:val="none"/>
                <w:lang w:val="zh-CN"/>
              </w:rPr>
              <w:t>（3）强制采购的节能产品按谈判文件要求提供有效认证证书【可根据项目实际选择是否保留】；</w:t>
            </w:r>
          </w:p>
          <w:p w14:paraId="5547316E">
            <w:pPr>
              <w:pStyle w:val="43"/>
              <w:rPr>
                <w:rFonts w:hint="eastAsia"/>
                <w:szCs w:val="21"/>
                <w:highlight w:val="none"/>
                <w:lang w:val="zh-CN"/>
              </w:rPr>
            </w:pPr>
            <w:r>
              <w:rPr>
                <w:rFonts w:hint="eastAsia"/>
                <w:szCs w:val="21"/>
                <w:highlight w:val="none"/>
                <w:lang w:val="zh-CN"/>
              </w:rPr>
              <w:t>（4）满足谈判文件预留份额给中小企业或合同分包相关规定【可根据项目实际选择是否保留】；</w:t>
            </w:r>
          </w:p>
          <w:p w14:paraId="27403D8D">
            <w:pPr>
              <w:pStyle w:val="43"/>
              <w:rPr>
                <w:rFonts w:hint="eastAsia"/>
                <w:szCs w:val="21"/>
                <w:highlight w:val="none"/>
                <w:lang w:val="zh-CN"/>
              </w:rPr>
            </w:pPr>
            <w:r>
              <w:rPr>
                <w:rFonts w:hint="eastAsia"/>
                <w:szCs w:val="21"/>
                <w:highlight w:val="none"/>
                <w:lang w:val="zh-CN"/>
              </w:rPr>
              <w:t>（5）不存在采购人不能接受的附加条件。</w:t>
            </w:r>
          </w:p>
        </w:tc>
      </w:tr>
      <w:tr w14:paraId="5AEF9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vAlign w:val="center"/>
          </w:tcPr>
          <w:p w14:paraId="4105E3CC">
            <w:pPr>
              <w:pStyle w:val="43"/>
              <w:numPr>
                <w:ilvl w:val="0"/>
                <w:numId w:val="15"/>
              </w:numPr>
              <w:jc w:val="center"/>
              <w:rPr>
                <w:rFonts w:hint="eastAsia"/>
                <w:szCs w:val="21"/>
                <w:highlight w:val="none"/>
                <w:lang w:val="zh-CN"/>
              </w:rPr>
            </w:pPr>
          </w:p>
        </w:tc>
        <w:tc>
          <w:tcPr>
            <w:tcW w:w="1141" w:type="pct"/>
            <w:vAlign w:val="center"/>
          </w:tcPr>
          <w:p w14:paraId="1A00E9FF">
            <w:pPr>
              <w:pStyle w:val="43"/>
              <w:rPr>
                <w:rFonts w:hint="eastAsia"/>
                <w:szCs w:val="21"/>
                <w:highlight w:val="none"/>
              </w:rPr>
            </w:pPr>
            <w:r>
              <w:rPr>
                <w:rFonts w:hint="eastAsia"/>
                <w:szCs w:val="21"/>
                <w:highlight w:val="none"/>
              </w:rPr>
              <w:t>围标串标情形</w:t>
            </w:r>
          </w:p>
        </w:tc>
        <w:tc>
          <w:tcPr>
            <w:tcW w:w="3381" w:type="pct"/>
            <w:vAlign w:val="center"/>
          </w:tcPr>
          <w:p w14:paraId="301D89CB">
            <w:pPr>
              <w:pStyle w:val="43"/>
              <w:rPr>
                <w:rFonts w:hint="eastAsia"/>
                <w:szCs w:val="21"/>
                <w:highlight w:val="none"/>
              </w:rPr>
            </w:pPr>
            <w:r>
              <w:rPr>
                <w:rFonts w:hint="eastAsia"/>
                <w:szCs w:val="21"/>
                <w:highlight w:val="none"/>
              </w:rPr>
              <w:t>供应商不存在下列任一情形：</w:t>
            </w:r>
          </w:p>
          <w:p w14:paraId="783C0663">
            <w:pPr>
              <w:pStyle w:val="43"/>
              <w:rPr>
                <w:rFonts w:hint="eastAsia"/>
                <w:szCs w:val="21"/>
                <w:highlight w:val="none"/>
              </w:rPr>
            </w:pPr>
            <w:r>
              <w:rPr>
                <w:rFonts w:hint="eastAsia"/>
                <w:szCs w:val="21"/>
                <w:highlight w:val="none"/>
              </w:rPr>
              <w:t>（1）不同供应商的响应文件由同一单位或者个人编制；</w:t>
            </w:r>
          </w:p>
          <w:p w14:paraId="31CDF568">
            <w:pPr>
              <w:pStyle w:val="43"/>
              <w:rPr>
                <w:rFonts w:hint="eastAsia"/>
                <w:szCs w:val="21"/>
                <w:highlight w:val="none"/>
              </w:rPr>
            </w:pPr>
            <w:r>
              <w:rPr>
                <w:rFonts w:hint="eastAsia"/>
                <w:szCs w:val="21"/>
                <w:highlight w:val="none"/>
              </w:rPr>
              <w:t>（2）不同供应商委托同一单位或者个人办理谈判事宜；</w:t>
            </w:r>
          </w:p>
          <w:p w14:paraId="454C70EC">
            <w:pPr>
              <w:pStyle w:val="43"/>
              <w:rPr>
                <w:rFonts w:hint="eastAsia"/>
                <w:szCs w:val="21"/>
                <w:highlight w:val="none"/>
              </w:rPr>
            </w:pPr>
            <w:r>
              <w:rPr>
                <w:rFonts w:hint="eastAsia"/>
                <w:szCs w:val="21"/>
                <w:highlight w:val="none"/>
              </w:rPr>
              <w:t>（3）不同供应商的响应文件载明的项目管理成员或者联系人员为同一人；</w:t>
            </w:r>
          </w:p>
          <w:p w14:paraId="2094D4EB">
            <w:pPr>
              <w:pStyle w:val="43"/>
              <w:rPr>
                <w:rFonts w:hint="eastAsia"/>
                <w:szCs w:val="21"/>
                <w:highlight w:val="none"/>
              </w:rPr>
            </w:pPr>
            <w:r>
              <w:rPr>
                <w:rFonts w:hint="eastAsia"/>
                <w:szCs w:val="21"/>
                <w:highlight w:val="none"/>
              </w:rPr>
              <w:t>（4）不同供应商的响应文件异常一致或者报价呈规律性差异；</w:t>
            </w:r>
          </w:p>
          <w:p w14:paraId="08B90448">
            <w:pPr>
              <w:pStyle w:val="43"/>
              <w:rPr>
                <w:rFonts w:hint="eastAsia"/>
                <w:szCs w:val="21"/>
                <w:highlight w:val="none"/>
              </w:rPr>
            </w:pPr>
            <w:r>
              <w:rPr>
                <w:rFonts w:hint="eastAsia"/>
                <w:szCs w:val="21"/>
                <w:highlight w:val="none"/>
              </w:rPr>
              <w:t>（5）不同供应商的响应文件相互混装；</w:t>
            </w:r>
          </w:p>
          <w:p w14:paraId="3CE5E784">
            <w:pPr>
              <w:pStyle w:val="43"/>
              <w:rPr>
                <w:rFonts w:hint="eastAsia"/>
                <w:szCs w:val="21"/>
                <w:highlight w:val="none"/>
                <w:lang w:val="zh-CN"/>
              </w:rPr>
            </w:pPr>
            <w:r>
              <w:rPr>
                <w:rFonts w:hint="eastAsia"/>
                <w:szCs w:val="21"/>
                <w:highlight w:val="none"/>
              </w:rPr>
              <w:t>（</w:t>
            </w:r>
            <w:r>
              <w:rPr>
                <w:szCs w:val="21"/>
                <w:highlight w:val="none"/>
              </w:rPr>
              <w:t>6</w:t>
            </w:r>
            <w:r>
              <w:rPr>
                <w:rFonts w:hint="eastAsia"/>
                <w:szCs w:val="21"/>
                <w:highlight w:val="none"/>
              </w:rPr>
              <w:t>）</w:t>
            </w:r>
            <w:r>
              <w:rPr>
                <w:rFonts w:hint="eastAsia"/>
                <w:szCs w:val="21"/>
                <w:highlight w:val="none"/>
                <w:lang w:val="zh-CN"/>
              </w:rPr>
              <w:t>不同供应商使用同一电脑（机器特征值一致：如MAC地址等）或使用同一电子密钥，编制或上传电子响应文件。</w:t>
            </w:r>
          </w:p>
        </w:tc>
      </w:tr>
      <w:tr w14:paraId="4BDE5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vAlign w:val="center"/>
          </w:tcPr>
          <w:p w14:paraId="348007D5">
            <w:pPr>
              <w:pStyle w:val="43"/>
              <w:numPr>
                <w:ilvl w:val="0"/>
                <w:numId w:val="15"/>
              </w:numPr>
              <w:jc w:val="center"/>
              <w:rPr>
                <w:rFonts w:hint="eastAsia"/>
                <w:szCs w:val="21"/>
                <w:highlight w:val="none"/>
                <w:lang w:val="zh-CN"/>
              </w:rPr>
            </w:pPr>
          </w:p>
        </w:tc>
        <w:tc>
          <w:tcPr>
            <w:tcW w:w="1141" w:type="pct"/>
            <w:vAlign w:val="center"/>
          </w:tcPr>
          <w:p w14:paraId="2EB93864">
            <w:pPr>
              <w:pStyle w:val="43"/>
              <w:rPr>
                <w:rFonts w:hint="eastAsia"/>
                <w:szCs w:val="21"/>
                <w:highlight w:val="none"/>
                <w:lang w:val="zh-CN"/>
              </w:rPr>
            </w:pPr>
            <w:r>
              <w:rPr>
                <w:szCs w:val="21"/>
                <w:highlight w:val="none"/>
                <w:lang w:val="zh-CN"/>
              </w:rPr>
              <w:t>其他</w:t>
            </w:r>
            <w:r>
              <w:rPr>
                <w:rFonts w:hint="eastAsia"/>
                <w:szCs w:val="21"/>
                <w:highlight w:val="none"/>
                <w:lang w:val="zh-CN"/>
              </w:rPr>
              <w:t>无效情形</w:t>
            </w:r>
          </w:p>
        </w:tc>
        <w:tc>
          <w:tcPr>
            <w:tcW w:w="3381" w:type="pct"/>
            <w:vAlign w:val="center"/>
          </w:tcPr>
          <w:p w14:paraId="12B52F25">
            <w:pPr>
              <w:pStyle w:val="43"/>
              <w:rPr>
                <w:rFonts w:hint="eastAsia"/>
                <w:szCs w:val="21"/>
                <w:highlight w:val="none"/>
                <w:lang w:val="zh-CN"/>
              </w:rPr>
            </w:pPr>
            <w:r>
              <w:rPr>
                <w:rFonts w:hint="eastAsia"/>
                <w:szCs w:val="21"/>
                <w:highlight w:val="none"/>
                <w:lang w:val="zh-CN"/>
              </w:rPr>
              <w:t>不存在法律、法规和谈判文件规定的其他无效谈判情形。</w:t>
            </w:r>
          </w:p>
        </w:tc>
      </w:tr>
    </w:tbl>
    <w:p w14:paraId="2BD3EC37">
      <w:pPr>
        <w:pStyle w:val="4"/>
        <w:numPr>
          <w:ilvl w:val="0"/>
          <w:numId w:val="12"/>
        </w:numPr>
        <w:rPr>
          <w:rFonts w:hint="eastAsia"/>
          <w:highlight w:val="none"/>
        </w:rPr>
      </w:pPr>
      <w:bookmarkStart w:id="443" w:name="_Toc429"/>
      <w:r>
        <w:rPr>
          <w:rFonts w:hint="eastAsia"/>
          <w:highlight w:val="none"/>
        </w:rPr>
        <w:t>商务技术评审</w:t>
      </w:r>
      <w:bookmarkEnd w:id="443"/>
    </w:p>
    <w:p w14:paraId="7C19CD13">
      <w:pPr>
        <w:pStyle w:val="32"/>
        <w:ind w:firstLine="480"/>
        <w:rPr>
          <w:rFonts w:hint="eastAsia"/>
        </w:rPr>
      </w:pPr>
      <w:r>
        <w:rPr>
          <w:rFonts w:hint="eastAsia"/>
        </w:rPr>
        <w:t>谈判小组应当对照《商务要求响应偏离说明表》、《技术要求响应偏离说明表》，并按竞争性谈判文件要求对资格性审查和符合性审查表合格的响应文件商务和技术进行综合评价。</w:t>
      </w:r>
    </w:p>
    <w:p w14:paraId="04DD3C9B">
      <w:pPr>
        <w:rPr>
          <w:rFonts w:hint="eastAsia"/>
        </w:rPr>
      </w:pPr>
    </w:p>
    <w:p w14:paraId="366AAC99">
      <w:pPr>
        <w:rPr>
          <w:rFonts w:hint="eastAsia" w:eastAsia="宋体"/>
          <w:lang w:eastAsia="zh-CN"/>
        </w:rPr>
        <w:sectPr>
          <w:pgSz w:w="11906" w:h="16838"/>
          <w:pgMar w:top="1440" w:right="1800" w:bottom="1440" w:left="1800" w:header="851" w:footer="992" w:gutter="0"/>
          <w:cols w:space="425" w:num="1"/>
          <w:docGrid w:type="lines" w:linePitch="312" w:charSpace="0"/>
        </w:sectPr>
      </w:pPr>
    </w:p>
    <w:p w14:paraId="356C3C74">
      <w:pPr>
        <w:pStyle w:val="2"/>
        <w:numPr>
          <w:ilvl w:val="0"/>
          <w:numId w:val="1"/>
        </w:numPr>
        <w:rPr>
          <w:rFonts w:hint="eastAsia"/>
        </w:rPr>
      </w:pPr>
      <w:bookmarkStart w:id="444" w:name="_Toc27924"/>
      <w:r>
        <w:rPr>
          <w:rFonts w:hint="eastAsia"/>
        </w:rPr>
        <w:t>合同草案</w:t>
      </w:r>
      <w:bookmarkEnd w:id="444"/>
    </w:p>
    <w:p w14:paraId="145803F0">
      <w:pPr>
        <w:rPr>
          <w:rFonts w:hint="eastAsia"/>
          <w:bCs/>
          <w:color w:val="FF0000"/>
          <w:sz w:val="36"/>
          <w:szCs w:val="36"/>
        </w:rPr>
      </w:pPr>
      <w:r>
        <w:rPr>
          <w:rFonts w:hint="eastAsia"/>
          <w:color w:val="FF0000"/>
        </w:rPr>
        <w:t>【此合同书仅作为签订正式合同时的参考，正式合同书应包括本参考格式的内容】</w:t>
      </w:r>
    </w:p>
    <w:p w14:paraId="0F9BC0D8">
      <w:pPr>
        <w:wordWrap w:val="0"/>
        <w:rPr>
          <w:rFonts w:hint="eastAsia"/>
          <w:bCs/>
          <w:sz w:val="28"/>
          <w:szCs w:val="28"/>
        </w:rPr>
      </w:pPr>
      <w:r>
        <w:rPr>
          <w:rFonts w:hint="eastAsia" w:cs="Helvetica"/>
          <w:bCs/>
          <w:szCs w:val="24"/>
          <w:lang w:val="zh-CN"/>
        </w:rPr>
        <w:t>合同编号：</w:t>
      </w:r>
      <w:r>
        <w:rPr>
          <w:rFonts w:hint="eastAsia" w:cs="Helvetica"/>
          <w:bCs/>
          <w:szCs w:val="24"/>
          <w:u w:val="single"/>
        </w:rPr>
        <w:t xml:space="preserve">              </w:t>
      </w:r>
    </w:p>
    <w:p w14:paraId="6541C9DA">
      <w:pPr>
        <w:wordWrap w:val="0"/>
        <w:jc w:val="center"/>
        <w:rPr>
          <w:rFonts w:hint="eastAsia"/>
          <w:bCs/>
          <w:sz w:val="36"/>
          <w:szCs w:val="36"/>
        </w:rPr>
      </w:pPr>
    </w:p>
    <w:p w14:paraId="27E9908E">
      <w:pPr>
        <w:wordWrap w:val="0"/>
        <w:jc w:val="center"/>
        <w:rPr>
          <w:rFonts w:hint="eastAsia"/>
          <w:bCs/>
          <w:sz w:val="36"/>
          <w:szCs w:val="36"/>
        </w:rPr>
      </w:pPr>
    </w:p>
    <w:p w14:paraId="465B61B1">
      <w:pPr>
        <w:wordWrap w:val="0"/>
        <w:jc w:val="center"/>
        <w:rPr>
          <w:rFonts w:hint="eastAsia"/>
          <w:b/>
          <w:bCs/>
          <w:sz w:val="72"/>
          <w:szCs w:val="72"/>
        </w:rPr>
      </w:pPr>
      <w:r>
        <w:rPr>
          <w:rFonts w:hint="eastAsia"/>
          <w:b/>
          <w:bCs/>
          <w:sz w:val="72"/>
          <w:szCs w:val="72"/>
        </w:rPr>
        <w:t>合   同   书</w:t>
      </w:r>
    </w:p>
    <w:p w14:paraId="3ABF8F6E">
      <w:pPr>
        <w:wordWrap w:val="0"/>
        <w:rPr>
          <w:rFonts w:hint="eastAsia"/>
        </w:rPr>
      </w:pPr>
    </w:p>
    <w:p w14:paraId="61EE376A">
      <w:pPr>
        <w:wordWrap w:val="0"/>
        <w:rPr>
          <w:rFonts w:hint="eastAsia"/>
        </w:rPr>
      </w:pPr>
    </w:p>
    <w:p w14:paraId="0AD0D027">
      <w:pPr>
        <w:wordWrap w:val="0"/>
        <w:rPr>
          <w:rFonts w:hint="eastAsia"/>
          <w:sz w:val="28"/>
          <w:szCs w:val="28"/>
        </w:rPr>
      </w:pPr>
    </w:p>
    <w:p w14:paraId="07CE1833">
      <w:pPr>
        <w:wordWrap w:val="0"/>
        <w:spacing w:before="78" w:beforeLines="25"/>
        <w:rPr>
          <w:rFonts w:hint="eastAsia" w:cs="Helvetica"/>
          <w:sz w:val="28"/>
          <w:szCs w:val="28"/>
          <w:u w:val="single"/>
          <w:lang w:val="zh-CN"/>
        </w:rPr>
      </w:pPr>
      <w:r>
        <w:rPr>
          <w:rFonts w:hint="eastAsia" w:cs="Helvetica"/>
          <w:b/>
          <w:sz w:val="28"/>
          <w:szCs w:val="28"/>
          <w:lang w:val="zh-CN"/>
        </w:rPr>
        <w:t>项目名称：</w:t>
      </w:r>
      <w:r>
        <w:rPr>
          <w:rFonts w:hint="eastAsia" w:cs="Helvetica"/>
          <w:sz w:val="28"/>
          <w:szCs w:val="28"/>
          <w:u w:val="single"/>
          <w:lang w:val="zh-CN"/>
        </w:rPr>
        <w:t xml:space="preserve">                                             </w:t>
      </w:r>
    </w:p>
    <w:p w14:paraId="08832091">
      <w:pPr>
        <w:wordWrap w:val="0"/>
        <w:spacing w:before="78" w:beforeLines="25"/>
        <w:rPr>
          <w:rFonts w:hint="eastAsia" w:cs="Helvetica"/>
          <w:b/>
          <w:sz w:val="28"/>
          <w:szCs w:val="28"/>
          <w:lang w:val="zh-CN"/>
        </w:rPr>
      </w:pPr>
    </w:p>
    <w:p w14:paraId="29850B75">
      <w:pPr>
        <w:wordWrap w:val="0"/>
        <w:spacing w:before="78" w:beforeLines="25"/>
        <w:rPr>
          <w:rFonts w:hint="eastAsia" w:cs="Helvetica"/>
          <w:bCs/>
          <w:sz w:val="28"/>
          <w:szCs w:val="28"/>
          <w:u w:val="single"/>
          <w:lang w:val="zh-CN"/>
        </w:rPr>
      </w:pPr>
      <w:r>
        <w:rPr>
          <w:rFonts w:hint="eastAsia" w:cs="Helvetica"/>
          <w:b/>
          <w:sz w:val="28"/>
          <w:szCs w:val="28"/>
          <w:lang w:val="zh-CN"/>
        </w:rPr>
        <w:t>甲方（采购人）：</w:t>
      </w:r>
      <w:r>
        <w:rPr>
          <w:rFonts w:hint="eastAsia"/>
          <w:bCs/>
          <w:sz w:val="28"/>
          <w:szCs w:val="28"/>
          <w:u w:val="single"/>
        </w:rPr>
        <w:t xml:space="preserve">                                  </w:t>
      </w:r>
      <w:r>
        <w:rPr>
          <w:rFonts w:hint="eastAsia" w:cs="Helvetica"/>
          <w:bCs/>
          <w:sz w:val="28"/>
          <w:szCs w:val="28"/>
          <w:u w:val="single"/>
          <w:lang w:val="zh-CN"/>
        </w:rPr>
        <w:t xml:space="preserve">    </w:t>
      </w:r>
    </w:p>
    <w:p w14:paraId="7015447E">
      <w:pPr>
        <w:wordWrap w:val="0"/>
        <w:spacing w:before="78" w:beforeLines="25"/>
        <w:rPr>
          <w:rFonts w:hint="eastAsia" w:cs="Helvetica"/>
          <w:b/>
          <w:sz w:val="28"/>
          <w:szCs w:val="28"/>
          <w:lang w:val="zh-CN"/>
        </w:rPr>
      </w:pPr>
    </w:p>
    <w:p w14:paraId="7AF1906E">
      <w:pPr>
        <w:wordWrap w:val="0"/>
        <w:spacing w:before="78" w:beforeLines="25"/>
        <w:rPr>
          <w:rFonts w:hint="eastAsia"/>
          <w:b/>
          <w:sz w:val="28"/>
          <w:szCs w:val="28"/>
          <w:u w:val="single"/>
        </w:rPr>
      </w:pPr>
      <w:r>
        <w:rPr>
          <w:rFonts w:hint="eastAsia" w:cs="Helvetica"/>
          <w:b/>
          <w:sz w:val="28"/>
          <w:szCs w:val="28"/>
          <w:lang w:val="zh-CN"/>
        </w:rPr>
        <w:t>乙方（成交供应商）：</w:t>
      </w:r>
      <w:r>
        <w:rPr>
          <w:rFonts w:hint="eastAsia"/>
          <w:b/>
          <w:sz w:val="28"/>
          <w:szCs w:val="28"/>
          <w:u w:val="single"/>
        </w:rPr>
        <w:t xml:space="preserve">                                      </w:t>
      </w:r>
    </w:p>
    <w:p w14:paraId="203EB324">
      <w:pPr>
        <w:wordWrap w:val="0"/>
        <w:spacing w:before="78" w:beforeLines="25"/>
        <w:rPr>
          <w:rFonts w:hint="eastAsia"/>
          <w:b/>
          <w:sz w:val="28"/>
          <w:szCs w:val="28"/>
          <w:u w:val="single"/>
        </w:rPr>
      </w:pPr>
    </w:p>
    <w:p w14:paraId="206B2434">
      <w:pPr>
        <w:wordWrap w:val="0"/>
        <w:spacing w:before="78" w:beforeLines="25"/>
        <w:rPr>
          <w:rFonts w:hint="eastAsia"/>
          <w:sz w:val="28"/>
          <w:szCs w:val="28"/>
          <w:u w:val="single"/>
        </w:rPr>
      </w:pPr>
      <w:r>
        <w:rPr>
          <w:rFonts w:hint="eastAsia" w:cs="Helvetica"/>
          <w:b/>
          <w:sz w:val="28"/>
          <w:szCs w:val="28"/>
          <w:lang w:val="zh-CN"/>
        </w:rPr>
        <w:t>签订地：</w:t>
      </w:r>
      <w:r>
        <w:rPr>
          <w:rFonts w:hint="eastAsia" w:cs="Helvetica"/>
          <w:sz w:val="28"/>
          <w:szCs w:val="28"/>
          <w:u w:val="single"/>
          <w:lang w:val="zh-CN"/>
        </w:rPr>
        <w:t xml:space="preserve">                                               </w:t>
      </w:r>
    </w:p>
    <w:p w14:paraId="4958943D">
      <w:pPr>
        <w:wordWrap w:val="0"/>
        <w:spacing w:before="78" w:beforeLines="25"/>
        <w:rPr>
          <w:rFonts w:hint="eastAsia"/>
          <w:u w:val="single"/>
        </w:rPr>
      </w:pPr>
    </w:p>
    <w:p w14:paraId="663BCE96">
      <w:pPr>
        <w:wordWrap w:val="0"/>
        <w:spacing w:before="78" w:beforeLines="25"/>
        <w:rPr>
          <w:rFonts w:hint="eastAsia"/>
          <w:b/>
          <w:szCs w:val="24"/>
        </w:rPr>
      </w:pPr>
      <w:r>
        <w:rPr>
          <w:rFonts w:hint="eastAsia" w:cs="Helvetica"/>
          <w:b/>
          <w:szCs w:val="24"/>
          <w:lang w:val="zh-CN"/>
        </w:rPr>
        <w:t>签订</w:t>
      </w:r>
      <w:r>
        <w:rPr>
          <w:rFonts w:hint="eastAsia"/>
          <w:b/>
          <w:szCs w:val="24"/>
        </w:rPr>
        <w:t>日期：</w:t>
      </w:r>
      <w:r>
        <w:rPr>
          <w:rFonts w:hint="eastAsia"/>
          <w:szCs w:val="24"/>
          <w:u w:val="single"/>
        </w:rPr>
        <w:t xml:space="preserve">                </w:t>
      </w:r>
      <w:r>
        <w:rPr>
          <w:rFonts w:hint="eastAsia"/>
          <w:szCs w:val="24"/>
        </w:rPr>
        <w:t>年</w:t>
      </w:r>
      <w:r>
        <w:rPr>
          <w:rFonts w:hint="eastAsia"/>
          <w:szCs w:val="24"/>
          <w:u w:val="single"/>
        </w:rPr>
        <w:t xml:space="preserve">           </w:t>
      </w:r>
      <w:r>
        <w:rPr>
          <w:rFonts w:hint="eastAsia"/>
          <w:szCs w:val="24"/>
        </w:rPr>
        <w:t>月</w:t>
      </w:r>
      <w:r>
        <w:rPr>
          <w:rFonts w:hint="eastAsia"/>
          <w:szCs w:val="24"/>
          <w:u w:val="single"/>
        </w:rPr>
        <w:t xml:space="preserve">            </w:t>
      </w:r>
      <w:r>
        <w:rPr>
          <w:rFonts w:hint="eastAsia"/>
          <w:szCs w:val="24"/>
        </w:rPr>
        <w:t>日</w:t>
      </w:r>
    </w:p>
    <w:p w14:paraId="1F7135F3">
      <w:pPr>
        <w:wordWrap w:val="0"/>
        <w:spacing w:before="78" w:beforeLines="25"/>
        <w:rPr>
          <w:rFonts w:hint="eastAsia"/>
          <w:b/>
        </w:rPr>
      </w:pPr>
      <w:r>
        <w:rPr>
          <w:rFonts w:hint="eastAsia"/>
          <w:b/>
        </w:rPr>
        <w:t xml:space="preserve">                                                 </w:t>
      </w:r>
    </w:p>
    <w:p w14:paraId="552F5C81">
      <w:pPr>
        <w:widowControl/>
        <w:wordWrap w:val="0"/>
        <w:rPr>
          <w:rFonts w:hint="eastAsia"/>
          <w:szCs w:val="24"/>
        </w:rPr>
      </w:pPr>
      <w:r>
        <w:rPr>
          <w:szCs w:val="24"/>
        </w:rPr>
        <w:br w:type="page"/>
      </w:r>
    </w:p>
    <w:p w14:paraId="14FCA7AB">
      <w:pPr>
        <w:wordWrap w:val="0"/>
        <w:ind w:firstLine="480" w:firstLineChars="200"/>
        <w:rPr>
          <w:rFonts w:hint="eastAsia"/>
          <w:szCs w:val="24"/>
        </w:rPr>
      </w:pPr>
      <w:r>
        <w:rPr>
          <w:rFonts w:hint="eastAsia"/>
          <w:szCs w:val="24"/>
        </w:rPr>
        <w:t>本合同由甲乙双方根据《</w:t>
      </w:r>
      <w:r>
        <w:rPr>
          <w:rFonts w:hint="eastAsia"/>
        </w:rPr>
        <w:t>中华人民共和国</w:t>
      </w:r>
      <w:r>
        <w:rPr>
          <w:rFonts w:hint="eastAsia"/>
          <w:szCs w:val="24"/>
        </w:rPr>
        <w:t>政府采购法》《</w:t>
      </w:r>
      <w:r>
        <w:rPr>
          <w:rFonts w:hint="eastAsia"/>
        </w:rPr>
        <w:t>中华人民共和国</w:t>
      </w:r>
      <w:r>
        <w:rPr>
          <w:rFonts w:hint="eastAsia"/>
          <w:szCs w:val="24"/>
        </w:rPr>
        <w:t>政府采购法实施条例》《</w:t>
      </w:r>
      <w:r>
        <w:rPr>
          <w:szCs w:val="24"/>
        </w:rPr>
        <w:t>中华人民共和国民法典</w:t>
      </w:r>
      <w:r>
        <w:rPr>
          <w:rFonts w:hint="eastAsia"/>
          <w:szCs w:val="24"/>
        </w:rPr>
        <w:t>》等相关法律法规规定，按平等、自愿、诚实信用的原则拟定，</w:t>
      </w:r>
      <w:r>
        <w:rPr>
          <w:rFonts w:hint="eastAsia"/>
        </w:rPr>
        <w:t>甲、乙双方均应遵守法律规定和合同约定，并各自履行应负的全部责任和义务。</w:t>
      </w:r>
      <w:r>
        <w:rPr>
          <w:szCs w:val="24"/>
        </w:rPr>
        <w:t xml:space="preserve"> </w:t>
      </w:r>
    </w:p>
    <w:p w14:paraId="3BB906B1">
      <w:pPr>
        <w:pStyle w:val="36"/>
        <w:numPr>
          <w:ilvl w:val="0"/>
          <w:numId w:val="16"/>
        </w:numPr>
        <w:wordWrap w:val="0"/>
        <w:spacing w:before="78" w:beforeLines="25"/>
        <w:ind w:firstLineChars="0"/>
        <w:jc w:val="both"/>
        <w:rPr>
          <w:rFonts w:hint="eastAsia" w:cs="Helvetica"/>
          <w:b/>
          <w:szCs w:val="24"/>
          <w:lang w:val="zh-CN"/>
        </w:rPr>
      </w:pPr>
      <w:r>
        <w:rPr>
          <w:rFonts w:hint="eastAsia" w:cs="Helvetica"/>
          <w:b/>
          <w:szCs w:val="24"/>
          <w:lang w:val="zh-CN"/>
        </w:rPr>
        <w:t>项目基本情况</w:t>
      </w:r>
    </w:p>
    <w:p w14:paraId="44427749">
      <w:pPr>
        <w:numPr>
          <w:ilvl w:val="255"/>
          <w:numId w:val="0"/>
        </w:numPr>
        <w:tabs>
          <w:tab w:val="left" w:pos="980"/>
        </w:tabs>
        <w:wordWrap w:val="0"/>
        <w:autoSpaceDE w:val="0"/>
        <w:autoSpaceDN w:val="0"/>
        <w:spacing w:before="78" w:beforeLines="25"/>
        <w:ind w:left="547" w:leftChars="228" w:firstLine="480" w:firstLineChars="200"/>
        <w:contextualSpacing/>
        <w:rPr>
          <w:rFonts w:hint="eastAsia"/>
        </w:rPr>
      </w:pPr>
      <w:r>
        <w:rPr>
          <w:rFonts w:hint="eastAsia"/>
        </w:rPr>
        <w:t>1．项目名称：</w:t>
      </w:r>
      <w:r>
        <w:rPr>
          <w:rFonts w:hint="eastAsia"/>
          <w:u w:val="single"/>
        </w:rPr>
        <w:t xml:space="preserve">         </w:t>
      </w:r>
      <w:r>
        <w:rPr>
          <w:rFonts w:hint="eastAsia" w:cs="Helvetica"/>
          <w:bCs/>
          <w:i/>
          <w:iCs/>
          <w:szCs w:val="24"/>
          <w:u w:val="single"/>
        </w:rPr>
        <w:t>(见谈判文件)</w:t>
      </w:r>
      <w:r>
        <w:rPr>
          <w:rFonts w:hint="eastAsia"/>
          <w:u w:val="single"/>
        </w:rPr>
        <w:t xml:space="preserve">               </w:t>
      </w:r>
    </w:p>
    <w:p w14:paraId="44E71432">
      <w:pPr>
        <w:numPr>
          <w:ilvl w:val="255"/>
          <w:numId w:val="0"/>
        </w:numPr>
        <w:tabs>
          <w:tab w:val="left" w:pos="980"/>
        </w:tabs>
        <w:wordWrap w:val="0"/>
        <w:autoSpaceDE w:val="0"/>
        <w:autoSpaceDN w:val="0"/>
        <w:spacing w:before="78" w:beforeLines="25"/>
        <w:ind w:left="547" w:leftChars="228" w:firstLine="480" w:firstLineChars="200"/>
        <w:contextualSpacing/>
        <w:rPr>
          <w:rFonts w:hint="eastAsia"/>
        </w:rPr>
      </w:pPr>
      <w:r>
        <w:rPr>
          <w:rFonts w:hint="eastAsia"/>
        </w:rPr>
        <w:t>2．项目编号：</w:t>
      </w:r>
      <w:r>
        <w:rPr>
          <w:rFonts w:hint="eastAsia"/>
          <w:u w:val="single"/>
        </w:rPr>
        <w:t xml:space="preserve">          </w:t>
      </w:r>
      <w:r>
        <w:rPr>
          <w:rFonts w:hint="eastAsia" w:cs="Helvetica"/>
          <w:bCs/>
          <w:i/>
          <w:iCs/>
          <w:szCs w:val="24"/>
          <w:u w:val="single"/>
        </w:rPr>
        <w:t>(见谈判文件)</w:t>
      </w:r>
      <w:r>
        <w:rPr>
          <w:rFonts w:hint="eastAsia"/>
          <w:u w:val="single"/>
        </w:rPr>
        <w:t xml:space="preserve">             </w:t>
      </w:r>
    </w:p>
    <w:p w14:paraId="6FFE927C">
      <w:pPr>
        <w:numPr>
          <w:ilvl w:val="255"/>
          <w:numId w:val="0"/>
        </w:numPr>
        <w:tabs>
          <w:tab w:val="left" w:pos="980"/>
        </w:tabs>
        <w:wordWrap w:val="0"/>
        <w:autoSpaceDE w:val="0"/>
        <w:autoSpaceDN w:val="0"/>
        <w:spacing w:before="78" w:beforeLines="25"/>
        <w:ind w:left="547" w:leftChars="228" w:firstLine="480" w:firstLineChars="200"/>
        <w:contextualSpacing/>
        <w:rPr>
          <w:rFonts w:hint="eastAsia"/>
        </w:rPr>
      </w:pPr>
      <w:r>
        <w:rPr>
          <w:rFonts w:hint="eastAsia"/>
        </w:rPr>
        <w:t>3．政府采购计划备案号：</w:t>
      </w:r>
      <w:r>
        <w:rPr>
          <w:rFonts w:hint="eastAsia"/>
          <w:u w:val="single"/>
        </w:rPr>
        <w:t xml:space="preserve">  </w:t>
      </w:r>
      <w:r>
        <w:rPr>
          <w:rFonts w:hint="eastAsia" w:cs="Helvetica"/>
          <w:bCs/>
          <w:i/>
          <w:iCs/>
          <w:szCs w:val="24"/>
          <w:u w:val="single"/>
        </w:rPr>
        <w:t>(见谈判文件)</w:t>
      </w:r>
      <w:r>
        <w:rPr>
          <w:rFonts w:hint="eastAsia"/>
          <w:u w:val="single"/>
        </w:rPr>
        <w:t xml:space="preserve">            </w:t>
      </w:r>
    </w:p>
    <w:p w14:paraId="14469476">
      <w:pPr>
        <w:numPr>
          <w:ilvl w:val="255"/>
          <w:numId w:val="0"/>
        </w:numPr>
        <w:tabs>
          <w:tab w:val="left" w:pos="980"/>
        </w:tabs>
        <w:wordWrap w:val="0"/>
        <w:autoSpaceDE w:val="0"/>
        <w:autoSpaceDN w:val="0"/>
        <w:spacing w:before="78" w:beforeLines="25"/>
        <w:ind w:left="547" w:leftChars="228" w:firstLine="480" w:firstLineChars="200"/>
        <w:contextualSpacing/>
        <w:rPr>
          <w:rFonts w:hint="eastAsia" w:cs="Helvetica"/>
          <w:szCs w:val="24"/>
          <w:lang w:val="zh-CN"/>
        </w:rPr>
      </w:pPr>
      <w:r>
        <w:rPr>
          <w:rFonts w:hint="eastAsia"/>
        </w:rPr>
        <w:t>4．项目概况：</w:t>
      </w:r>
      <w:r>
        <w:rPr>
          <w:rFonts w:hint="eastAsia" w:cs="Helvetica"/>
          <w:szCs w:val="24"/>
          <w:u w:val="single"/>
          <w:lang w:val="zh-CN"/>
        </w:rPr>
        <w:t xml:space="preserve">              </w:t>
      </w:r>
      <w:r>
        <w:rPr>
          <w:rFonts w:hint="eastAsia" w:cs="Helvetica"/>
          <w:bCs/>
          <w:i/>
          <w:iCs/>
          <w:szCs w:val="24"/>
          <w:u w:val="single"/>
        </w:rPr>
        <w:t>(见谈判文件)</w:t>
      </w:r>
      <w:r>
        <w:rPr>
          <w:rFonts w:hint="eastAsia" w:cs="Helvetica"/>
          <w:szCs w:val="24"/>
          <w:u w:val="single"/>
          <w:lang w:val="zh-CN"/>
        </w:rPr>
        <w:t xml:space="preserve">          </w:t>
      </w:r>
      <w:r>
        <w:rPr>
          <w:rFonts w:hint="eastAsia" w:cs="Helvetica"/>
          <w:szCs w:val="24"/>
          <w:lang w:val="zh-CN"/>
        </w:rPr>
        <w:t xml:space="preserve">  </w:t>
      </w:r>
    </w:p>
    <w:p w14:paraId="72BA3E9E">
      <w:pPr>
        <w:pStyle w:val="36"/>
        <w:numPr>
          <w:ilvl w:val="0"/>
          <w:numId w:val="16"/>
        </w:numPr>
        <w:wordWrap w:val="0"/>
        <w:spacing w:before="78" w:beforeLines="25"/>
        <w:ind w:firstLineChars="0"/>
        <w:jc w:val="both"/>
        <w:rPr>
          <w:rFonts w:hint="eastAsia" w:cs="Helvetica"/>
          <w:bCs/>
          <w:iCs/>
          <w:szCs w:val="24"/>
        </w:rPr>
      </w:pPr>
      <w:r>
        <w:rPr>
          <w:rFonts w:hint="eastAsia" w:cs="Helvetica"/>
          <w:b/>
          <w:szCs w:val="24"/>
          <w:lang w:val="zh-CN"/>
        </w:rPr>
        <w:t>标的名称、数量（规模）</w:t>
      </w:r>
      <w:r>
        <w:rPr>
          <w:rFonts w:hint="eastAsia" w:cs="Helvetica"/>
          <w:i/>
          <w:iCs/>
          <w:szCs w:val="24"/>
        </w:rPr>
        <w:t xml:space="preserve"> </w:t>
      </w:r>
    </w:p>
    <w:tbl>
      <w:tblPr>
        <w:tblStyle w:val="24"/>
        <w:tblW w:w="88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590"/>
        <w:gridCol w:w="2378"/>
        <w:gridCol w:w="1132"/>
        <w:gridCol w:w="655"/>
        <w:gridCol w:w="627"/>
        <w:gridCol w:w="859"/>
        <w:gridCol w:w="1425"/>
        <w:gridCol w:w="1134"/>
      </w:tblGrid>
      <w:tr w14:paraId="2CF248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90" w:type="dxa"/>
            <w:shd w:val="pct10" w:color="AEAAAA" w:fill="D0CECE"/>
            <w:vAlign w:val="center"/>
          </w:tcPr>
          <w:p w14:paraId="6E0125BD">
            <w:pPr>
              <w:wordWrap w:val="0"/>
              <w:ind w:left="-120" w:leftChars="-50" w:right="-120" w:rightChars="-50"/>
              <w:jc w:val="center"/>
              <w:rPr>
                <w:rFonts w:hint="eastAsia"/>
                <w:b/>
              </w:rPr>
            </w:pPr>
            <w:r>
              <w:rPr>
                <w:rFonts w:hint="eastAsia" w:cs="仿宋_GB2312"/>
                <w:b/>
                <w:szCs w:val="24"/>
              </w:rPr>
              <w:t>序号</w:t>
            </w:r>
          </w:p>
        </w:tc>
        <w:tc>
          <w:tcPr>
            <w:tcW w:w="2378" w:type="dxa"/>
            <w:shd w:val="pct10" w:color="AEAAAA" w:fill="D0CECE"/>
            <w:vAlign w:val="center"/>
          </w:tcPr>
          <w:p w14:paraId="3D11A4B1">
            <w:pPr>
              <w:wordWrap w:val="0"/>
              <w:ind w:left="-55" w:leftChars="-23" w:right="-74" w:rightChars="-31"/>
              <w:jc w:val="center"/>
              <w:rPr>
                <w:rFonts w:hint="eastAsia"/>
                <w:b/>
              </w:rPr>
            </w:pPr>
            <w:r>
              <w:rPr>
                <w:rFonts w:hint="eastAsia"/>
                <w:b/>
              </w:rPr>
              <w:t>名称</w:t>
            </w:r>
          </w:p>
        </w:tc>
        <w:tc>
          <w:tcPr>
            <w:tcW w:w="1132" w:type="dxa"/>
            <w:shd w:val="pct10" w:color="AEAAAA" w:fill="D0CECE"/>
            <w:vAlign w:val="center"/>
          </w:tcPr>
          <w:p w14:paraId="68E7FCD4">
            <w:pPr>
              <w:wordWrap w:val="0"/>
              <w:ind w:left="-55" w:leftChars="-23" w:right="-74" w:rightChars="-31"/>
              <w:jc w:val="center"/>
              <w:rPr>
                <w:rFonts w:hint="eastAsia"/>
                <w:b/>
              </w:rPr>
            </w:pPr>
            <w:r>
              <w:rPr>
                <w:rFonts w:hint="eastAsia"/>
                <w:b/>
              </w:rPr>
              <w:t>品牌规格型号</w:t>
            </w:r>
          </w:p>
        </w:tc>
        <w:tc>
          <w:tcPr>
            <w:tcW w:w="655" w:type="dxa"/>
            <w:tcBorders>
              <w:right w:val="single" w:color="auto" w:sz="4" w:space="0"/>
            </w:tcBorders>
            <w:shd w:val="pct10" w:color="AEAAAA" w:fill="D0CECE"/>
            <w:vAlign w:val="center"/>
          </w:tcPr>
          <w:p w14:paraId="26DB4BC0">
            <w:pPr>
              <w:wordWrap w:val="0"/>
              <w:ind w:left="-55" w:leftChars="-23" w:right="-74" w:rightChars="-31"/>
              <w:jc w:val="center"/>
              <w:rPr>
                <w:rFonts w:hint="eastAsia"/>
                <w:b/>
              </w:rPr>
            </w:pPr>
            <w:r>
              <w:rPr>
                <w:rFonts w:hint="eastAsia"/>
                <w:b/>
              </w:rPr>
              <w:t>数量</w:t>
            </w:r>
          </w:p>
        </w:tc>
        <w:tc>
          <w:tcPr>
            <w:tcW w:w="627" w:type="dxa"/>
            <w:tcBorders>
              <w:left w:val="single" w:color="auto" w:sz="4" w:space="0"/>
            </w:tcBorders>
            <w:shd w:val="pct10" w:color="AEAAAA" w:fill="D0CECE"/>
            <w:vAlign w:val="center"/>
          </w:tcPr>
          <w:p w14:paraId="45F5CC75">
            <w:pPr>
              <w:wordWrap w:val="0"/>
              <w:ind w:left="-55" w:leftChars="-23" w:right="-74" w:rightChars="-31"/>
              <w:jc w:val="center"/>
              <w:rPr>
                <w:rFonts w:hint="eastAsia"/>
                <w:b/>
              </w:rPr>
            </w:pPr>
            <w:r>
              <w:rPr>
                <w:rFonts w:hint="eastAsia"/>
                <w:b/>
              </w:rPr>
              <w:t>单位</w:t>
            </w:r>
          </w:p>
        </w:tc>
        <w:tc>
          <w:tcPr>
            <w:tcW w:w="859" w:type="dxa"/>
            <w:shd w:val="pct10" w:color="AEAAAA" w:fill="D0CECE"/>
            <w:vAlign w:val="center"/>
          </w:tcPr>
          <w:p w14:paraId="01B177D4">
            <w:pPr>
              <w:wordWrap w:val="0"/>
              <w:ind w:left="-55" w:leftChars="-23" w:right="-74" w:rightChars="-31"/>
              <w:jc w:val="center"/>
              <w:rPr>
                <w:rFonts w:hint="eastAsia"/>
                <w:b/>
              </w:rPr>
            </w:pPr>
            <w:r>
              <w:rPr>
                <w:rFonts w:hint="eastAsia"/>
                <w:b/>
              </w:rPr>
              <w:t>单价</w:t>
            </w:r>
          </w:p>
        </w:tc>
        <w:tc>
          <w:tcPr>
            <w:tcW w:w="1425" w:type="dxa"/>
            <w:shd w:val="pct10" w:color="AEAAAA" w:fill="D0CECE"/>
            <w:vAlign w:val="center"/>
          </w:tcPr>
          <w:p w14:paraId="104EB2E5">
            <w:pPr>
              <w:wordWrap w:val="0"/>
              <w:adjustRightInd w:val="0"/>
              <w:snapToGrid w:val="0"/>
              <w:ind w:left="-26" w:leftChars="-11" w:right="-74" w:rightChars="-31"/>
              <w:jc w:val="center"/>
              <w:rPr>
                <w:rFonts w:hint="eastAsia"/>
                <w:b/>
              </w:rPr>
            </w:pPr>
            <w:r>
              <w:rPr>
                <w:rFonts w:hint="eastAsia"/>
                <w:b/>
              </w:rPr>
              <w:t>分项合计</w:t>
            </w:r>
          </w:p>
        </w:tc>
        <w:tc>
          <w:tcPr>
            <w:tcW w:w="1134" w:type="dxa"/>
            <w:shd w:val="pct10" w:color="AEAAAA" w:fill="D0CECE"/>
            <w:vAlign w:val="center"/>
          </w:tcPr>
          <w:p w14:paraId="3631BB7C">
            <w:pPr>
              <w:wordWrap w:val="0"/>
              <w:ind w:left="-26" w:leftChars="-11" w:right="-74" w:rightChars="-31"/>
              <w:jc w:val="center"/>
              <w:rPr>
                <w:rFonts w:hint="eastAsia"/>
                <w:b/>
              </w:rPr>
            </w:pPr>
            <w:r>
              <w:rPr>
                <w:rFonts w:hint="eastAsia"/>
                <w:b/>
              </w:rPr>
              <w:t>制造厂家（全称）</w:t>
            </w:r>
          </w:p>
        </w:tc>
      </w:tr>
      <w:tr w14:paraId="65873A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590" w:type="dxa"/>
            <w:vAlign w:val="center"/>
          </w:tcPr>
          <w:p w14:paraId="65DB23BC">
            <w:pPr>
              <w:wordWrap w:val="0"/>
              <w:ind w:left="-55" w:leftChars="-23" w:right="-74" w:rightChars="-31"/>
              <w:jc w:val="center"/>
              <w:rPr>
                <w:rFonts w:hint="eastAsia"/>
                <w:b/>
              </w:rPr>
            </w:pPr>
            <w:r>
              <w:rPr>
                <w:rFonts w:hint="eastAsia"/>
                <w:b/>
              </w:rPr>
              <w:t>1</w:t>
            </w:r>
          </w:p>
        </w:tc>
        <w:tc>
          <w:tcPr>
            <w:tcW w:w="2378" w:type="dxa"/>
            <w:vAlign w:val="center"/>
          </w:tcPr>
          <w:p w14:paraId="22F6CC0C">
            <w:pPr>
              <w:wordWrap w:val="0"/>
              <w:ind w:left="-55" w:leftChars="-23" w:right="-74" w:rightChars="-31"/>
              <w:jc w:val="center"/>
              <w:rPr>
                <w:rFonts w:hint="eastAsia"/>
              </w:rPr>
            </w:pPr>
            <w:r>
              <w:rPr>
                <w:rFonts w:hint="eastAsia"/>
              </w:rPr>
              <w:t>货物（服务）名称1</w:t>
            </w:r>
          </w:p>
        </w:tc>
        <w:tc>
          <w:tcPr>
            <w:tcW w:w="1132" w:type="dxa"/>
            <w:vAlign w:val="center"/>
          </w:tcPr>
          <w:p w14:paraId="70FEBFA6">
            <w:pPr>
              <w:wordWrap w:val="0"/>
              <w:ind w:left="-55" w:leftChars="-23" w:right="-74" w:rightChars="-31"/>
              <w:rPr>
                <w:rFonts w:hint="eastAsia"/>
                <w:szCs w:val="24"/>
              </w:rPr>
            </w:pPr>
          </w:p>
        </w:tc>
        <w:tc>
          <w:tcPr>
            <w:tcW w:w="655" w:type="dxa"/>
            <w:tcBorders>
              <w:right w:val="single" w:color="auto" w:sz="4" w:space="0"/>
            </w:tcBorders>
            <w:vAlign w:val="center"/>
          </w:tcPr>
          <w:p w14:paraId="780B3498">
            <w:pPr>
              <w:wordWrap w:val="0"/>
              <w:ind w:left="-55" w:leftChars="-23" w:right="-430" w:rightChars="-179"/>
              <w:jc w:val="center"/>
              <w:rPr>
                <w:rFonts w:hint="eastAsia"/>
                <w:szCs w:val="24"/>
              </w:rPr>
            </w:pPr>
          </w:p>
        </w:tc>
        <w:tc>
          <w:tcPr>
            <w:tcW w:w="627" w:type="dxa"/>
            <w:tcBorders>
              <w:left w:val="single" w:color="auto" w:sz="4" w:space="0"/>
            </w:tcBorders>
            <w:vAlign w:val="center"/>
          </w:tcPr>
          <w:p w14:paraId="60ED9DA2">
            <w:pPr>
              <w:wordWrap w:val="0"/>
              <w:ind w:left="-55" w:leftChars="-23" w:right="-430" w:rightChars="-179"/>
              <w:jc w:val="center"/>
              <w:rPr>
                <w:rFonts w:hint="eastAsia"/>
                <w:szCs w:val="24"/>
              </w:rPr>
            </w:pPr>
          </w:p>
        </w:tc>
        <w:tc>
          <w:tcPr>
            <w:tcW w:w="859" w:type="dxa"/>
            <w:vAlign w:val="center"/>
          </w:tcPr>
          <w:p w14:paraId="16C537C8">
            <w:pPr>
              <w:wordWrap w:val="0"/>
              <w:ind w:left="-55" w:leftChars="-23" w:right="-74" w:rightChars="-31"/>
              <w:jc w:val="center"/>
              <w:rPr>
                <w:rFonts w:hint="eastAsia"/>
                <w:szCs w:val="24"/>
              </w:rPr>
            </w:pPr>
          </w:p>
        </w:tc>
        <w:tc>
          <w:tcPr>
            <w:tcW w:w="1425" w:type="dxa"/>
            <w:vAlign w:val="center"/>
          </w:tcPr>
          <w:p w14:paraId="26F9A4A9">
            <w:pPr>
              <w:wordWrap w:val="0"/>
              <w:ind w:left="-55" w:leftChars="-23" w:right="-74" w:rightChars="-31"/>
              <w:rPr>
                <w:rFonts w:hint="eastAsia"/>
                <w:szCs w:val="24"/>
              </w:rPr>
            </w:pPr>
          </w:p>
        </w:tc>
        <w:tc>
          <w:tcPr>
            <w:tcW w:w="1134" w:type="dxa"/>
            <w:vAlign w:val="center"/>
          </w:tcPr>
          <w:p w14:paraId="522EB94A">
            <w:pPr>
              <w:wordWrap w:val="0"/>
              <w:ind w:left="-55" w:leftChars="-23" w:right="-74" w:rightChars="-31"/>
              <w:jc w:val="center"/>
              <w:rPr>
                <w:rFonts w:hint="eastAsia"/>
                <w:szCs w:val="24"/>
              </w:rPr>
            </w:pPr>
          </w:p>
        </w:tc>
      </w:tr>
      <w:tr w14:paraId="342679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590" w:type="dxa"/>
            <w:vAlign w:val="center"/>
          </w:tcPr>
          <w:p w14:paraId="0FCFB894">
            <w:pPr>
              <w:wordWrap w:val="0"/>
              <w:ind w:left="-55" w:leftChars="-23" w:right="-74" w:rightChars="-31"/>
              <w:jc w:val="center"/>
              <w:rPr>
                <w:rFonts w:hint="eastAsia"/>
                <w:b/>
              </w:rPr>
            </w:pPr>
            <w:r>
              <w:rPr>
                <w:rFonts w:hint="eastAsia"/>
                <w:b/>
              </w:rPr>
              <w:t>2</w:t>
            </w:r>
          </w:p>
        </w:tc>
        <w:tc>
          <w:tcPr>
            <w:tcW w:w="2378" w:type="dxa"/>
            <w:vAlign w:val="center"/>
          </w:tcPr>
          <w:p w14:paraId="2EE8AC48">
            <w:pPr>
              <w:wordWrap w:val="0"/>
              <w:ind w:left="-55" w:leftChars="-23" w:right="-74" w:rightChars="-31"/>
              <w:jc w:val="center"/>
              <w:rPr>
                <w:rFonts w:hint="eastAsia"/>
              </w:rPr>
            </w:pPr>
            <w:r>
              <w:rPr>
                <w:rFonts w:hint="eastAsia"/>
              </w:rPr>
              <w:t>货物（服务）名称2</w:t>
            </w:r>
          </w:p>
        </w:tc>
        <w:tc>
          <w:tcPr>
            <w:tcW w:w="1132" w:type="dxa"/>
            <w:vAlign w:val="center"/>
          </w:tcPr>
          <w:p w14:paraId="2F260792">
            <w:pPr>
              <w:wordWrap w:val="0"/>
              <w:ind w:left="-55" w:leftChars="-23" w:right="-74" w:rightChars="-31"/>
              <w:rPr>
                <w:rFonts w:hint="eastAsia"/>
                <w:szCs w:val="24"/>
              </w:rPr>
            </w:pPr>
          </w:p>
        </w:tc>
        <w:tc>
          <w:tcPr>
            <w:tcW w:w="655" w:type="dxa"/>
            <w:tcBorders>
              <w:right w:val="single" w:color="auto" w:sz="4" w:space="0"/>
            </w:tcBorders>
            <w:vAlign w:val="center"/>
          </w:tcPr>
          <w:p w14:paraId="60FD3578">
            <w:pPr>
              <w:wordWrap w:val="0"/>
              <w:ind w:left="-55" w:leftChars="-23" w:right="-74" w:rightChars="-31"/>
              <w:jc w:val="center"/>
              <w:rPr>
                <w:rFonts w:hint="eastAsia"/>
                <w:szCs w:val="24"/>
              </w:rPr>
            </w:pPr>
          </w:p>
        </w:tc>
        <w:tc>
          <w:tcPr>
            <w:tcW w:w="627" w:type="dxa"/>
            <w:tcBorders>
              <w:left w:val="single" w:color="auto" w:sz="4" w:space="0"/>
            </w:tcBorders>
            <w:vAlign w:val="center"/>
          </w:tcPr>
          <w:p w14:paraId="6CF916BB">
            <w:pPr>
              <w:wordWrap w:val="0"/>
              <w:ind w:left="-55" w:leftChars="-23" w:right="-74" w:rightChars="-31"/>
              <w:jc w:val="center"/>
              <w:rPr>
                <w:rFonts w:hint="eastAsia"/>
                <w:szCs w:val="24"/>
              </w:rPr>
            </w:pPr>
          </w:p>
        </w:tc>
        <w:tc>
          <w:tcPr>
            <w:tcW w:w="859" w:type="dxa"/>
            <w:vAlign w:val="center"/>
          </w:tcPr>
          <w:p w14:paraId="2AE9F17B">
            <w:pPr>
              <w:wordWrap w:val="0"/>
              <w:ind w:left="-55" w:leftChars="-23" w:right="-74" w:rightChars="-31"/>
              <w:jc w:val="center"/>
              <w:rPr>
                <w:rFonts w:hint="eastAsia"/>
                <w:szCs w:val="24"/>
              </w:rPr>
            </w:pPr>
          </w:p>
        </w:tc>
        <w:tc>
          <w:tcPr>
            <w:tcW w:w="1425" w:type="dxa"/>
            <w:vAlign w:val="center"/>
          </w:tcPr>
          <w:p w14:paraId="6BE1C4BC">
            <w:pPr>
              <w:wordWrap w:val="0"/>
              <w:ind w:left="-55" w:leftChars="-23" w:right="-74" w:rightChars="-31"/>
              <w:rPr>
                <w:rFonts w:hint="eastAsia"/>
                <w:szCs w:val="24"/>
              </w:rPr>
            </w:pPr>
          </w:p>
        </w:tc>
        <w:tc>
          <w:tcPr>
            <w:tcW w:w="1134" w:type="dxa"/>
            <w:vAlign w:val="center"/>
          </w:tcPr>
          <w:p w14:paraId="4F456452">
            <w:pPr>
              <w:wordWrap w:val="0"/>
              <w:ind w:left="-55" w:leftChars="-23" w:right="-74" w:rightChars="-31"/>
              <w:jc w:val="center"/>
              <w:rPr>
                <w:rFonts w:hint="eastAsia"/>
                <w:szCs w:val="24"/>
              </w:rPr>
            </w:pPr>
          </w:p>
        </w:tc>
      </w:tr>
      <w:tr w14:paraId="1F5E5F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590" w:type="dxa"/>
            <w:vAlign w:val="center"/>
          </w:tcPr>
          <w:p w14:paraId="4318A98A">
            <w:pPr>
              <w:wordWrap w:val="0"/>
              <w:ind w:left="-55" w:leftChars="-23" w:right="-74" w:rightChars="-31"/>
              <w:jc w:val="center"/>
              <w:rPr>
                <w:rFonts w:hint="eastAsia"/>
              </w:rPr>
            </w:pPr>
            <w:r>
              <w:rPr>
                <w:rFonts w:hint="eastAsia"/>
              </w:rPr>
              <w:t>…</w:t>
            </w:r>
          </w:p>
        </w:tc>
        <w:tc>
          <w:tcPr>
            <w:tcW w:w="2378" w:type="dxa"/>
            <w:vAlign w:val="center"/>
          </w:tcPr>
          <w:p w14:paraId="242CEC39">
            <w:pPr>
              <w:wordWrap w:val="0"/>
              <w:ind w:left="-55" w:leftChars="-23" w:right="-74" w:rightChars="-31"/>
              <w:jc w:val="center"/>
              <w:rPr>
                <w:rFonts w:hint="eastAsia"/>
                <w:szCs w:val="24"/>
              </w:rPr>
            </w:pPr>
            <w:r>
              <w:rPr>
                <w:rFonts w:hint="eastAsia"/>
              </w:rPr>
              <w:t>……</w:t>
            </w:r>
          </w:p>
        </w:tc>
        <w:tc>
          <w:tcPr>
            <w:tcW w:w="1132" w:type="dxa"/>
            <w:vAlign w:val="center"/>
          </w:tcPr>
          <w:p w14:paraId="6A6F1F6B">
            <w:pPr>
              <w:wordWrap w:val="0"/>
              <w:ind w:left="-55" w:leftChars="-23" w:right="-74" w:rightChars="-31"/>
              <w:rPr>
                <w:rFonts w:hint="eastAsia"/>
                <w:szCs w:val="24"/>
              </w:rPr>
            </w:pPr>
            <w:r>
              <w:rPr>
                <w:rFonts w:hint="eastAsia"/>
              </w:rPr>
              <w:t>…</w:t>
            </w:r>
          </w:p>
        </w:tc>
        <w:tc>
          <w:tcPr>
            <w:tcW w:w="655" w:type="dxa"/>
            <w:tcBorders>
              <w:right w:val="single" w:color="auto" w:sz="4" w:space="0"/>
            </w:tcBorders>
            <w:vAlign w:val="center"/>
          </w:tcPr>
          <w:p w14:paraId="44154E79">
            <w:pPr>
              <w:wordWrap w:val="0"/>
              <w:ind w:left="-55" w:leftChars="-23" w:right="-74" w:rightChars="-31"/>
              <w:jc w:val="center"/>
              <w:rPr>
                <w:rFonts w:hint="eastAsia"/>
                <w:szCs w:val="24"/>
              </w:rPr>
            </w:pPr>
            <w:r>
              <w:rPr>
                <w:rFonts w:hint="eastAsia"/>
              </w:rPr>
              <w:t>…</w:t>
            </w:r>
          </w:p>
        </w:tc>
        <w:tc>
          <w:tcPr>
            <w:tcW w:w="627" w:type="dxa"/>
            <w:tcBorders>
              <w:left w:val="single" w:color="auto" w:sz="4" w:space="0"/>
            </w:tcBorders>
            <w:vAlign w:val="center"/>
          </w:tcPr>
          <w:p w14:paraId="00704271">
            <w:pPr>
              <w:wordWrap w:val="0"/>
              <w:ind w:left="-55" w:leftChars="-23" w:right="-74" w:rightChars="-31"/>
              <w:jc w:val="center"/>
              <w:rPr>
                <w:rFonts w:hint="eastAsia"/>
                <w:szCs w:val="24"/>
              </w:rPr>
            </w:pPr>
            <w:r>
              <w:rPr>
                <w:rFonts w:hint="eastAsia"/>
              </w:rPr>
              <w:t>…</w:t>
            </w:r>
          </w:p>
        </w:tc>
        <w:tc>
          <w:tcPr>
            <w:tcW w:w="859" w:type="dxa"/>
            <w:vAlign w:val="center"/>
          </w:tcPr>
          <w:p w14:paraId="6DB18B4A">
            <w:pPr>
              <w:wordWrap w:val="0"/>
              <w:ind w:left="-55" w:leftChars="-23" w:right="-74" w:rightChars="-31"/>
              <w:jc w:val="center"/>
              <w:rPr>
                <w:rFonts w:hint="eastAsia"/>
                <w:szCs w:val="24"/>
              </w:rPr>
            </w:pPr>
            <w:r>
              <w:rPr>
                <w:rFonts w:hint="eastAsia"/>
              </w:rPr>
              <w:t>…</w:t>
            </w:r>
          </w:p>
        </w:tc>
        <w:tc>
          <w:tcPr>
            <w:tcW w:w="1425" w:type="dxa"/>
            <w:vAlign w:val="center"/>
          </w:tcPr>
          <w:p w14:paraId="4F399676">
            <w:pPr>
              <w:wordWrap w:val="0"/>
              <w:ind w:left="-55" w:leftChars="-23" w:right="-74" w:rightChars="-31"/>
              <w:rPr>
                <w:rFonts w:hint="eastAsia"/>
                <w:szCs w:val="24"/>
              </w:rPr>
            </w:pPr>
            <w:r>
              <w:rPr>
                <w:rFonts w:hint="eastAsia"/>
              </w:rPr>
              <w:t>…</w:t>
            </w:r>
          </w:p>
        </w:tc>
        <w:tc>
          <w:tcPr>
            <w:tcW w:w="1134" w:type="dxa"/>
            <w:vAlign w:val="center"/>
          </w:tcPr>
          <w:p w14:paraId="6F4E068E">
            <w:pPr>
              <w:wordWrap w:val="0"/>
              <w:ind w:left="-55" w:leftChars="-23" w:right="-74" w:rightChars="-31"/>
              <w:jc w:val="center"/>
              <w:rPr>
                <w:rFonts w:hint="eastAsia"/>
                <w:szCs w:val="24"/>
              </w:rPr>
            </w:pPr>
            <w:r>
              <w:rPr>
                <w:rFonts w:hint="eastAsia"/>
              </w:rPr>
              <w:t>…</w:t>
            </w:r>
          </w:p>
        </w:tc>
      </w:tr>
      <w:tr w14:paraId="7F98EC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5" w:hRule="atLeast"/>
          <w:jc w:val="center"/>
        </w:trPr>
        <w:tc>
          <w:tcPr>
            <w:tcW w:w="6241" w:type="dxa"/>
            <w:gridSpan w:val="6"/>
            <w:vAlign w:val="center"/>
          </w:tcPr>
          <w:p w14:paraId="02899E36">
            <w:pPr>
              <w:wordWrap w:val="0"/>
              <w:ind w:left="-55" w:leftChars="-23" w:right="-74" w:rightChars="-31"/>
              <w:jc w:val="center"/>
              <w:rPr>
                <w:rFonts w:hint="eastAsia"/>
                <w:b/>
                <w:szCs w:val="24"/>
              </w:rPr>
            </w:pPr>
            <w:r>
              <w:rPr>
                <w:rFonts w:hint="eastAsia"/>
                <w:b/>
                <w:szCs w:val="24"/>
              </w:rPr>
              <w:t>合计</w:t>
            </w:r>
          </w:p>
        </w:tc>
        <w:tc>
          <w:tcPr>
            <w:tcW w:w="2559" w:type="dxa"/>
            <w:gridSpan w:val="2"/>
            <w:vAlign w:val="center"/>
          </w:tcPr>
          <w:p w14:paraId="748724BA">
            <w:pPr>
              <w:wordWrap w:val="0"/>
              <w:ind w:left="-55" w:leftChars="-23" w:right="-74" w:rightChars="-31"/>
              <w:rPr>
                <w:rFonts w:hint="eastAsia"/>
                <w:szCs w:val="24"/>
              </w:rPr>
            </w:pPr>
          </w:p>
        </w:tc>
      </w:tr>
    </w:tbl>
    <w:p w14:paraId="28BEA7C3">
      <w:pPr>
        <w:pStyle w:val="36"/>
        <w:numPr>
          <w:ilvl w:val="0"/>
          <w:numId w:val="16"/>
        </w:numPr>
        <w:wordWrap w:val="0"/>
        <w:spacing w:before="78" w:beforeLines="25"/>
        <w:ind w:firstLineChars="0"/>
        <w:jc w:val="both"/>
        <w:rPr>
          <w:rFonts w:hint="eastAsia" w:cs="Helvetica"/>
          <w:bCs/>
          <w:szCs w:val="24"/>
          <w:lang w:val="zh-CN"/>
        </w:rPr>
      </w:pPr>
      <w:r>
        <w:rPr>
          <w:rFonts w:hint="eastAsia" w:cs="Helvetica"/>
          <w:b/>
          <w:szCs w:val="24"/>
          <w:lang w:val="zh-CN"/>
        </w:rPr>
        <w:t>货物（服务）质量</w:t>
      </w:r>
    </w:p>
    <w:p w14:paraId="3536B7FC">
      <w:pPr>
        <w:numPr>
          <w:ilvl w:val="255"/>
          <w:numId w:val="0"/>
        </w:numPr>
        <w:tabs>
          <w:tab w:val="left" w:pos="980"/>
        </w:tabs>
        <w:wordWrap w:val="0"/>
        <w:autoSpaceDE w:val="0"/>
        <w:autoSpaceDN w:val="0"/>
        <w:spacing w:before="78" w:beforeLines="25"/>
        <w:ind w:left="547" w:leftChars="228" w:firstLine="480" w:firstLineChars="200"/>
        <w:contextualSpacing/>
        <w:rPr>
          <w:rFonts w:hint="eastAsia" w:cs="Helvetica"/>
          <w:bCs/>
          <w:iCs/>
          <w:szCs w:val="24"/>
          <w:lang w:val="zh-CN"/>
        </w:rPr>
      </w:pPr>
      <w:r>
        <w:rPr>
          <w:rFonts w:hint="eastAsia" w:cs="Helvetica"/>
          <w:i/>
          <w:iCs/>
          <w:szCs w:val="24"/>
        </w:rPr>
        <w:t xml:space="preserve"> </w:t>
      </w:r>
      <w:r>
        <w:rPr>
          <w:rFonts w:hint="eastAsia" w:cs="Helvetica"/>
          <w:iCs/>
          <w:szCs w:val="24"/>
          <w:u w:val="single"/>
        </w:rPr>
        <w:t xml:space="preserve">          </w:t>
      </w:r>
      <w:r>
        <w:rPr>
          <w:rFonts w:hint="eastAsia" w:cs="Helvetica"/>
          <w:i/>
          <w:iCs/>
          <w:szCs w:val="24"/>
          <w:u w:val="single"/>
        </w:rPr>
        <w:t>(以谈判文件要求以及响应文件的响应)</w:t>
      </w:r>
      <w:r>
        <w:rPr>
          <w:rFonts w:hint="eastAsia" w:cs="Helvetica"/>
          <w:iCs/>
          <w:szCs w:val="24"/>
          <w:u w:val="single"/>
        </w:rPr>
        <w:t xml:space="preserve">                    </w:t>
      </w:r>
      <w:r>
        <w:rPr>
          <w:rFonts w:hint="eastAsia" w:cs="Helvetica"/>
          <w:iCs/>
          <w:szCs w:val="24"/>
        </w:rPr>
        <w:t xml:space="preserve">。  </w:t>
      </w:r>
    </w:p>
    <w:p w14:paraId="0F3D17B7">
      <w:pPr>
        <w:pStyle w:val="36"/>
        <w:numPr>
          <w:ilvl w:val="0"/>
          <w:numId w:val="16"/>
        </w:numPr>
        <w:wordWrap w:val="0"/>
        <w:spacing w:before="78" w:beforeLines="25"/>
        <w:ind w:firstLineChars="0"/>
        <w:jc w:val="both"/>
        <w:rPr>
          <w:rFonts w:hint="eastAsia" w:cs="Helvetica"/>
          <w:bCs/>
          <w:szCs w:val="24"/>
          <w:lang w:val="zh-CN"/>
        </w:rPr>
      </w:pPr>
      <w:r>
        <w:rPr>
          <w:rFonts w:hint="eastAsia" w:cs="Helvetica"/>
          <w:b/>
          <w:szCs w:val="24"/>
          <w:lang w:val="zh-CN"/>
        </w:rPr>
        <w:t>合同履行时间（期限）、地点和方式</w:t>
      </w:r>
    </w:p>
    <w:p w14:paraId="35C380CD">
      <w:pPr>
        <w:numPr>
          <w:ilvl w:val="255"/>
          <w:numId w:val="0"/>
        </w:numPr>
        <w:tabs>
          <w:tab w:val="left" w:pos="980"/>
        </w:tabs>
        <w:wordWrap w:val="0"/>
        <w:autoSpaceDE w:val="0"/>
        <w:autoSpaceDN w:val="0"/>
        <w:spacing w:before="78" w:beforeLines="25"/>
        <w:ind w:left="547" w:leftChars="228" w:firstLine="480" w:firstLineChars="200"/>
        <w:contextualSpacing/>
        <w:rPr>
          <w:rFonts w:hint="eastAsia"/>
        </w:rPr>
      </w:pPr>
      <w:r>
        <w:rPr>
          <w:rFonts w:hint="eastAsia"/>
        </w:rPr>
        <w:t>1．合同履行时间：</w:t>
      </w:r>
      <w:r>
        <w:rPr>
          <w:rFonts w:hint="eastAsia"/>
          <w:lang w:val="zh-CN"/>
        </w:rPr>
        <w:t>自</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日至</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日止；</w:t>
      </w:r>
    </w:p>
    <w:p w14:paraId="28311097">
      <w:pPr>
        <w:numPr>
          <w:ilvl w:val="255"/>
          <w:numId w:val="0"/>
        </w:numPr>
        <w:tabs>
          <w:tab w:val="left" w:pos="980"/>
        </w:tabs>
        <w:wordWrap w:val="0"/>
        <w:autoSpaceDE w:val="0"/>
        <w:autoSpaceDN w:val="0"/>
        <w:spacing w:before="78" w:beforeLines="25"/>
        <w:ind w:left="547" w:leftChars="228" w:firstLine="480" w:firstLineChars="200"/>
        <w:contextualSpacing/>
        <w:rPr>
          <w:rFonts w:hint="eastAsia"/>
        </w:rPr>
      </w:pPr>
      <w:r>
        <w:rPr>
          <w:rFonts w:hint="eastAsia"/>
        </w:rPr>
        <w:t>2．交付或服务地点及方式：</w:t>
      </w:r>
      <w:r>
        <w:rPr>
          <w:rFonts w:hint="eastAsia"/>
          <w:szCs w:val="24"/>
          <w:u w:val="single"/>
        </w:rPr>
        <w:t xml:space="preserve">      </w:t>
      </w:r>
      <w:r>
        <w:rPr>
          <w:rFonts w:hint="eastAsia"/>
          <w:i/>
          <w:szCs w:val="24"/>
          <w:u w:val="single"/>
        </w:rPr>
        <w:t xml:space="preserve"> (见谈判文件)</w:t>
      </w:r>
      <w:r>
        <w:rPr>
          <w:rFonts w:hint="eastAsia"/>
          <w:szCs w:val="24"/>
          <w:u w:val="single"/>
        </w:rPr>
        <w:t xml:space="preserve">                     </w:t>
      </w:r>
      <w:r>
        <w:rPr>
          <w:rFonts w:hint="eastAsia"/>
          <w:i/>
        </w:rPr>
        <w:t>。</w:t>
      </w:r>
    </w:p>
    <w:p w14:paraId="7D563BB5">
      <w:pPr>
        <w:pStyle w:val="36"/>
        <w:numPr>
          <w:ilvl w:val="0"/>
          <w:numId w:val="16"/>
        </w:numPr>
        <w:wordWrap w:val="0"/>
        <w:spacing w:before="78" w:beforeLines="25"/>
        <w:ind w:firstLineChars="0"/>
        <w:jc w:val="both"/>
        <w:rPr>
          <w:rFonts w:hint="eastAsia" w:cs="Helvetica"/>
          <w:bCs/>
          <w:szCs w:val="24"/>
          <w:lang w:val="zh-CN"/>
        </w:rPr>
      </w:pPr>
      <w:r>
        <w:rPr>
          <w:rFonts w:hint="eastAsia"/>
          <w:b/>
          <w:iCs/>
          <w:szCs w:val="24"/>
        </w:rPr>
        <w:t>包装及运输</w:t>
      </w:r>
    </w:p>
    <w:p w14:paraId="703D7A33">
      <w:pPr>
        <w:numPr>
          <w:ilvl w:val="255"/>
          <w:numId w:val="0"/>
        </w:numPr>
        <w:tabs>
          <w:tab w:val="left" w:pos="980"/>
        </w:tabs>
        <w:wordWrap w:val="0"/>
        <w:autoSpaceDE w:val="0"/>
        <w:autoSpaceDN w:val="0"/>
        <w:spacing w:before="78" w:beforeLines="25"/>
        <w:ind w:left="547" w:leftChars="228" w:firstLine="600" w:firstLineChars="250"/>
        <w:contextualSpacing/>
        <w:rPr>
          <w:rFonts w:hint="eastAsia"/>
          <w:szCs w:val="24"/>
        </w:rPr>
      </w:pPr>
      <w:r>
        <w:rPr>
          <w:rFonts w:hint="eastAsia"/>
          <w:szCs w:val="24"/>
          <w:u w:val="single"/>
        </w:rPr>
        <w:t xml:space="preserve">                               </w:t>
      </w:r>
      <w:r>
        <w:rPr>
          <w:rFonts w:hint="eastAsia"/>
          <w:i/>
          <w:szCs w:val="24"/>
          <w:u w:val="single"/>
        </w:rPr>
        <w:t>(见谈判文件)</w:t>
      </w:r>
      <w:r>
        <w:rPr>
          <w:rFonts w:hint="eastAsia"/>
          <w:szCs w:val="24"/>
          <w:u w:val="single"/>
        </w:rPr>
        <w:t xml:space="preserve">                      </w:t>
      </w:r>
      <w:r>
        <w:rPr>
          <w:rFonts w:hint="eastAsia"/>
          <w:szCs w:val="24"/>
        </w:rPr>
        <w:t>。</w:t>
      </w:r>
    </w:p>
    <w:p w14:paraId="0185E2A7">
      <w:pPr>
        <w:pStyle w:val="36"/>
        <w:numPr>
          <w:ilvl w:val="0"/>
          <w:numId w:val="16"/>
        </w:numPr>
        <w:wordWrap w:val="0"/>
        <w:spacing w:before="78" w:beforeLines="25"/>
        <w:ind w:firstLineChars="0"/>
        <w:jc w:val="both"/>
        <w:rPr>
          <w:rFonts w:hint="eastAsia" w:cs="Helvetica"/>
          <w:bCs/>
          <w:szCs w:val="24"/>
          <w:lang w:val="zh-CN"/>
        </w:rPr>
      </w:pPr>
      <w:r>
        <w:rPr>
          <w:rFonts w:hint="eastAsia" w:cs="Helvetica"/>
          <w:b/>
          <w:szCs w:val="24"/>
          <w:lang w:val="zh-CN"/>
        </w:rPr>
        <w:t xml:space="preserve">合同价款  </w:t>
      </w:r>
    </w:p>
    <w:p w14:paraId="0854D858">
      <w:pPr>
        <w:numPr>
          <w:ilvl w:val="255"/>
          <w:numId w:val="0"/>
        </w:numPr>
        <w:tabs>
          <w:tab w:val="left" w:pos="980"/>
        </w:tabs>
        <w:wordWrap w:val="0"/>
        <w:autoSpaceDE w:val="0"/>
        <w:autoSpaceDN w:val="0"/>
        <w:spacing w:before="78" w:beforeLines="25"/>
        <w:ind w:left="547" w:leftChars="228" w:firstLine="480" w:firstLineChars="200"/>
        <w:contextualSpacing/>
        <w:rPr>
          <w:rFonts w:hint="eastAsia" w:cs="Helvetica"/>
          <w:szCs w:val="24"/>
        </w:rPr>
      </w:pPr>
      <w:r>
        <w:rPr>
          <w:rFonts w:hint="eastAsia" w:cs="Helvetica"/>
          <w:szCs w:val="24"/>
          <w:lang w:val="zh-CN"/>
        </w:rPr>
        <w:t>1．本合同金额为（大写）：人民币</w:t>
      </w:r>
      <w:r>
        <w:rPr>
          <w:rFonts w:hint="eastAsia" w:cs="Helvetica"/>
          <w:szCs w:val="24"/>
          <w:u w:val="single"/>
        </w:rPr>
        <w:t xml:space="preserve">      </w:t>
      </w:r>
      <w:r>
        <w:rPr>
          <w:rFonts w:hint="eastAsia" w:cs="Helvetica"/>
          <w:bCs/>
          <w:i/>
          <w:iCs/>
          <w:szCs w:val="24"/>
          <w:u w:val="single"/>
        </w:rPr>
        <w:t>(见谈判文件)</w:t>
      </w:r>
      <w:r>
        <w:rPr>
          <w:rFonts w:hint="eastAsia" w:cs="Helvetica"/>
          <w:szCs w:val="24"/>
          <w:u w:val="single"/>
        </w:rPr>
        <w:t xml:space="preserve">   </w:t>
      </w:r>
      <w:r>
        <w:rPr>
          <w:rFonts w:hint="eastAsia" w:cs="Helvetica"/>
          <w:szCs w:val="24"/>
        </w:rPr>
        <w:t>元（</w:t>
      </w:r>
      <w:r>
        <w:rPr>
          <w:rFonts w:cs="Arial"/>
          <w:szCs w:val="24"/>
        </w:rPr>
        <w:t>¥</w:t>
      </w:r>
      <w:r>
        <w:rPr>
          <w:rFonts w:hint="eastAsia" w:cs="Helvetica"/>
          <w:szCs w:val="24"/>
        </w:rPr>
        <w:t>：</w:t>
      </w:r>
      <w:r>
        <w:rPr>
          <w:rFonts w:hint="eastAsia" w:cs="Helvetica"/>
          <w:szCs w:val="24"/>
          <w:u w:val="single"/>
        </w:rPr>
        <w:t xml:space="preserve">          </w:t>
      </w:r>
      <w:r>
        <w:rPr>
          <w:rFonts w:hint="eastAsia" w:cs="Helvetica"/>
          <w:szCs w:val="24"/>
        </w:rPr>
        <w:t>）；</w:t>
      </w:r>
    </w:p>
    <w:p w14:paraId="39FC59DF">
      <w:pPr>
        <w:numPr>
          <w:ilvl w:val="255"/>
          <w:numId w:val="0"/>
        </w:numPr>
        <w:tabs>
          <w:tab w:val="left" w:pos="980"/>
        </w:tabs>
        <w:wordWrap w:val="0"/>
        <w:autoSpaceDE w:val="0"/>
        <w:autoSpaceDN w:val="0"/>
        <w:spacing w:before="78" w:beforeLines="25"/>
        <w:ind w:left="547" w:leftChars="228" w:firstLine="480" w:firstLineChars="200"/>
        <w:contextualSpacing/>
        <w:rPr>
          <w:rFonts w:hint="eastAsia"/>
          <w:szCs w:val="24"/>
        </w:rPr>
      </w:pPr>
      <w:r>
        <w:rPr>
          <w:rFonts w:hint="eastAsia" w:cs="Helvetica"/>
          <w:szCs w:val="24"/>
        </w:rPr>
        <w:t>2．合同金额包括乙方</w:t>
      </w:r>
      <w:r>
        <w:rPr>
          <w:rFonts w:hint="eastAsia"/>
          <w:szCs w:val="24"/>
        </w:rPr>
        <w:t>完成本合同约定的全部工作可能发生的所有费用（含市场变化等可能发生的费用），即总报价为“交钥匙”价</w:t>
      </w:r>
      <w:r>
        <w:rPr>
          <w:rFonts w:hint="eastAsia"/>
          <w:szCs w:val="24"/>
          <w:lang w:val="zh-CN"/>
        </w:rPr>
        <w:t>。</w:t>
      </w:r>
      <w:r>
        <w:rPr>
          <w:rFonts w:hint="eastAsia"/>
          <w:szCs w:val="24"/>
        </w:rPr>
        <w:t>甲方在支付此金额后，不再因本合同支付任何其它费用；</w:t>
      </w:r>
    </w:p>
    <w:p w14:paraId="2110A44E">
      <w:pPr>
        <w:numPr>
          <w:ilvl w:val="255"/>
          <w:numId w:val="0"/>
        </w:numPr>
        <w:tabs>
          <w:tab w:val="left" w:pos="980"/>
        </w:tabs>
        <w:wordWrap w:val="0"/>
        <w:autoSpaceDE w:val="0"/>
        <w:autoSpaceDN w:val="0"/>
        <w:spacing w:before="78" w:beforeLines="25"/>
        <w:ind w:left="547" w:leftChars="228" w:firstLine="480" w:firstLineChars="200"/>
        <w:contextualSpacing/>
        <w:rPr>
          <w:rFonts w:hint="eastAsia"/>
          <w:u w:val="single"/>
        </w:rPr>
      </w:pPr>
      <w:r>
        <w:rPr>
          <w:rFonts w:hint="eastAsia" w:cs="Helvetica"/>
          <w:szCs w:val="24"/>
        </w:rPr>
        <w:t>3．</w:t>
      </w:r>
      <w:r>
        <w:rPr>
          <w:rFonts w:hint="eastAsia"/>
          <w:szCs w:val="24"/>
          <w:u w:val="single"/>
        </w:rPr>
        <w:t xml:space="preserve">                                                             </w:t>
      </w:r>
      <w:r>
        <w:rPr>
          <w:rFonts w:hint="eastAsia"/>
          <w:szCs w:val="24"/>
        </w:rPr>
        <w:t xml:space="preserve"> 。</w:t>
      </w:r>
    </w:p>
    <w:p w14:paraId="167C0FDE">
      <w:pPr>
        <w:pStyle w:val="36"/>
        <w:numPr>
          <w:ilvl w:val="0"/>
          <w:numId w:val="16"/>
        </w:numPr>
        <w:wordWrap w:val="0"/>
        <w:spacing w:before="78" w:beforeLines="25"/>
        <w:ind w:firstLineChars="0"/>
        <w:jc w:val="both"/>
        <w:rPr>
          <w:rFonts w:hint="eastAsia" w:cs="Helvetica"/>
          <w:bCs/>
          <w:szCs w:val="24"/>
          <w:lang w:val="zh-CN"/>
        </w:rPr>
      </w:pPr>
      <w:r>
        <w:rPr>
          <w:rFonts w:hint="eastAsia" w:cs="Helvetica"/>
          <w:b/>
          <w:szCs w:val="24"/>
          <w:lang w:val="zh-CN"/>
        </w:rPr>
        <w:t>资金支付方式及安排</w:t>
      </w:r>
    </w:p>
    <w:p w14:paraId="30796EB9">
      <w:pPr>
        <w:numPr>
          <w:ilvl w:val="255"/>
          <w:numId w:val="0"/>
        </w:numPr>
        <w:tabs>
          <w:tab w:val="left" w:pos="980"/>
        </w:tabs>
        <w:wordWrap w:val="0"/>
        <w:autoSpaceDE w:val="0"/>
        <w:autoSpaceDN w:val="0"/>
        <w:spacing w:before="78" w:beforeLines="25"/>
        <w:ind w:left="547" w:leftChars="228" w:firstLine="720" w:firstLineChars="300"/>
        <w:contextualSpacing/>
        <w:rPr>
          <w:rFonts w:hint="eastAsia" w:cs="Helvetica"/>
          <w:bCs/>
          <w:iCs/>
          <w:szCs w:val="24"/>
        </w:rPr>
      </w:pPr>
      <w:r>
        <w:rPr>
          <w:rFonts w:hint="eastAsia" w:cs="Helvetica"/>
          <w:bCs/>
          <w:iCs/>
          <w:szCs w:val="24"/>
          <w:u w:val="single"/>
        </w:rPr>
        <w:t xml:space="preserve">     </w:t>
      </w:r>
      <w:r>
        <w:rPr>
          <w:rFonts w:hint="eastAsia" w:cs="Helvetica"/>
          <w:bCs/>
          <w:i/>
          <w:iCs/>
          <w:szCs w:val="24"/>
          <w:u w:val="single"/>
        </w:rPr>
        <w:t>(见竞争性谈判文件)</w:t>
      </w:r>
      <w:r>
        <w:rPr>
          <w:rFonts w:hint="eastAsia" w:cs="Helvetica"/>
          <w:bCs/>
          <w:iCs/>
          <w:szCs w:val="24"/>
          <w:u w:val="single"/>
        </w:rPr>
        <w:t xml:space="preserve">                                 </w:t>
      </w:r>
      <w:r>
        <w:rPr>
          <w:rFonts w:hint="eastAsia" w:cs="Helvetica"/>
          <w:bCs/>
          <w:iCs/>
          <w:szCs w:val="24"/>
        </w:rPr>
        <w:t>。</w:t>
      </w:r>
    </w:p>
    <w:p w14:paraId="3D997617">
      <w:pPr>
        <w:pStyle w:val="36"/>
        <w:numPr>
          <w:ilvl w:val="0"/>
          <w:numId w:val="16"/>
        </w:numPr>
        <w:wordWrap w:val="0"/>
        <w:spacing w:before="78" w:beforeLines="25"/>
        <w:ind w:firstLineChars="0"/>
        <w:jc w:val="both"/>
        <w:rPr>
          <w:rFonts w:hint="eastAsia" w:cs="Helvetica"/>
          <w:b/>
          <w:szCs w:val="24"/>
          <w:lang w:val="zh-CN"/>
        </w:rPr>
      </w:pPr>
      <w:r>
        <w:rPr>
          <w:rFonts w:hint="eastAsia" w:cs="Helvetica"/>
          <w:b/>
          <w:szCs w:val="24"/>
          <w:lang w:val="zh-CN"/>
        </w:rPr>
        <w:t>交付标准、方法和验收方案</w:t>
      </w:r>
    </w:p>
    <w:p w14:paraId="435423C0">
      <w:pPr>
        <w:numPr>
          <w:ilvl w:val="255"/>
          <w:numId w:val="0"/>
        </w:numPr>
        <w:tabs>
          <w:tab w:val="left" w:pos="980"/>
        </w:tabs>
        <w:wordWrap w:val="0"/>
        <w:autoSpaceDE w:val="0"/>
        <w:autoSpaceDN w:val="0"/>
        <w:spacing w:before="78" w:beforeLines="25"/>
        <w:ind w:left="547" w:leftChars="228" w:firstLine="480" w:firstLineChars="200"/>
        <w:contextualSpacing/>
        <w:rPr>
          <w:rFonts w:hint="eastAsia"/>
          <w:szCs w:val="24"/>
        </w:rPr>
      </w:pPr>
      <w:r>
        <w:rPr>
          <w:rFonts w:hint="eastAsia"/>
          <w:szCs w:val="24"/>
        </w:rPr>
        <w:t>1．</w:t>
      </w:r>
      <w:r>
        <w:rPr>
          <w:rFonts w:hint="eastAsia" w:cs="Helvetica"/>
          <w:bCs/>
          <w:szCs w:val="24"/>
          <w:lang w:val="zh-CN"/>
        </w:rPr>
        <w:t>交付标准、方法：</w:t>
      </w:r>
      <w:r>
        <w:rPr>
          <w:rFonts w:hint="eastAsia" w:cs="Helvetica"/>
          <w:bCs/>
          <w:szCs w:val="24"/>
          <w:u w:val="single"/>
          <w:lang w:val="zh-CN"/>
        </w:rPr>
        <w:t xml:space="preserve">        </w:t>
      </w:r>
      <w:r>
        <w:rPr>
          <w:rFonts w:hint="eastAsia" w:cs="Helvetica"/>
          <w:bCs/>
          <w:i/>
          <w:iCs/>
          <w:szCs w:val="24"/>
          <w:u w:val="single"/>
        </w:rPr>
        <w:t>(见谈判文件)</w:t>
      </w:r>
      <w:r>
        <w:rPr>
          <w:rFonts w:hint="eastAsia" w:cs="Helvetica"/>
          <w:bCs/>
          <w:szCs w:val="24"/>
          <w:u w:val="single"/>
          <w:lang w:val="zh-CN"/>
        </w:rPr>
        <w:t xml:space="preserve">                   </w:t>
      </w:r>
      <w:r>
        <w:rPr>
          <w:rFonts w:hint="eastAsia" w:cs="Helvetica"/>
          <w:bCs/>
          <w:szCs w:val="24"/>
          <w:lang w:val="zh-CN"/>
        </w:rPr>
        <w:t>；</w:t>
      </w:r>
    </w:p>
    <w:p w14:paraId="0DEC5CF6">
      <w:pPr>
        <w:numPr>
          <w:ilvl w:val="255"/>
          <w:numId w:val="0"/>
        </w:numPr>
        <w:tabs>
          <w:tab w:val="left" w:pos="980"/>
        </w:tabs>
        <w:wordWrap w:val="0"/>
        <w:autoSpaceDE w:val="0"/>
        <w:autoSpaceDN w:val="0"/>
        <w:spacing w:before="78" w:beforeLines="25"/>
        <w:ind w:left="547" w:leftChars="228" w:firstLine="480" w:firstLineChars="200"/>
        <w:contextualSpacing/>
        <w:rPr>
          <w:rFonts w:hint="eastAsia" w:cs="Helvetica"/>
          <w:bCs/>
          <w:szCs w:val="24"/>
        </w:rPr>
      </w:pPr>
      <w:r>
        <w:rPr>
          <w:rFonts w:hint="eastAsia"/>
          <w:szCs w:val="24"/>
        </w:rPr>
        <w:t>2．</w:t>
      </w:r>
      <w:r>
        <w:rPr>
          <w:rFonts w:hint="eastAsia" w:cs="Helvetica"/>
          <w:bCs/>
          <w:szCs w:val="24"/>
          <w:lang w:val="zh-CN"/>
        </w:rPr>
        <w:t>验收方案：</w:t>
      </w:r>
      <w:r>
        <w:rPr>
          <w:rFonts w:hint="eastAsia" w:cs="Helvetica"/>
          <w:bCs/>
          <w:szCs w:val="24"/>
          <w:u w:val="single"/>
        </w:rPr>
        <w:t xml:space="preserve"> </w:t>
      </w:r>
      <w:r>
        <w:rPr>
          <w:rFonts w:hint="eastAsia" w:cs="Helvetica"/>
          <w:bCs/>
          <w:iCs/>
          <w:szCs w:val="24"/>
          <w:u w:val="single"/>
        </w:rPr>
        <w:t xml:space="preserve">           </w:t>
      </w:r>
      <w:r>
        <w:rPr>
          <w:rFonts w:hint="eastAsia" w:cs="Helvetica"/>
          <w:bCs/>
          <w:i/>
          <w:iCs/>
          <w:szCs w:val="24"/>
          <w:u w:val="single"/>
        </w:rPr>
        <w:t>(见谈判文件)</w:t>
      </w:r>
      <w:r>
        <w:rPr>
          <w:rFonts w:hint="eastAsia" w:cs="Helvetica"/>
          <w:bCs/>
          <w:iCs/>
          <w:szCs w:val="24"/>
          <w:u w:val="single"/>
        </w:rPr>
        <w:t xml:space="preserve">           </w:t>
      </w:r>
      <w:r>
        <w:rPr>
          <w:rFonts w:cs="Helvetica"/>
          <w:bCs/>
          <w:iCs/>
          <w:szCs w:val="24"/>
          <w:u w:val="single"/>
        </w:rPr>
        <w:t xml:space="preserve"> </w:t>
      </w:r>
      <w:r>
        <w:rPr>
          <w:rFonts w:hint="eastAsia" w:cs="Helvetica"/>
          <w:bCs/>
          <w:iCs/>
          <w:szCs w:val="24"/>
          <w:u w:val="single"/>
        </w:rPr>
        <w:t xml:space="preserve">         </w:t>
      </w:r>
      <w:r>
        <w:rPr>
          <w:rFonts w:hint="eastAsia" w:cs="Helvetica"/>
          <w:bCs/>
          <w:iCs/>
          <w:szCs w:val="24"/>
        </w:rPr>
        <w:t>。</w:t>
      </w:r>
    </w:p>
    <w:p w14:paraId="3FB70589">
      <w:pPr>
        <w:pStyle w:val="36"/>
        <w:numPr>
          <w:ilvl w:val="0"/>
          <w:numId w:val="16"/>
        </w:numPr>
        <w:wordWrap w:val="0"/>
        <w:spacing w:before="78" w:beforeLines="25"/>
        <w:ind w:firstLineChars="0"/>
        <w:jc w:val="both"/>
        <w:rPr>
          <w:rFonts w:hint="eastAsia" w:cs="Helvetica"/>
          <w:szCs w:val="24"/>
          <w:lang w:val="zh-CN"/>
        </w:rPr>
      </w:pPr>
      <w:r>
        <w:rPr>
          <w:rFonts w:hint="eastAsia" w:cs="Helvetica"/>
          <w:b/>
          <w:szCs w:val="24"/>
          <w:lang w:val="zh-CN"/>
        </w:rPr>
        <w:t>质保（服务）期及质保（服务）范围和要求</w:t>
      </w:r>
    </w:p>
    <w:p w14:paraId="6B5C2D23">
      <w:pPr>
        <w:numPr>
          <w:ilvl w:val="255"/>
          <w:numId w:val="0"/>
        </w:numPr>
        <w:tabs>
          <w:tab w:val="left" w:pos="980"/>
        </w:tabs>
        <w:wordWrap w:val="0"/>
        <w:autoSpaceDE w:val="0"/>
        <w:autoSpaceDN w:val="0"/>
        <w:spacing w:before="78" w:beforeLines="25"/>
        <w:ind w:left="547" w:leftChars="228" w:firstLine="480" w:firstLineChars="200"/>
        <w:contextualSpacing/>
        <w:rPr>
          <w:rFonts w:hint="eastAsia" w:cs="Helvetica"/>
          <w:szCs w:val="24"/>
          <w:u w:val="single"/>
        </w:rPr>
      </w:pPr>
      <w:r>
        <w:rPr>
          <w:rFonts w:hint="eastAsia"/>
          <w:szCs w:val="24"/>
        </w:rPr>
        <w:t>1．质保（服务)期：</w:t>
      </w:r>
      <w:r>
        <w:rPr>
          <w:rFonts w:hint="eastAsia" w:cs="Helvetica"/>
          <w:i/>
          <w:iCs/>
          <w:szCs w:val="24"/>
          <w:u w:val="single"/>
        </w:rPr>
        <w:t xml:space="preserve">            </w:t>
      </w:r>
      <w:r>
        <w:rPr>
          <w:rFonts w:hint="eastAsia" w:cs="Helvetica"/>
          <w:bCs/>
          <w:i/>
          <w:iCs/>
          <w:szCs w:val="24"/>
          <w:u w:val="single"/>
        </w:rPr>
        <w:t>(见谈判文件)</w:t>
      </w:r>
      <w:r>
        <w:rPr>
          <w:rFonts w:hint="eastAsia" w:cs="Helvetica"/>
          <w:i/>
          <w:iCs/>
          <w:szCs w:val="24"/>
          <w:u w:val="single"/>
        </w:rPr>
        <w:t xml:space="preserve">             </w:t>
      </w:r>
      <w:r>
        <w:rPr>
          <w:rFonts w:hint="eastAsia" w:cs="Helvetica"/>
          <w:i/>
          <w:szCs w:val="24"/>
          <w:u w:val="single"/>
        </w:rPr>
        <w:t xml:space="preserve">   </w:t>
      </w:r>
      <w:r>
        <w:rPr>
          <w:rFonts w:hint="eastAsia" w:cs="Helvetica"/>
          <w:i/>
          <w:szCs w:val="24"/>
        </w:rPr>
        <w:t>；</w:t>
      </w:r>
    </w:p>
    <w:p w14:paraId="4A3C85C9">
      <w:pPr>
        <w:numPr>
          <w:ilvl w:val="255"/>
          <w:numId w:val="0"/>
        </w:numPr>
        <w:tabs>
          <w:tab w:val="left" w:pos="980"/>
        </w:tabs>
        <w:wordWrap w:val="0"/>
        <w:autoSpaceDE w:val="0"/>
        <w:autoSpaceDN w:val="0"/>
        <w:spacing w:before="78" w:beforeLines="25"/>
        <w:ind w:left="547" w:leftChars="228" w:firstLine="480" w:firstLineChars="200"/>
        <w:contextualSpacing/>
        <w:rPr>
          <w:rFonts w:hint="eastAsia"/>
          <w:szCs w:val="24"/>
        </w:rPr>
      </w:pPr>
      <w:r>
        <w:rPr>
          <w:rFonts w:hint="eastAsia"/>
          <w:szCs w:val="24"/>
        </w:rPr>
        <w:t>2．质保（服务）范围：</w:t>
      </w:r>
      <w:r>
        <w:rPr>
          <w:rFonts w:hint="eastAsia" w:cs="Helvetica"/>
          <w:i/>
          <w:iCs/>
          <w:szCs w:val="24"/>
          <w:u w:val="single"/>
        </w:rPr>
        <w:t xml:space="preserve">          </w:t>
      </w:r>
      <w:r>
        <w:rPr>
          <w:rFonts w:hint="eastAsia" w:cs="Helvetica"/>
          <w:bCs/>
          <w:i/>
          <w:iCs/>
          <w:szCs w:val="24"/>
          <w:u w:val="single"/>
        </w:rPr>
        <w:t>(见谈判文件)</w:t>
      </w:r>
      <w:r>
        <w:rPr>
          <w:rFonts w:hint="eastAsia" w:cs="Helvetica"/>
          <w:i/>
          <w:iCs/>
          <w:szCs w:val="24"/>
          <w:u w:val="single"/>
        </w:rPr>
        <w:t xml:space="preserve">               </w:t>
      </w:r>
      <w:r>
        <w:rPr>
          <w:rFonts w:hint="eastAsia" w:cs="Helvetica"/>
          <w:i/>
          <w:szCs w:val="24"/>
          <w:lang w:val="zh-CN"/>
        </w:rPr>
        <w:t>；</w:t>
      </w:r>
    </w:p>
    <w:p w14:paraId="0EE5436B">
      <w:pPr>
        <w:numPr>
          <w:ilvl w:val="255"/>
          <w:numId w:val="0"/>
        </w:numPr>
        <w:tabs>
          <w:tab w:val="left" w:pos="980"/>
        </w:tabs>
        <w:wordWrap w:val="0"/>
        <w:autoSpaceDE w:val="0"/>
        <w:autoSpaceDN w:val="0"/>
        <w:spacing w:before="78" w:beforeLines="25"/>
        <w:ind w:left="547" w:leftChars="228" w:firstLine="480" w:firstLineChars="200"/>
        <w:contextualSpacing/>
        <w:rPr>
          <w:rFonts w:hint="eastAsia"/>
          <w:szCs w:val="24"/>
        </w:rPr>
      </w:pPr>
      <w:r>
        <w:rPr>
          <w:rFonts w:hint="eastAsia"/>
          <w:szCs w:val="24"/>
        </w:rPr>
        <w:t>3．质保（服务）要求：</w:t>
      </w:r>
      <w:r>
        <w:rPr>
          <w:rFonts w:hint="eastAsia" w:cs="Helvetica"/>
          <w:i/>
          <w:iCs/>
          <w:szCs w:val="24"/>
          <w:u w:val="single"/>
        </w:rPr>
        <w:t xml:space="preserve">          </w:t>
      </w:r>
      <w:r>
        <w:rPr>
          <w:rFonts w:hint="eastAsia" w:cs="Helvetica"/>
          <w:bCs/>
          <w:i/>
          <w:iCs/>
          <w:szCs w:val="24"/>
          <w:u w:val="single"/>
        </w:rPr>
        <w:t>(见谈判文件)</w:t>
      </w:r>
      <w:r>
        <w:rPr>
          <w:rFonts w:hint="eastAsia" w:cs="Helvetica"/>
          <w:i/>
          <w:iCs/>
          <w:szCs w:val="24"/>
          <w:u w:val="single"/>
        </w:rPr>
        <w:t xml:space="preserve">             </w:t>
      </w:r>
      <w:r>
        <w:rPr>
          <w:rFonts w:hint="eastAsia" w:cs="Helvetica"/>
          <w:i/>
          <w:szCs w:val="24"/>
          <w:lang w:val="zh-CN"/>
        </w:rPr>
        <w:t>。</w:t>
      </w:r>
    </w:p>
    <w:p w14:paraId="0C5819B8">
      <w:pPr>
        <w:pStyle w:val="36"/>
        <w:numPr>
          <w:ilvl w:val="0"/>
          <w:numId w:val="16"/>
        </w:numPr>
        <w:wordWrap w:val="0"/>
        <w:spacing w:before="78" w:beforeLines="25"/>
        <w:ind w:firstLineChars="0"/>
        <w:jc w:val="both"/>
        <w:rPr>
          <w:rFonts w:hint="eastAsia" w:cs="Helvetica"/>
          <w:bCs/>
          <w:szCs w:val="24"/>
          <w:lang w:val="zh-CN"/>
        </w:rPr>
      </w:pPr>
      <w:r>
        <w:rPr>
          <w:rFonts w:hint="eastAsia" w:cs="Helvetica"/>
          <w:b/>
          <w:bCs/>
          <w:szCs w:val="24"/>
          <w:lang w:val="zh-CN"/>
        </w:rPr>
        <w:t>项目培训</w:t>
      </w:r>
    </w:p>
    <w:p w14:paraId="2ADF6403">
      <w:pPr>
        <w:numPr>
          <w:ilvl w:val="255"/>
          <w:numId w:val="0"/>
        </w:numPr>
        <w:tabs>
          <w:tab w:val="left" w:pos="980"/>
        </w:tabs>
        <w:wordWrap w:val="0"/>
        <w:autoSpaceDE w:val="0"/>
        <w:autoSpaceDN w:val="0"/>
        <w:spacing w:before="78" w:beforeLines="25"/>
        <w:ind w:left="547" w:leftChars="228" w:firstLine="720" w:firstLineChars="300"/>
        <w:contextualSpacing/>
        <w:rPr>
          <w:rFonts w:hint="eastAsia" w:cs="Helvetica"/>
          <w:bCs/>
          <w:szCs w:val="24"/>
        </w:rPr>
      </w:pPr>
      <w:r>
        <w:rPr>
          <w:rFonts w:hint="eastAsia" w:cs="Helvetica"/>
          <w:bCs/>
          <w:szCs w:val="24"/>
          <w:u w:val="single"/>
        </w:rPr>
        <w:t xml:space="preserve">                </w:t>
      </w:r>
      <w:r>
        <w:rPr>
          <w:rFonts w:cs="Helvetica"/>
          <w:bCs/>
          <w:szCs w:val="24"/>
          <w:u w:val="single"/>
        </w:rPr>
        <w:t xml:space="preserve">     </w:t>
      </w:r>
      <w:r>
        <w:rPr>
          <w:rFonts w:hint="eastAsia" w:cs="Helvetica"/>
          <w:bCs/>
          <w:i/>
          <w:iCs/>
          <w:szCs w:val="24"/>
          <w:u w:val="single"/>
        </w:rPr>
        <w:t>(见谈判文件)</w:t>
      </w:r>
      <w:r>
        <w:rPr>
          <w:rFonts w:hint="eastAsia" w:cs="Helvetica"/>
          <w:bCs/>
          <w:szCs w:val="24"/>
          <w:u w:val="single"/>
        </w:rPr>
        <w:t xml:space="preserve">                      </w:t>
      </w:r>
      <w:r>
        <w:rPr>
          <w:rFonts w:hint="eastAsia" w:cs="Helvetica"/>
          <w:bCs/>
          <w:szCs w:val="24"/>
        </w:rPr>
        <w:t>。</w:t>
      </w:r>
    </w:p>
    <w:p w14:paraId="570C9B75">
      <w:pPr>
        <w:pStyle w:val="36"/>
        <w:numPr>
          <w:ilvl w:val="0"/>
          <w:numId w:val="16"/>
        </w:numPr>
        <w:wordWrap w:val="0"/>
        <w:spacing w:before="78" w:beforeLines="25"/>
        <w:ind w:firstLineChars="0"/>
        <w:jc w:val="both"/>
        <w:rPr>
          <w:rFonts w:hint="eastAsia" w:cs="Helvetica"/>
          <w:bCs/>
          <w:i/>
          <w:iCs/>
          <w:szCs w:val="24"/>
          <w:lang w:val="zh-CN"/>
        </w:rPr>
      </w:pPr>
      <w:r>
        <w:rPr>
          <w:rFonts w:hint="eastAsia" w:cs="Helvetica"/>
          <w:b/>
          <w:szCs w:val="24"/>
          <w:lang w:val="zh-CN"/>
        </w:rPr>
        <w:t>知识产权归属、处理方式</w:t>
      </w:r>
    </w:p>
    <w:p w14:paraId="19B4C594">
      <w:pPr>
        <w:numPr>
          <w:ilvl w:val="255"/>
          <w:numId w:val="0"/>
        </w:numPr>
        <w:tabs>
          <w:tab w:val="left" w:pos="980"/>
        </w:tabs>
        <w:wordWrap w:val="0"/>
        <w:autoSpaceDE w:val="0"/>
        <w:autoSpaceDN w:val="0"/>
        <w:spacing w:before="78" w:beforeLines="25"/>
        <w:ind w:left="547" w:leftChars="228" w:firstLine="720" w:firstLineChars="300"/>
        <w:contextualSpacing/>
        <w:rPr>
          <w:rFonts w:hint="eastAsia" w:cs="Helvetica"/>
          <w:bCs/>
          <w:i/>
          <w:iCs/>
          <w:szCs w:val="24"/>
        </w:rPr>
      </w:pPr>
      <w:r>
        <w:rPr>
          <w:rFonts w:hint="eastAsia" w:cs="Helvetica"/>
          <w:bCs/>
          <w:i/>
          <w:iCs/>
          <w:szCs w:val="24"/>
          <w:u w:val="single"/>
        </w:rPr>
        <w:t xml:space="preserve">                    (见谈判文件)                          </w:t>
      </w:r>
      <w:r>
        <w:rPr>
          <w:rFonts w:hint="eastAsia" w:cs="Helvetica"/>
          <w:bCs/>
          <w:i/>
          <w:iCs/>
          <w:szCs w:val="24"/>
        </w:rPr>
        <w:t>。</w:t>
      </w:r>
    </w:p>
    <w:p w14:paraId="470C6BB9">
      <w:pPr>
        <w:pStyle w:val="36"/>
        <w:numPr>
          <w:ilvl w:val="0"/>
          <w:numId w:val="16"/>
        </w:numPr>
        <w:wordWrap w:val="0"/>
        <w:spacing w:before="78" w:beforeLines="25"/>
        <w:ind w:firstLineChars="0"/>
        <w:jc w:val="both"/>
        <w:rPr>
          <w:rFonts w:hint="eastAsia" w:cs="Helvetica"/>
          <w:b/>
          <w:szCs w:val="24"/>
          <w:lang w:val="zh-CN"/>
        </w:rPr>
      </w:pPr>
      <w:r>
        <w:rPr>
          <w:rFonts w:hint="eastAsia" w:cs="Helvetica"/>
          <w:b/>
          <w:szCs w:val="24"/>
          <w:lang w:val="zh-CN"/>
        </w:rPr>
        <w:t>双方的权利和义务</w:t>
      </w:r>
    </w:p>
    <w:p w14:paraId="428D7172">
      <w:pPr>
        <w:numPr>
          <w:ilvl w:val="255"/>
          <w:numId w:val="0"/>
        </w:numPr>
        <w:tabs>
          <w:tab w:val="left" w:pos="980"/>
        </w:tabs>
        <w:wordWrap w:val="0"/>
        <w:autoSpaceDE w:val="0"/>
        <w:autoSpaceDN w:val="0"/>
        <w:spacing w:before="78" w:beforeLines="25"/>
        <w:ind w:left="547" w:leftChars="228" w:firstLine="480" w:firstLineChars="200"/>
        <w:contextualSpacing/>
        <w:rPr>
          <w:rFonts w:hint="eastAsia" w:cs="Helvetica"/>
          <w:bCs/>
          <w:szCs w:val="24"/>
          <w:u w:val="single"/>
        </w:rPr>
      </w:pPr>
      <w:r>
        <w:rPr>
          <w:rFonts w:hint="eastAsia"/>
          <w:szCs w:val="24"/>
        </w:rPr>
        <w:t>1．</w:t>
      </w:r>
      <w:r>
        <w:rPr>
          <w:rFonts w:hint="eastAsia" w:cs="Helvetica"/>
          <w:bCs/>
          <w:szCs w:val="24"/>
        </w:rPr>
        <w:t>甲方的</w:t>
      </w:r>
      <w:r>
        <w:rPr>
          <w:rFonts w:hint="eastAsia"/>
          <w:szCs w:val="24"/>
        </w:rPr>
        <w:t>权力</w:t>
      </w:r>
      <w:r>
        <w:rPr>
          <w:rFonts w:hint="eastAsia" w:cs="Helvetica"/>
          <w:bCs/>
          <w:szCs w:val="24"/>
        </w:rPr>
        <w:t>和义务：</w:t>
      </w:r>
      <w:r>
        <w:rPr>
          <w:rFonts w:hint="eastAsia" w:cs="Helvetica"/>
          <w:bCs/>
          <w:i/>
          <w:iCs/>
          <w:szCs w:val="24"/>
          <w:u w:val="single"/>
        </w:rPr>
        <w:t xml:space="preserve">                                       </w:t>
      </w:r>
      <w:r>
        <w:rPr>
          <w:rFonts w:hint="eastAsia" w:cs="Helvetica"/>
          <w:bCs/>
          <w:szCs w:val="24"/>
        </w:rPr>
        <w:t>；</w:t>
      </w:r>
    </w:p>
    <w:p w14:paraId="47460911">
      <w:pPr>
        <w:numPr>
          <w:ilvl w:val="255"/>
          <w:numId w:val="0"/>
        </w:numPr>
        <w:tabs>
          <w:tab w:val="left" w:pos="980"/>
        </w:tabs>
        <w:wordWrap w:val="0"/>
        <w:autoSpaceDE w:val="0"/>
        <w:autoSpaceDN w:val="0"/>
        <w:spacing w:before="78" w:beforeLines="25"/>
        <w:ind w:left="547" w:leftChars="228" w:firstLine="480" w:firstLineChars="200"/>
        <w:contextualSpacing/>
        <w:rPr>
          <w:rFonts w:hint="eastAsia" w:cs="Helvetica"/>
          <w:bCs/>
          <w:szCs w:val="24"/>
        </w:rPr>
      </w:pPr>
      <w:r>
        <w:rPr>
          <w:rFonts w:hint="eastAsia"/>
          <w:szCs w:val="24"/>
        </w:rPr>
        <w:t>2．</w:t>
      </w:r>
      <w:r>
        <w:rPr>
          <w:rFonts w:hint="eastAsia" w:cs="Helvetica"/>
          <w:bCs/>
          <w:szCs w:val="24"/>
        </w:rPr>
        <w:t>乙方的</w:t>
      </w:r>
      <w:r>
        <w:rPr>
          <w:rFonts w:hint="eastAsia"/>
          <w:szCs w:val="24"/>
        </w:rPr>
        <w:t>权力</w:t>
      </w:r>
      <w:r>
        <w:rPr>
          <w:rFonts w:hint="eastAsia" w:cs="Helvetica"/>
          <w:bCs/>
          <w:szCs w:val="24"/>
        </w:rPr>
        <w:t>和义务：</w:t>
      </w:r>
      <w:r>
        <w:rPr>
          <w:rFonts w:hint="eastAsia" w:cs="Helvetica"/>
          <w:bCs/>
          <w:i/>
          <w:iCs/>
          <w:szCs w:val="24"/>
          <w:u w:val="single"/>
        </w:rPr>
        <w:t xml:space="preserve">                                       </w:t>
      </w:r>
      <w:r>
        <w:rPr>
          <w:rFonts w:hint="eastAsia" w:cs="Helvetica"/>
          <w:bCs/>
          <w:szCs w:val="24"/>
        </w:rPr>
        <w:t>。</w:t>
      </w:r>
    </w:p>
    <w:p w14:paraId="64D6A52B">
      <w:pPr>
        <w:pStyle w:val="36"/>
        <w:numPr>
          <w:ilvl w:val="0"/>
          <w:numId w:val="16"/>
        </w:numPr>
        <w:wordWrap w:val="0"/>
        <w:spacing w:before="78" w:beforeLines="25"/>
        <w:ind w:firstLineChars="0"/>
        <w:jc w:val="both"/>
        <w:rPr>
          <w:rFonts w:hint="eastAsia" w:cs="Helvetica"/>
          <w:b/>
          <w:szCs w:val="24"/>
          <w:lang w:val="zh-CN"/>
        </w:rPr>
      </w:pPr>
      <w:r>
        <w:rPr>
          <w:rFonts w:hint="eastAsia" w:cs="Helvetica"/>
          <w:b/>
          <w:szCs w:val="24"/>
          <w:lang w:val="zh-CN"/>
        </w:rPr>
        <w:t>违约责任</w:t>
      </w:r>
    </w:p>
    <w:p w14:paraId="198B5437">
      <w:pPr>
        <w:numPr>
          <w:ilvl w:val="255"/>
          <w:numId w:val="0"/>
        </w:numPr>
        <w:tabs>
          <w:tab w:val="left" w:pos="980"/>
        </w:tabs>
        <w:wordWrap w:val="0"/>
        <w:autoSpaceDE w:val="0"/>
        <w:autoSpaceDN w:val="0"/>
        <w:spacing w:before="78" w:beforeLines="25"/>
        <w:ind w:left="547" w:leftChars="228" w:firstLine="480" w:firstLineChars="200"/>
        <w:contextualSpacing/>
        <w:rPr>
          <w:rFonts w:hint="eastAsia"/>
          <w:szCs w:val="24"/>
        </w:rPr>
      </w:pPr>
      <w:r>
        <w:rPr>
          <w:rFonts w:hint="eastAsia"/>
          <w:szCs w:val="24"/>
        </w:rPr>
        <w:t>1．</w:t>
      </w:r>
      <w:r>
        <w:rPr>
          <w:rFonts w:hint="eastAsia"/>
          <w:szCs w:val="24"/>
          <w:lang w:val="zh-CN"/>
        </w:rPr>
        <w:t>甲方的违约责任</w:t>
      </w:r>
      <w:r>
        <w:rPr>
          <w:rFonts w:hint="eastAsia"/>
          <w:szCs w:val="24"/>
        </w:rPr>
        <w:t>：</w:t>
      </w:r>
      <w:r>
        <w:rPr>
          <w:rFonts w:hint="eastAsia"/>
          <w:szCs w:val="24"/>
          <w:u w:val="single"/>
        </w:rPr>
        <w:t xml:space="preserve">                                      </w:t>
      </w:r>
      <w:r>
        <w:rPr>
          <w:rFonts w:hint="eastAsia"/>
          <w:szCs w:val="24"/>
        </w:rPr>
        <w:t>；</w:t>
      </w:r>
    </w:p>
    <w:p w14:paraId="112A838C">
      <w:pPr>
        <w:numPr>
          <w:ilvl w:val="255"/>
          <w:numId w:val="0"/>
        </w:numPr>
        <w:tabs>
          <w:tab w:val="left" w:pos="980"/>
        </w:tabs>
        <w:wordWrap w:val="0"/>
        <w:autoSpaceDE w:val="0"/>
        <w:autoSpaceDN w:val="0"/>
        <w:spacing w:before="78" w:beforeLines="25"/>
        <w:ind w:left="547" w:leftChars="228" w:firstLine="480" w:firstLineChars="200"/>
        <w:contextualSpacing/>
        <w:rPr>
          <w:rFonts w:hint="eastAsia"/>
          <w:szCs w:val="24"/>
        </w:rPr>
      </w:pPr>
      <w:r>
        <w:rPr>
          <w:rFonts w:hint="eastAsia"/>
          <w:szCs w:val="24"/>
        </w:rPr>
        <w:t>2．乙方的违约责任：</w:t>
      </w:r>
      <w:r>
        <w:rPr>
          <w:rFonts w:hint="eastAsia"/>
          <w:szCs w:val="24"/>
          <w:u w:val="single"/>
        </w:rPr>
        <w:t xml:space="preserve">     </w:t>
      </w:r>
      <w:r>
        <w:rPr>
          <w:szCs w:val="24"/>
          <w:u w:val="single"/>
        </w:rPr>
        <w:t xml:space="preserve"> </w:t>
      </w:r>
      <w:r>
        <w:rPr>
          <w:rFonts w:hint="eastAsia"/>
          <w:szCs w:val="24"/>
          <w:u w:val="single"/>
        </w:rPr>
        <w:t xml:space="preserve">  </w:t>
      </w:r>
      <w:r>
        <w:rPr>
          <w:rFonts w:hint="eastAsia" w:cs="Helvetica"/>
          <w:bCs/>
          <w:i/>
          <w:iCs/>
          <w:szCs w:val="24"/>
          <w:u w:val="single"/>
        </w:rPr>
        <w:t>(见谈判文件)</w:t>
      </w:r>
      <w:r>
        <w:rPr>
          <w:rFonts w:hint="eastAsia"/>
          <w:szCs w:val="24"/>
          <w:u w:val="single"/>
        </w:rPr>
        <w:t xml:space="preserve">                  </w:t>
      </w:r>
      <w:r>
        <w:rPr>
          <w:rFonts w:hint="eastAsia"/>
          <w:szCs w:val="24"/>
        </w:rPr>
        <w:t>。</w:t>
      </w:r>
    </w:p>
    <w:p w14:paraId="270542DD">
      <w:pPr>
        <w:pStyle w:val="36"/>
        <w:numPr>
          <w:ilvl w:val="0"/>
          <w:numId w:val="16"/>
        </w:numPr>
        <w:wordWrap w:val="0"/>
        <w:spacing w:before="78" w:beforeLines="25"/>
        <w:ind w:firstLineChars="0"/>
        <w:jc w:val="both"/>
        <w:rPr>
          <w:rFonts w:hint="eastAsia" w:cs="Helvetica"/>
          <w:bCs/>
          <w:i/>
          <w:iCs/>
          <w:szCs w:val="24"/>
          <w:u w:val="single"/>
          <w:lang w:val="zh-CN"/>
        </w:rPr>
      </w:pPr>
      <w:r>
        <w:rPr>
          <w:rFonts w:hint="eastAsia" w:cs="Helvetica"/>
          <w:b/>
          <w:szCs w:val="24"/>
          <w:lang w:val="zh-CN"/>
        </w:rPr>
        <w:t>保密条款</w:t>
      </w:r>
    </w:p>
    <w:p w14:paraId="0FE2EA2F">
      <w:pPr>
        <w:numPr>
          <w:ilvl w:val="255"/>
          <w:numId w:val="0"/>
        </w:numPr>
        <w:tabs>
          <w:tab w:val="left" w:pos="980"/>
        </w:tabs>
        <w:wordWrap w:val="0"/>
        <w:autoSpaceDE w:val="0"/>
        <w:autoSpaceDN w:val="0"/>
        <w:spacing w:before="78" w:beforeLines="25"/>
        <w:ind w:left="547" w:leftChars="228" w:firstLine="720" w:firstLineChars="300"/>
        <w:contextualSpacing/>
        <w:rPr>
          <w:rFonts w:hint="eastAsia" w:cs="Helvetica"/>
          <w:bCs/>
          <w:szCs w:val="24"/>
        </w:rPr>
      </w:pPr>
      <w:r>
        <w:rPr>
          <w:rFonts w:hint="eastAsia" w:cs="Helvetica"/>
          <w:bCs/>
          <w:i/>
          <w:iCs/>
          <w:szCs w:val="24"/>
          <w:u w:val="single"/>
        </w:rPr>
        <w:t xml:space="preserve">                    </w:t>
      </w:r>
      <w:r>
        <w:rPr>
          <w:rFonts w:cs="Helvetica"/>
          <w:bCs/>
          <w:i/>
          <w:iCs/>
          <w:szCs w:val="24"/>
          <w:u w:val="single"/>
        </w:rPr>
        <w:t xml:space="preserve"> </w:t>
      </w:r>
      <w:r>
        <w:rPr>
          <w:rFonts w:hint="eastAsia" w:cs="Helvetica"/>
          <w:bCs/>
          <w:i/>
          <w:iCs/>
          <w:szCs w:val="24"/>
          <w:u w:val="single"/>
        </w:rPr>
        <w:t xml:space="preserve"> (见谈判文件)                      </w:t>
      </w:r>
      <w:r>
        <w:rPr>
          <w:rFonts w:hint="eastAsia" w:cs="Helvetica"/>
          <w:bCs/>
          <w:szCs w:val="24"/>
        </w:rPr>
        <w:t>。</w:t>
      </w:r>
    </w:p>
    <w:p w14:paraId="0F3ED502">
      <w:pPr>
        <w:pStyle w:val="36"/>
        <w:numPr>
          <w:ilvl w:val="0"/>
          <w:numId w:val="16"/>
        </w:numPr>
        <w:wordWrap w:val="0"/>
        <w:spacing w:before="78" w:beforeLines="25"/>
        <w:ind w:firstLineChars="0"/>
        <w:jc w:val="both"/>
        <w:rPr>
          <w:rFonts w:hint="eastAsia" w:cs="Helvetica"/>
          <w:b/>
          <w:szCs w:val="24"/>
          <w:lang w:val="zh-CN"/>
        </w:rPr>
      </w:pPr>
      <w:r>
        <w:rPr>
          <w:rFonts w:hint="eastAsia" w:cs="Helvetica"/>
          <w:b/>
          <w:szCs w:val="24"/>
          <w:lang w:val="zh-CN"/>
        </w:rPr>
        <w:t>其它补充条款</w:t>
      </w:r>
    </w:p>
    <w:p w14:paraId="787E6F96">
      <w:pPr>
        <w:numPr>
          <w:ilvl w:val="255"/>
          <w:numId w:val="0"/>
        </w:numPr>
        <w:tabs>
          <w:tab w:val="left" w:pos="980"/>
        </w:tabs>
        <w:wordWrap w:val="0"/>
        <w:autoSpaceDE w:val="0"/>
        <w:autoSpaceDN w:val="0"/>
        <w:spacing w:before="78" w:beforeLines="25"/>
        <w:ind w:left="547" w:leftChars="228" w:firstLine="720" w:firstLineChars="300"/>
        <w:contextualSpacing/>
        <w:rPr>
          <w:rFonts w:hint="eastAsia" w:cs="Helvetica"/>
          <w:bCs/>
          <w:szCs w:val="24"/>
        </w:rPr>
      </w:pPr>
      <w:r>
        <w:rPr>
          <w:rFonts w:hint="eastAsia" w:cs="Helvetica"/>
          <w:bCs/>
          <w:szCs w:val="24"/>
          <w:u w:val="single"/>
        </w:rPr>
        <w:t xml:space="preserve">                                                        </w:t>
      </w:r>
      <w:r>
        <w:rPr>
          <w:rFonts w:hint="eastAsia" w:cs="Helvetica"/>
          <w:bCs/>
          <w:szCs w:val="24"/>
        </w:rPr>
        <w:t>。</w:t>
      </w:r>
    </w:p>
    <w:p w14:paraId="258BC0BC">
      <w:pPr>
        <w:pStyle w:val="36"/>
        <w:numPr>
          <w:ilvl w:val="0"/>
          <w:numId w:val="16"/>
        </w:numPr>
        <w:wordWrap w:val="0"/>
        <w:spacing w:before="78" w:beforeLines="25"/>
        <w:ind w:firstLineChars="0"/>
        <w:jc w:val="both"/>
        <w:rPr>
          <w:rFonts w:hint="eastAsia" w:cs="Helvetica"/>
          <w:b/>
          <w:bCs/>
          <w:szCs w:val="24"/>
          <w:lang w:val="zh-CN"/>
        </w:rPr>
      </w:pPr>
      <w:r>
        <w:rPr>
          <w:rFonts w:hint="eastAsia" w:cs="Helvetica"/>
          <w:bCs/>
          <w:i/>
          <w:iCs/>
          <w:szCs w:val="24"/>
        </w:rPr>
        <w:t xml:space="preserve"> </w:t>
      </w:r>
      <w:r>
        <w:rPr>
          <w:rFonts w:hint="eastAsia" w:cs="Helvetica"/>
          <w:b/>
          <w:bCs/>
          <w:szCs w:val="24"/>
          <w:lang w:val="zh-CN"/>
        </w:rPr>
        <w:t>不可抗力</w:t>
      </w:r>
    </w:p>
    <w:p w14:paraId="7D6DADDB">
      <w:pPr>
        <w:wordWrap w:val="0"/>
        <w:spacing w:before="78" w:beforeLines="25"/>
        <w:ind w:firstLine="480" w:firstLineChars="200"/>
        <w:rPr>
          <w:rFonts w:hint="eastAsia" w:cs="Helvetica"/>
          <w:b/>
          <w:szCs w:val="24"/>
          <w:lang w:val="zh-CN"/>
        </w:rPr>
      </w:pPr>
      <w:r>
        <w:rPr>
          <w:rFonts w:hint="eastAsia"/>
        </w:rPr>
        <w:t>任何一方由于不可抗力原因不能履行合同时，应在不可抗力事件结束后</w:t>
      </w:r>
      <w:r>
        <w:rPr>
          <w:rFonts w:hint="eastAsia"/>
          <w:u w:val="single"/>
        </w:rPr>
        <w:t xml:space="preserve">     </w:t>
      </w:r>
      <w:r>
        <w:rPr>
          <w:rFonts w:hint="eastAsia"/>
        </w:rPr>
        <w:t>日内以书面形式通知对方，以减轻可能给对方造成的损失，在取得有关机构的不可抗力证明或双方谅解确认后，允许延期履行或修订合同，并根据情况可部分或全部免于承担违约责任。</w:t>
      </w:r>
    </w:p>
    <w:p w14:paraId="73B3A849">
      <w:pPr>
        <w:pStyle w:val="36"/>
        <w:numPr>
          <w:ilvl w:val="0"/>
          <w:numId w:val="16"/>
        </w:numPr>
        <w:wordWrap w:val="0"/>
        <w:spacing w:before="78" w:beforeLines="25"/>
        <w:ind w:firstLineChars="0"/>
        <w:jc w:val="both"/>
        <w:rPr>
          <w:rFonts w:hint="eastAsia" w:cs="Helvetica"/>
          <w:b/>
          <w:szCs w:val="24"/>
          <w:lang w:val="zh-CN"/>
        </w:rPr>
      </w:pPr>
      <w:r>
        <w:rPr>
          <w:rFonts w:hint="eastAsia" w:cs="Helvetica"/>
          <w:b/>
          <w:szCs w:val="24"/>
          <w:lang w:val="zh-CN"/>
        </w:rPr>
        <w:t>解决争议的方法</w:t>
      </w:r>
    </w:p>
    <w:p w14:paraId="4E4BF0EE">
      <w:pPr>
        <w:numPr>
          <w:ilvl w:val="255"/>
          <w:numId w:val="0"/>
        </w:numPr>
        <w:tabs>
          <w:tab w:val="left" w:pos="980"/>
        </w:tabs>
        <w:wordWrap w:val="0"/>
        <w:autoSpaceDE w:val="0"/>
        <w:autoSpaceDN w:val="0"/>
        <w:spacing w:before="78" w:beforeLines="25"/>
        <w:ind w:firstLine="480" w:firstLineChars="200"/>
        <w:contextualSpacing/>
        <w:rPr>
          <w:rFonts w:hint="eastAsia"/>
        </w:rPr>
      </w:pPr>
      <w:r>
        <w:rPr>
          <w:rFonts w:hint="eastAsia"/>
        </w:rPr>
        <w:t>一切由执行合同引起的或与本合同有关的争执，双方应通过友好协商解决，如协商不能解决应提交甲方所在地有管辖权的人民法院诉讼解决。</w:t>
      </w:r>
    </w:p>
    <w:p w14:paraId="5266B067">
      <w:pPr>
        <w:pStyle w:val="36"/>
        <w:numPr>
          <w:ilvl w:val="0"/>
          <w:numId w:val="16"/>
        </w:numPr>
        <w:wordWrap w:val="0"/>
        <w:spacing w:before="78" w:beforeLines="25"/>
        <w:ind w:firstLineChars="0"/>
        <w:jc w:val="both"/>
        <w:rPr>
          <w:rFonts w:hint="eastAsia" w:cs="Helvetica"/>
          <w:b/>
          <w:szCs w:val="24"/>
          <w:lang w:val="zh-CN"/>
        </w:rPr>
      </w:pPr>
      <w:r>
        <w:rPr>
          <w:rFonts w:hint="eastAsia" w:cs="Helvetica"/>
          <w:b/>
          <w:szCs w:val="24"/>
          <w:lang w:val="zh-CN"/>
        </w:rPr>
        <w:t>合同组成</w:t>
      </w:r>
    </w:p>
    <w:p w14:paraId="488A465F">
      <w:pPr>
        <w:wordWrap w:val="0"/>
        <w:spacing w:before="78" w:beforeLines="25"/>
        <w:ind w:firstLine="960" w:firstLineChars="400"/>
        <w:rPr>
          <w:rFonts w:hint="eastAsia" w:cs="Helvetica"/>
          <w:szCs w:val="24"/>
          <w:lang w:val="zh-CN"/>
        </w:rPr>
      </w:pPr>
      <w:r>
        <w:rPr>
          <w:rFonts w:hint="eastAsia"/>
        </w:rPr>
        <w:t>下列文件为本合同不可分割的部分：</w:t>
      </w:r>
    </w:p>
    <w:p w14:paraId="7BBA7403">
      <w:pPr>
        <w:numPr>
          <w:ilvl w:val="255"/>
          <w:numId w:val="0"/>
        </w:numPr>
        <w:tabs>
          <w:tab w:val="left" w:pos="980"/>
        </w:tabs>
        <w:wordWrap w:val="0"/>
        <w:autoSpaceDE w:val="0"/>
        <w:autoSpaceDN w:val="0"/>
        <w:spacing w:before="78" w:beforeLines="25"/>
        <w:ind w:left="547" w:leftChars="228" w:firstLine="480" w:firstLineChars="200"/>
        <w:contextualSpacing/>
        <w:rPr>
          <w:rFonts w:hint="eastAsia"/>
          <w:lang w:val="zh-CN"/>
        </w:rPr>
      </w:pPr>
      <w:r>
        <w:rPr>
          <w:rFonts w:hint="eastAsia"/>
        </w:rPr>
        <w:t>1．</w:t>
      </w:r>
      <w:r>
        <w:rPr>
          <w:rFonts w:hint="eastAsia"/>
          <w:lang w:val="zh-CN"/>
        </w:rPr>
        <w:t>合同书；</w:t>
      </w:r>
    </w:p>
    <w:p w14:paraId="3B019E90">
      <w:pPr>
        <w:numPr>
          <w:ilvl w:val="255"/>
          <w:numId w:val="0"/>
        </w:numPr>
        <w:tabs>
          <w:tab w:val="left" w:pos="980"/>
        </w:tabs>
        <w:wordWrap w:val="0"/>
        <w:autoSpaceDE w:val="0"/>
        <w:autoSpaceDN w:val="0"/>
        <w:spacing w:before="78" w:beforeLines="25"/>
        <w:ind w:left="547" w:leftChars="228" w:firstLine="480" w:firstLineChars="200"/>
        <w:contextualSpacing/>
        <w:rPr>
          <w:rFonts w:hint="eastAsia"/>
        </w:rPr>
      </w:pPr>
      <w:r>
        <w:rPr>
          <w:rFonts w:hint="eastAsia"/>
        </w:rPr>
        <w:t>2．</w:t>
      </w:r>
      <w:r>
        <w:rPr>
          <w:rFonts w:hint="eastAsia"/>
          <w:lang w:val="zh-CN"/>
        </w:rPr>
        <w:t>代理机构发出的成交通知书；</w:t>
      </w:r>
      <w:r>
        <w:t xml:space="preserve"> </w:t>
      </w:r>
    </w:p>
    <w:p w14:paraId="482CBD60">
      <w:pPr>
        <w:numPr>
          <w:ilvl w:val="255"/>
          <w:numId w:val="0"/>
        </w:numPr>
        <w:tabs>
          <w:tab w:val="left" w:pos="980"/>
        </w:tabs>
        <w:wordWrap w:val="0"/>
        <w:autoSpaceDE w:val="0"/>
        <w:autoSpaceDN w:val="0"/>
        <w:spacing w:before="78" w:beforeLines="25"/>
        <w:ind w:left="547" w:leftChars="228" w:firstLine="480" w:firstLineChars="200"/>
        <w:contextualSpacing/>
        <w:rPr>
          <w:rFonts w:hint="eastAsia"/>
          <w:lang w:val="zh-CN"/>
        </w:rPr>
      </w:pPr>
      <w:r>
        <w:rPr>
          <w:rFonts w:hint="eastAsia"/>
        </w:rPr>
        <w:t>3．</w:t>
      </w:r>
      <w:r>
        <w:rPr>
          <w:rFonts w:hint="eastAsia"/>
          <w:lang w:val="zh-CN"/>
        </w:rPr>
        <w:t>经双方确认并共同签字的补充文件、技术协议等；</w:t>
      </w:r>
    </w:p>
    <w:p w14:paraId="7769D527">
      <w:pPr>
        <w:numPr>
          <w:ilvl w:val="255"/>
          <w:numId w:val="0"/>
        </w:numPr>
        <w:tabs>
          <w:tab w:val="left" w:pos="980"/>
        </w:tabs>
        <w:wordWrap w:val="0"/>
        <w:autoSpaceDE w:val="0"/>
        <w:autoSpaceDN w:val="0"/>
        <w:spacing w:before="78" w:beforeLines="25"/>
        <w:ind w:left="547" w:leftChars="228" w:firstLine="480" w:firstLineChars="200"/>
        <w:contextualSpacing/>
        <w:rPr>
          <w:rFonts w:hint="eastAsia"/>
          <w:lang w:val="zh-CN"/>
        </w:rPr>
      </w:pPr>
      <w:r>
        <w:rPr>
          <w:rFonts w:hint="eastAsia"/>
        </w:rPr>
        <w:t>4．</w:t>
      </w:r>
      <w:r>
        <w:rPr>
          <w:rFonts w:hint="eastAsia"/>
          <w:lang w:val="zh-CN"/>
        </w:rPr>
        <w:t>乙方的响应文件（含附件、补充文件、图纸等）；</w:t>
      </w:r>
    </w:p>
    <w:p w14:paraId="32232BBC">
      <w:pPr>
        <w:numPr>
          <w:ilvl w:val="255"/>
          <w:numId w:val="0"/>
        </w:numPr>
        <w:tabs>
          <w:tab w:val="left" w:pos="980"/>
        </w:tabs>
        <w:wordWrap w:val="0"/>
        <w:autoSpaceDE w:val="0"/>
        <w:autoSpaceDN w:val="0"/>
        <w:spacing w:before="78" w:beforeLines="25"/>
        <w:ind w:left="547" w:leftChars="228" w:firstLine="480" w:firstLineChars="200"/>
        <w:contextualSpacing/>
        <w:rPr>
          <w:rFonts w:hint="eastAsia"/>
          <w:lang w:val="zh-CN"/>
        </w:rPr>
      </w:pPr>
      <w:r>
        <w:rPr>
          <w:rFonts w:hint="eastAsia"/>
        </w:rPr>
        <w:t>5．</w:t>
      </w:r>
      <w:r>
        <w:rPr>
          <w:rFonts w:hint="eastAsia"/>
          <w:lang w:val="zh-CN"/>
        </w:rPr>
        <w:t>采购文件（含附件、补充文件、图纸等</w:t>
      </w:r>
      <w:r>
        <w:rPr>
          <w:rFonts w:hint="eastAsia"/>
        </w:rPr>
        <w:t>）。</w:t>
      </w:r>
    </w:p>
    <w:p w14:paraId="0A519ACD">
      <w:pPr>
        <w:pStyle w:val="36"/>
        <w:numPr>
          <w:ilvl w:val="0"/>
          <w:numId w:val="16"/>
        </w:numPr>
        <w:wordWrap w:val="0"/>
        <w:spacing w:before="78" w:beforeLines="25"/>
        <w:ind w:firstLineChars="0"/>
        <w:jc w:val="both"/>
        <w:rPr>
          <w:rFonts w:hint="eastAsia"/>
          <w:b/>
        </w:rPr>
      </w:pPr>
      <w:r>
        <w:rPr>
          <w:rFonts w:hint="eastAsia" w:cs="Helvetica"/>
          <w:b/>
          <w:szCs w:val="24"/>
          <w:lang w:val="zh-CN"/>
        </w:rPr>
        <w:t>合同生效与终止</w:t>
      </w:r>
    </w:p>
    <w:p w14:paraId="77AC533B">
      <w:pPr>
        <w:numPr>
          <w:ilvl w:val="255"/>
          <w:numId w:val="0"/>
        </w:numPr>
        <w:tabs>
          <w:tab w:val="left" w:pos="980"/>
        </w:tabs>
        <w:wordWrap w:val="0"/>
        <w:autoSpaceDE w:val="0"/>
        <w:autoSpaceDN w:val="0"/>
        <w:spacing w:before="78" w:beforeLines="25"/>
        <w:ind w:left="547" w:leftChars="228" w:firstLine="480" w:firstLineChars="200"/>
        <w:contextualSpacing/>
        <w:rPr>
          <w:rFonts w:hint="eastAsia"/>
        </w:rPr>
      </w:pPr>
      <w:r>
        <w:rPr>
          <w:rFonts w:hint="eastAsia"/>
        </w:rPr>
        <w:t>1．本合同经甲乙双方授权代表签字和加盖公章（或合同专用章）后生效。如竞争性谈判申请公证的，合同需经公证机构公证后生效；</w:t>
      </w:r>
    </w:p>
    <w:p w14:paraId="2901F772">
      <w:pPr>
        <w:numPr>
          <w:ilvl w:val="255"/>
          <w:numId w:val="0"/>
        </w:numPr>
        <w:tabs>
          <w:tab w:val="left" w:pos="980"/>
        </w:tabs>
        <w:wordWrap w:val="0"/>
        <w:autoSpaceDE w:val="0"/>
        <w:autoSpaceDN w:val="0"/>
        <w:spacing w:before="78" w:beforeLines="25"/>
        <w:ind w:firstLine="960" w:firstLineChars="400"/>
        <w:contextualSpacing/>
        <w:rPr>
          <w:rFonts w:hint="eastAsia"/>
        </w:rPr>
      </w:pPr>
      <w:r>
        <w:rPr>
          <w:rFonts w:hint="eastAsia"/>
        </w:rPr>
        <w:t>2．双方履行完各自权利和义务后合同自行终止；</w:t>
      </w:r>
    </w:p>
    <w:p w14:paraId="4B7E9160">
      <w:pPr>
        <w:numPr>
          <w:ilvl w:val="255"/>
          <w:numId w:val="0"/>
        </w:numPr>
        <w:tabs>
          <w:tab w:val="left" w:pos="980"/>
        </w:tabs>
        <w:wordWrap w:val="0"/>
        <w:autoSpaceDE w:val="0"/>
        <w:autoSpaceDN w:val="0"/>
        <w:spacing w:before="78" w:beforeLines="25"/>
        <w:ind w:firstLine="960" w:firstLineChars="400"/>
        <w:contextualSpacing/>
        <w:rPr>
          <w:rFonts w:hint="eastAsia"/>
        </w:rPr>
      </w:pPr>
      <w:r>
        <w:rPr>
          <w:rFonts w:hint="eastAsia"/>
        </w:rPr>
        <w:t>3．本合同规定可以终止合同的情形。</w:t>
      </w:r>
    </w:p>
    <w:p w14:paraId="519BFC38">
      <w:pPr>
        <w:pStyle w:val="36"/>
        <w:numPr>
          <w:ilvl w:val="0"/>
          <w:numId w:val="16"/>
        </w:numPr>
        <w:wordWrap w:val="0"/>
        <w:spacing w:before="78" w:beforeLines="25"/>
        <w:ind w:firstLineChars="0"/>
        <w:jc w:val="both"/>
        <w:rPr>
          <w:rFonts w:hint="eastAsia"/>
          <w:b/>
          <w:bCs/>
        </w:rPr>
      </w:pPr>
      <w:r>
        <w:rPr>
          <w:rFonts w:hint="eastAsia"/>
          <w:b/>
          <w:bCs/>
        </w:rPr>
        <w:t>通知与送达</w:t>
      </w:r>
    </w:p>
    <w:p w14:paraId="6827E335">
      <w:pPr>
        <w:numPr>
          <w:ilvl w:val="255"/>
          <w:numId w:val="0"/>
        </w:numPr>
        <w:tabs>
          <w:tab w:val="left" w:pos="980"/>
        </w:tabs>
        <w:wordWrap w:val="0"/>
        <w:autoSpaceDE w:val="0"/>
        <w:autoSpaceDN w:val="0"/>
        <w:spacing w:before="78" w:beforeLines="25"/>
        <w:ind w:left="547" w:leftChars="228" w:firstLine="480" w:firstLineChars="200"/>
        <w:contextualSpacing/>
        <w:rPr>
          <w:rFonts w:hint="eastAsia"/>
        </w:rPr>
      </w:pPr>
      <w:r>
        <w:rPr>
          <w:rFonts w:hint="eastAsia"/>
        </w:rPr>
        <w:t>1．就本合同有关事项，双方应通过本合同约定的联系方式向对方发送相关通知，本合同约定的送达地址同时作为有效司法送达地址；</w:t>
      </w:r>
    </w:p>
    <w:p w14:paraId="5D44538D">
      <w:pPr>
        <w:numPr>
          <w:ilvl w:val="255"/>
          <w:numId w:val="0"/>
        </w:numPr>
        <w:tabs>
          <w:tab w:val="left" w:pos="980"/>
        </w:tabs>
        <w:wordWrap w:val="0"/>
        <w:autoSpaceDE w:val="0"/>
        <w:autoSpaceDN w:val="0"/>
        <w:spacing w:before="78" w:beforeLines="25"/>
        <w:ind w:left="547" w:leftChars="228" w:firstLine="480" w:firstLineChars="200"/>
        <w:contextualSpacing/>
        <w:rPr>
          <w:rFonts w:hint="eastAsia"/>
        </w:rPr>
      </w:pPr>
      <w:r>
        <w:rPr>
          <w:rFonts w:hint="eastAsia"/>
        </w:rPr>
        <w:t>2．一方变更通知或通讯地址，应自变更之日起</w:t>
      </w:r>
      <w:r>
        <w:rPr>
          <w:rFonts w:hint="eastAsia"/>
          <w:u w:val="single"/>
        </w:rPr>
        <w:t xml:space="preserve">    </w:t>
      </w:r>
      <w:r>
        <w:rPr>
          <w:rFonts w:hint="eastAsia"/>
        </w:rPr>
        <w:t>日内，以书面形式通知对方，否则，由未通知方承担由此而引起的相关责任。</w:t>
      </w:r>
    </w:p>
    <w:p w14:paraId="21462643">
      <w:pPr>
        <w:pStyle w:val="36"/>
        <w:numPr>
          <w:ilvl w:val="0"/>
          <w:numId w:val="16"/>
        </w:numPr>
        <w:wordWrap w:val="0"/>
        <w:spacing w:before="78" w:beforeLines="25"/>
        <w:ind w:firstLineChars="0"/>
        <w:jc w:val="both"/>
        <w:rPr>
          <w:rFonts w:hint="eastAsia"/>
          <w:b/>
          <w:bCs/>
        </w:rPr>
      </w:pPr>
      <w:r>
        <w:rPr>
          <w:rFonts w:hint="eastAsia"/>
          <w:b/>
          <w:bCs/>
        </w:rPr>
        <w:t>其它</w:t>
      </w:r>
    </w:p>
    <w:p w14:paraId="1B368A3F">
      <w:pPr>
        <w:numPr>
          <w:ilvl w:val="255"/>
          <w:numId w:val="0"/>
        </w:numPr>
        <w:tabs>
          <w:tab w:val="left" w:pos="980"/>
        </w:tabs>
        <w:wordWrap w:val="0"/>
        <w:autoSpaceDE w:val="0"/>
        <w:autoSpaceDN w:val="0"/>
        <w:spacing w:before="78" w:beforeLines="25"/>
        <w:ind w:left="547" w:leftChars="228" w:firstLine="480" w:firstLineChars="200"/>
        <w:contextualSpacing/>
        <w:rPr>
          <w:rFonts w:hint="eastAsia"/>
        </w:rPr>
      </w:pPr>
      <w:r>
        <w:rPr>
          <w:rFonts w:hint="eastAsia"/>
        </w:rPr>
        <w:t>本合同正本一式</w:t>
      </w:r>
      <w:r>
        <w:rPr>
          <w:rFonts w:hint="eastAsia"/>
          <w:u w:val="single"/>
        </w:rPr>
        <w:t xml:space="preserve">    </w:t>
      </w:r>
      <w:r>
        <w:rPr>
          <w:rFonts w:hint="eastAsia"/>
        </w:rPr>
        <w:t>份，甲方执</w:t>
      </w:r>
      <w:r>
        <w:rPr>
          <w:rFonts w:hint="eastAsia"/>
          <w:u w:val="single"/>
        </w:rPr>
        <w:t xml:space="preserve">  　</w:t>
      </w:r>
      <w:r>
        <w:rPr>
          <w:rFonts w:hint="eastAsia"/>
        </w:rPr>
        <w:t>份，乙方执</w:t>
      </w:r>
      <w:r>
        <w:rPr>
          <w:rFonts w:hint="eastAsia"/>
          <w:u w:val="single"/>
        </w:rPr>
        <w:t xml:space="preserve">  　</w:t>
      </w:r>
      <w:r>
        <w:rPr>
          <w:rFonts w:hint="eastAsia"/>
        </w:rPr>
        <w:t>份；副本一式</w:t>
      </w:r>
      <w:r>
        <w:rPr>
          <w:rFonts w:hint="eastAsia"/>
          <w:u w:val="single"/>
        </w:rPr>
        <w:t xml:space="preserve">  　</w:t>
      </w:r>
      <w:r>
        <w:rPr>
          <w:rFonts w:hint="eastAsia"/>
        </w:rPr>
        <w:t>份，甲方执</w:t>
      </w:r>
      <w:r>
        <w:rPr>
          <w:rFonts w:hint="eastAsia"/>
          <w:u w:val="single"/>
        </w:rPr>
        <w:t xml:space="preserve">  　</w:t>
      </w:r>
      <w:r>
        <w:rPr>
          <w:rFonts w:hint="eastAsia"/>
        </w:rPr>
        <w:t>份，乙方执</w:t>
      </w:r>
      <w:r>
        <w:rPr>
          <w:rFonts w:hint="eastAsia"/>
          <w:u w:val="single"/>
        </w:rPr>
        <w:t xml:space="preserve">  　</w:t>
      </w:r>
      <w:r>
        <w:rPr>
          <w:rFonts w:hint="eastAsia"/>
        </w:rPr>
        <w:t>份。</w:t>
      </w:r>
    </w:p>
    <w:p w14:paraId="16624551">
      <w:pPr>
        <w:numPr>
          <w:ilvl w:val="255"/>
          <w:numId w:val="0"/>
        </w:numPr>
        <w:tabs>
          <w:tab w:val="left" w:pos="980"/>
        </w:tabs>
        <w:wordWrap w:val="0"/>
        <w:autoSpaceDE w:val="0"/>
        <w:autoSpaceDN w:val="0"/>
        <w:spacing w:before="78" w:beforeLines="25"/>
        <w:ind w:left="547" w:leftChars="228" w:firstLine="480" w:firstLineChars="200"/>
        <w:contextualSpacing/>
        <w:rPr>
          <w:rFonts w:hint="eastAsia"/>
        </w:rPr>
      </w:pPr>
    </w:p>
    <w:p w14:paraId="5309F144">
      <w:pPr>
        <w:wordWrap w:val="0"/>
        <w:spacing w:before="78" w:beforeLines="25"/>
        <w:ind w:firstLine="489" w:firstLineChars="204"/>
        <w:contextualSpacing/>
        <w:rPr>
          <w:rFonts w:hint="eastAsia"/>
        </w:rPr>
      </w:pPr>
      <w:r>
        <w:rPr>
          <w:rFonts w:hint="eastAsia"/>
        </w:rPr>
        <w:t xml:space="preserve">    </w:t>
      </w:r>
    </w:p>
    <w:p w14:paraId="3F79AA6D">
      <w:pPr>
        <w:wordWrap w:val="0"/>
        <w:spacing w:before="78" w:beforeLines="25"/>
        <w:ind w:firstLine="969" w:firstLineChars="404"/>
        <w:contextualSpacing/>
        <w:rPr>
          <w:rFonts w:hint="eastAsia"/>
        </w:rPr>
      </w:pPr>
      <w:r>
        <w:rPr>
          <w:rFonts w:hint="eastAsia"/>
        </w:rPr>
        <w:t>甲　　方：</w:t>
      </w:r>
      <w:r>
        <w:rPr>
          <w:rFonts w:hint="eastAsia"/>
        </w:rPr>
        <w:tab/>
      </w:r>
      <w:r>
        <w:rPr>
          <w:rFonts w:hint="eastAsia"/>
        </w:rPr>
        <w:t xml:space="preserve">                         乙　　方：</w:t>
      </w:r>
    </w:p>
    <w:p w14:paraId="398BE094">
      <w:pPr>
        <w:wordWrap w:val="0"/>
        <w:spacing w:before="78" w:beforeLines="25"/>
        <w:ind w:firstLine="969" w:firstLineChars="404"/>
        <w:contextualSpacing/>
        <w:rPr>
          <w:rFonts w:hint="eastAsia"/>
        </w:rPr>
      </w:pPr>
      <w:r>
        <w:rPr>
          <w:rFonts w:hint="eastAsia"/>
        </w:rPr>
        <w:t>单位名称（盖章）：</w:t>
      </w:r>
      <w:r>
        <w:rPr>
          <w:rFonts w:hint="eastAsia"/>
        </w:rPr>
        <w:tab/>
      </w:r>
      <w:r>
        <w:rPr>
          <w:rFonts w:hint="eastAsia"/>
        </w:rPr>
        <w:t xml:space="preserve">                  单位名称（盖章）：</w:t>
      </w:r>
    </w:p>
    <w:p w14:paraId="46336475">
      <w:pPr>
        <w:wordWrap w:val="0"/>
        <w:spacing w:before="78" w:beforeLines="25"/>
        <w:ind w:firstLine="969" w:firstLineChars="404"/>
        <w:contextualSpacing/>
        <w:rPr>
          <w:rFonts w:hint="eastAsia"/>
        </w:rPr>
      </w:pPr>
      <w:r>
        <w:rPr>
          <w:rFonts w:hint="eastAsia"/>
        </w:rPr>
        <w:t>单位地址：</w:t>
      </w:r>
      <w:r>
        <w:rPr>
          <w:rFonts w:hint="eastAsia"/>
        </w:rPr>
        <w:tab/>
      </w:r>
      <w:r>
        <w:rPr>
          <w:rFonts w:hint="eastAsia"/>
        </w:rPr>
        <w:t xml:space="preserve">                         单位地址：</w:t>
      </w:r>
    </w:p>
    <w:p w14:paraId="3CA1BC6A">
      <w:pPr>
        <w:wordWrap w:val="0"/>
        <w:spacing w:before="78" w:beforeLines="25"/>
        <w:ind w:firstLine="969" w:firstLineChars="404"/>
        <w:contextualSpacing/>
        <w:rPr>
          <w:rFonts w:hint="eastAsia"/>
        </w:rPr>
      </w:pPr>
      <w:r>
        <w:rPr>
          <w:rFonts w:hint="eastAsia"/>
        </w:rPr>
        <w:t xml:space="preserve">法人代表授权人(签字)：             </w:t>
      </w:r>
      <w:r>
        <w:rPr>
          <w:rFonts w:hint="eastAsia"/>
        </w:rPr>
        <w:tab/>
      </w:r>
      <w:r>
        <w:rPr>
          <w:rFonts w:hint="eastAsia"/>
        </w:rPr>
        <w:t>法人代表授权人(签字)：</w:t>
      </w:r>
    </w:p>
    <w:p w14:paraId="23C5F52B">
      <w:pPr>
        <w:wordWrap w:val="0"/>
        <w:spacing w:before="78" w:beforeLines="25"/>
        <w:ind w:firstLine="969" w:firstLineChars="404"/>
        <w:contextualSpacing/>
        <w:rPr>
          <w:rFonts w:hint="eastAsia"/>
        </w:rPr>
      </w:pPr>
      <w:r>
        <w:rPr>
          <w:rFonts w:hint="eastAsia"/>
        </w:rPr>
        <w:t>联 系 人：</w:t>
      </w:r>
      <w:r>
        <w:rPr>
          <w:rFonts w:hint="eastAsia"/>
        </w:rPr>
        <w:tab/>
      </w:r>
      <w:r>
        <w:rPr>
          <w:rFonts w:hint="eastAsia"/>
        </w:rPr>
        <w:t xml:space="preserve">                         联 系 人：</w:t>
      </w:r>
    </w:p>
    <w:p w14:paraId="7C5B311C">
      <w:pPr>
        <w:wordWrap w:val="0"/>
        <w:spacing w:before="78" w:beforeLines="25"/>
        <w:ind w:firstLine="969" w:firstLineChars="404"/>
        <w:contextualSpacing/>
        <w:rPr>
          <w:rFonts w:hint="eastAsia"/>
        </w:rPr>
      </w:pPr>
      <w:r>
        <w:rPr>
          <w:rFonts w:hint="eastAsia"/>
        </w:rPr>
        <w:t xml:space="preserve">电　　话：                         </w:t>
      </w:r>
      <w:r>
        <w:rPr>
          <w:rFonts w:hint="eastAsia"/>
        </w:rPr>
        <w:tab/>
      </w:r>
      <w:r>
        <w:rPr>
          <w:rFonts w:hint="eastAsia"/>
        </w:rPr>
        <w:t>电　　话：</w:t>
      </w:r>
    </w:p>
    <w:p w14:paraId="5177EBBE">
      <w:pPr>
        <w:wordWrap w:val="0"/>
        <w:spacing w:before="78" w:beforeLines="25"/>
        <w:ind w:firstLine="969" w:firstLineChars="404"/>
        <w:contextualSpacing/>
        <w:rPr>
          <w:rFonts w:hint="eastAsia"/>
        </w:rPr>
      </w:pPr>
      <w:r>
        <w:rPr>
          <w:rFonts w:hint="eastAsia"/>
        </w:rPr>
        <w:t xml:space="preserve">传　　真：                         </w:t>
      </w:r>
      <w:r>
        <w:rPr>
          <w:rFonts w:hint="eastAsia"/>
        </w:rPr>
        <w:tab/>
      </w:r>
      <w:r>
        <w:rPr>
          <w:rFonts w:hint="eastAsia"/>
        </w:rPr>
        <w:t>传　　真：</w:t>
      </w:r>
    </w:p>
    <w:p w14:paraId="009BB982">
      <w:pPr>
        <w:wordWrap w:val="0"/>
        <w:spacing w:before="78" w:beforeLines="25"/>
        <w:ind w:firstLine="969" w:firstLineChars="404"/>
        <w:contextualSpacing/>
        <w:rPr>
          <w:rFonts w:hint="eastAsia"/>
        </w:rPr>
      </w:pPr>
      <w:r>
        <w:rPr>
          <w:rFonts w:hint="eastAsia"/>
        </w:rPr>
        <w:t xml:space="preserve">邮政编码：                         </w:t>
      </w:r>
      <w:r>
        <w:rPr>
          <w:rFonts w:hint="eastAsia"/>
        </w:rPr>
        <w:tab/>
      </w:r>
      <w:r>
        <w:rPr>
          <w:rFonts w:hint="eastAsia"/>
        </w:rPr>
        <w:t>邮政编码：</w:t>
      </w:r>
    </w:p>
    <w:p w14:paraId="71286FC3">
      <w:pPr>
        <w:wordWrap w:val="0"/>
        <w:spacing w:before="78" w:beforeLines="25"/>
        <w:ind w:firstLine="969" w:firstLineChars="404"/>
        <w:contextualSpacing/>
        <w:rPr>
          <w:rFonts w:hint="eastAsia"/>
        </w:rPr>
      </w:pPr>
      <w:r>
        <w:rPr>
          <w:rFonts w:hint="eastAsia"/>
        </w:rPr>
        <w:t xml:space="preserve">开户银行：                         </w:t>
      </w:r>
      <w:r>
        <w:rPr>
          <w:rFonts w:hint="eastAsia"/>
        </w:rPr>
        <w:tab/>
      </w:r>
      <w:r>
        <w:rPr>
          <w:rFonts w:hint="eastAsia"/>
        </w:rPr>
        <w:t>开户银行：</w:t>
      </w:r>
    </w:p>
    <w:p w14:paraId="37548D3E">
      <w:pPr>
        <w:wordWrap w:val="0"/>
        <w:spacing w:before="78" w:beforeLines="25"/>
        <w:ind w:firstLine="969" w:firstLineChars="404"/>
        <w:contextualSpacing/>
        <w:rPr>
          <w:rFonts w:hint="eastAsia"/>
        </w:rPr>
      </w:pPr>
      <w:r>
        <w:rPr>
          <w:rFonts w:hint="eastAsia"/>
        </w:rPr>
        <w:t xml:space="preserve">帐　　号：                         </w:t>
      </w:r>
      <w:r>
        <w:rPr>
          <w:rFonts w:hint="eastAsia"/>
        </w:rPr>
        <w:tab/>
      </w:r>
      <w:r>
        <w:rPr>
          <w:rFonts w:hint="eastAsia"/>
        </w:rPr>
        <w:t>帐　　号：</w:t>
      </w:r>
    </w:p>
    <w:p w14:paraId="41BB5D36">
      <w:pPr>
        <w:ind w:left="550" w:firstLine="420" w:firstLineChars="175"/>
        <w:rPr>
          <w:rFonts w:hint="eastAsia"/>
        </w:rPr>
      </w:pPr>
      <w:r>
        <w:rPr>
          <w:rFonts w:hint="eastAsia"/>
        </w:rPr>
        <w:t xml:space="preserve">税　　号：                         </w:t>
      </w:r>
      <w:r>
        <w:rPr>
          <w:rFonts w:hint="eastAsia"/>
        </w:rPr>
        <w:tab/>
      </w:r>
      <w:r>
        <w:rPr>
          <w:rFonts w:hint="eastAsia"/>
        </w:rPr>
        <w:t>税　　号：</w:t>
      </w:r>
    </w:p>
    <w:p w14:paraId="4BF3CAB7">
      <w:pPr>
        <w:rPr>
          <w:rFonts w:hint="eastAsia"/>
        </w:rPr>
        <w:sectPr>
          <w:pgSz w:w="11906" w:h="16838"/>
          <w:pgMar w:top="1440" w:right="1800" w:bottom="1440" w:left="1800" w:header="851" w:footer="992" w:gutter="0"/>
          <w:cols w:space="425" w:num="1"/>
          <w:docGrid w:type="lines" w:linePitch="312" w:charSpace="0"/>
        </w:sectPr>
      </w:pPr>
    </w:p>
    <w:p w14:paraId="62B4B01C">
      <w:pPr>
        <w:pStyle w:val="2"/>
        <w:numPr>
          <w:ilvl w:val="0"/>
          <w:numId w:val="1"/>
        </w:numPr>
        <w:rPr>
          <w:rFonts w:hint="eastAsia"/>
        </w:rPr>
      </w:pPr>
      <w:bookmarkStart w:id="445" w:name="_Toc22249"/>
      <w:r>
        <w:rPr>
          <w:rFonts w:hint="eastAsia"/>
        </w:rPr>
        <w:t>响应文件的格式</w:t>
      </w:r>
      <w:bookmarkEnd w:id="445"/>
    </w:p>
    <w:p w14:paraId="48D51603">
      <w:pPr>
        <w:ind w:firstLine="480" w:firstLineChars="200"/>
        <w:rPr>
          <w:rFonts w:hint="eastAsia" w:cs="仿宋_GB2312"/>
          <w:lang w:val="zh-CN"/>
        </w:rPr>
      </w:pPr>
      <w:bookmarkStart w:id="446" w:name="_Hlk161711957"/>
      <w:r>
        <w:rPr>
          <w:rFonts w:hint="eastAsia" w:cs="仿宋_GB2312"/>
          <w:lang w:val="zh-CN"/>
        </w:rPr>
        <w:t>封面：</w:t>
      </w:r>
    </w:p>
    <w:p w14:paraId="31BA43E3">
      <w:pPr>
        <w:autoSpaceDE w:val="0"/>
        <w:autoSpaceDN w:val="0"/>
        <w:adjustRightInd w:val="0"/>
        <w:jc w:val="center"/>
        <w:rPr>
          <w:rFonts w:hint="eastAsia"/>
          <w:sz w:val="21"/>
          <w:szCs w:val="24"/>
        </w:rPr>
      </w:pPr>
    </w:p>
    <w:p w14:paraId="51CB2A4A">
      <w:pPr>
        <w:autoSpaceDE w:val="0"/>
        <w:autoSpaceDN w:val="0"/>
        <w:adjustRightInd w:val="0"/>
        <w:jc w:val="center"/>
        <w:rPr>
          <w:rFonts w:hint="eastAsia"/>
          <w:b/>
          <w:sz w:val="84"/>
          <w:szCs w:val="84"/>
        </w:rPr>
      </w:pPr>
      <w:r>
        <w:rPr>
          <w:rFonts w:hint="eastAsia"/>
          <w:b/>
          <w:sz w:val="84"/>
          <w:szCs w:val="84"/>
        </w:rPr>
        <w:t>响 应 文 件</w:t>
      </w:r>
    </w:p>
    <w:p w14:paraId="7A223604">
      <w:pPr>
        <w:autoSpaceDE w:val="0"/>
        <w:autoSpaceDN w:val="0"/>
        <w:adjustRightInd w:val="0"/>
        <w:rPr>
          <w:rFonts w:hint="eastAsia"/>
          <w:sz w:val="21"/>
          <w:szCs w:val="21"/>
        </w:rPr>
      </w:pPr>
    </w:p>
    <w:p w14:paraId="0D7F2F31">
      <w:pPr>
        <w:autoSpaceDE w:val="0"/>
        <w:autoSpaceDN w:val="0"/>
        <w:adjustRightInd w:val="0"/>
        <w:rPr>
          <w:rFonts w:hint="eastAsia"/>
          <w:sz w:val="21"/>
          <w:szCs w:val="21"/>
        </w:rPr>
      </w:pPr>
    </w:p>
    <w:p w14:paraId="63422877">
      <w:pPr>
        <w:autoSpaceDE w:val="0"/>
        <w:autoSpaceDN w:val="0"/>
        <w:adjustRightInd w:val="0"/>
        <w:rPr>
          <w:rFonts w:hint="eastAsia"/>
          <w:sz w:val="21"/>
          <w:szCs w:val="21"/>
        </w:rPr>
      </w:pPr>
    </w:p>
    <w:p w14:paraId="7C1749E0">
      <w:pPr>
        <w:autoSpaceDE w:val="0"/>
        <w:autoSpaceDN w:val="0"/>
        <w:adjustRightInd w:val="0"/>
        <w:rPr>
          <w:rFonts w:hint="eastAsia"/>
          <w:sz w:val="21"/>
          <w:szCs w:val="21"/>
        </w:rPr>
      </w:pPr>
    </w:p>
    <w:p w14:paraId="2479FEC1">
      <w:pPr>
        <w:autoSpaceDE w:val="0"/>
        <w:autoSpaceDN w:val="0"/>
        <w:adjustRightInd w:val="0"/>
        <w:rPr>
          <w:rFonts w:hint="eastAsia"/>
          <w:sz w:val="21"/>
          <w:szCs w:val="21"/>
        </w:rPr>
      </w:pPr>
    </w:p>
    <w:p w14:paraId="772EE6A3">
      <w:pPr>
        <w:ind w:left="420" w:leftChars="175"/>
        <w:rPr>
          <w:rFonts w:hint="eastAsia" w:ascii="黑体" w:hAnsi="黑体" w:eastAsia="黑体"/>
          <w:sz w:val="32"/>
          <w:szCs w:val="32"/>
        </w:rPr>
      </w:pPr>
      <w:r>
        <w:rPr>
          <w:rFonts w:hint="eastAsia" w:ascii="黑体" w:hAnsi="黑体" w:eastAsia="黑体"/>
          <w:sz w:val="32"/>
          <w:szCs w:val="32"/>
        </w:rPr>
        <w:t>采购计划备案号：</w:t>
      </w:r>
      <w:r>
        <w:rPr>
          <w:rFonts w:hint="eastAsia" w:ascii="黑体" w:hAnsi="黑体" w:eastAsia="黑体"/>
          <w:sz w:val="32"/>
          <w:szCs w:val="32"/>
          <w:u w:val="single"/>
        </w:rPr>
        <w:t xml:space="preserve">                                  </w:t>
      </w:r>
    </w:p>
    <w:p w14:paraId="5D52E1B7">
      <w:pPr>
        <w:ind w:left="420" w:leftChars="175"/>
        <w:rPr>
          <w:rFonts w:hint="eastAsia" w:ascii="黑体" w:hAnsi="黑体" w:eastAsia="黑体"/>
          <w:sz w:val="32"/>
          <w:szCs w:val="32"/>
        </w:rPr>
      </w:pPr>
      <w:r>
        <w:rPr>
          <w:rFonts w:hint="eastAsia" w:ascii="黑体" w:hAnsi="黑体" w:eastAsia="黑体"/>
          <w:sz w:val="32"/>
          <w:szCs w:val="32"/>
        </w:rPr>
        <w:t>项目编号：</w:t>
      </w:r>
      <w:r>
        <w:rPr>
          <w:rFonts w:hint="eastAsia" w:ascii="黑体" w:hAnsi="黑体" w:eastAsia="黑体"/>
          <w:sz w:val="32"/>
          <w:szCs w:val="32"/>
        </w:rPr>
        <w:tab/>
      </w:r>
      <w:r>
        <w:rPr>
          <w:rFonts w:hint="eastAsia" w:ascii="黑体" w:hAnsi="黑体" w:eastAsia="黑体"/>
          <w:sz w:val="32"/>
          <w:szCs w:val="32"/>
          <w:u w:val="single"/>
        </w:rPr>
        <w:t xml:space="preserve">                                       </w:t>
      </w:r>
    </w:p>
    <w:p w14:paraId="4FAA15E7">
      <w:pPr>
        <w:ind w:left="420" w:leftChars="175"/>
        <w:rPr>
          <w:rFonts w:hint="eastAsia" w:ascii="黑体" w:hAnsi="黑体" w:eastAsia="黑体"/>
          <w:sz w:val="32"/>
          <w:szCs w:val="32"/>
        </w:rPr>
      </w:pPr>
      <w:r>
        <w:rPr>
          <w:rFonts w:hint="eastAsia" w:ascii="黑体" w:hAnsi="黑体" w:eastAsia="黑体"/>
          <w:sz w:val="32"/>
          <w:szCs w:val="32"/>
        </w:rPr>
        <w:t>项目名称：</w:t>
      </w:r>
      <w:r>
        <w:rPr>
          <w:rFonts w:hint="eastAsia" w:ascii="黑体" w:hAnsi="黑体" w:eastAsia="黑体"/>
          <w:sz w:val="32"/>
          <w:szCs w:val="32"/>
        </w:rPr>
        <w:tab/>
      </w:r>
      <w:r>
        <w:rPr>
          <w:rFonts w:hint="eastAsia" w:ascii="黑体" w:hAnsi="黑体" w:eastAsia="黑体"/>
          <w:sz w:val="32"/>
          <w:szCs w:val="32"/>
          <w:u w:val="single"/>
        </w:rPr>
        <w:t xml:space="preserve">                                       </w:t>
      </w:r>
    </w:p>
    <w:p w14:paraId="4B171263">
      <w:pPr>
        <w:ind w:left="420" w:leftChars="175"/>
        <w:rPr>
          <w:rFonts w:hint="eastAsia" w:ascii="黑体" w:hAnsi="黑体" w:eastAsia="黑体"/>
          <w:sz w:val="32"/>
          <w:szCs w:val="32"/>
        </w:rPr>
      </w:pPr>
      <w:r>
        <w:rPr>
          <w:rFonts w:hint="eastAsia" w:ascii="黑体" w:hAnsi="黑体" w:eastAsia="黑体"/>
          <w:sz w:val="32"/>
          <w:szCs w:val="32"/>
        </w:rPr>
        <w:t>采购包编号：</w:t>
      </w:r>
      <w:r>
        <w:rPr>
          <w:rFonts w:hint="eastAsia" w:ascii="黑体" w:hAnsi="黑体" w:eastAsia="黑体"/>
          <w:sz w:val="32"/>
          <w:szCs w:val="32"/>
          <w:u w:val="single"/>
        </w:rPr>
        <w:t xml:space="preserve"> 【如有】                            </w:t>
      </w:r>
    </w:p>
    <w:p w14:paraId="4F294724">
      <w:pPr>
        <w:ind w:left="420" w:leftChars="175"/>
        <w:rPr>
          <w:rFonts w:hint="eastAsia" w:ascii="黑体" w:hAnsi="黑体" w:eastAsia="黑体"/>
          <w:sz w:val="32"/>
          <w:szCs w:val="32"/>
        </w:rPr>
      </w:pPr>
      <w:r>
        <w:rPr>
          <w:rFonts w:hint="eastAsia" w:ascii="黑体" w:hAnsi="黑体" w:eastAsia="黑体"/>
          <w:sz w:val="32"/>
          <w:szCs w:val="32"/>
        </w:rPr>
        <w:t>采购包名称：</w:t>
      </w:r>
      <w:r>
        <w:rPr>
          <w:rFonts w:hint="eastAsia" w:ascii="黑体" w:hAnsi="黑体" w:eastAsia="黑体"/>
          <w:sz w:val="32"/>
          <w:szCs w:val="32"/>
          <w:u w:val="single"/>
        </w:rPr>
        <w:t xml:space="preserve"> 【如有】                            </w:t>
      </w:r>
    </w:p>
    <w:p w14:paraId="7D9B0E7C">
      <w:pPr>
        <w:ind w:left="420" w:leftChars="175"/>
        <w:rPr>
          <w:rFonts w:hint="eastAsia" w:ascii="黑体" w:hAnsi="黑体" w:eastAsia="黑体"/>
          <w:sz w:val="32"/>
          <w:szCs w:val="32"/>
          <w:u w:val="single"/>
        </w:rPr>
      </w:pPr>
      <w:r>
        <w:rPr>
          <w:rFonts w:hint="eastAsia" w:ascii="黑体" w:hAnsi="黑体" w:eastAsia="黑体"/>
          <w:sz w:val="32"/>
          <w:szCs w:val="32"/>
        </w:rPr>
        <w:t>供应商：</w:t>
      </w:r>
      <w:r>
        <w:rPr>
          <w:rFonts w:hint="eastAsia" w:ascii="黑体" w:hAnsi="黑体" w:eastAsia="黑体"/>
          <w:sz w:val="32"/>
          <w:szCs w:val="32"/>
          <w:u w:val="single"/>
        </w:rPr>
        <w:t xml:space="preserve">        （加盖公章）                     </w:t>
      </w:r>
      <w:r>
        <w:rPr>
          <w:rFonts w:hint="eastAsia" w:ascii="黑体" w:hAnsi="黑体" w:eastAsia="黑体"/>
          <w:sz w:val="32"/>
          <w:szCs w:val="32"/>
        </w:rPr>
        <w:t xml:space="preserve"> 供应商法人或法人授权代表：</w:t>
      </w:r>
      <w:r>
        <w:rPr>
          <w:rFonts w:hint="eastAsia" w:ascii="黑体" w:hAnsi="黑体" w:eastAsia="黑体"/>
          <w:sz w:val="32"/>
          <w:szCs w:val="32"/>
          <w:u w:val="single"/>
        </w:rPr>
        <w:t xml:space="preserve">       （签字或盖章）  </w:t>
      </w:r>
    </w:p>
    <w:p w14:paraId="4087A628">
      <w:pPr>
        <w:jc w:val="center"/>
        <w:rPr>
          <w:rFonts w:hint="eastAsia"/>
          <w:b/>
          <w:bCs/>
          <w:sz w:val="32"/>
          <w:szCs w:val="32"/>
        </w:rPr>
      </w:pPr>
    </w:p>
    <w:p w14:paraId="2EFE10CB">
      <w:pPr>
        <w:jc w:val="center"/>
        <w:rPr>
          <w:rFonts w:hint="eastAsia"/>
          <w:b/>
          <w:bCs/>
          <w:sz w:val="32"/>
          <w:szCs w:val="32"/>
        </w:rPr>
      </w:pPr>
    </w:p>
    <w:p w14:paraId="63D7016D">
      <w:pPr>
        <w:rPr>
          <w:rFonts w:hint="eastAsia"/>
          <w:b/>
          <w:bCs/>
          <w:sz w:val="32"/>
          <w:szCs w:val="32"/>
        </w:rPr>
      </w:pPr>
    </w:p>
    <w:p w14:paraId="4A5EAFF4">
      <w:pPr>
        <w:jc w:val="center"/>
        <w:rPr>
          <w:rFonts w:hint="eastAsia"/>
          <w:b/>
          <w:bCs/>
          <w:sz w:val="28"/>
          <w:szCs w:val="28"/>
        </w:rPr>
      </w:pPr>
      <w:r>
        <w:rPr>
          <w:rFonts w:hint="eastAsia"/>
          <w:b/>
          <w:bCs/>
          <w:sz w:val="32"/>
          <w:szCs w:val="32"/>
        </w:rPr>
        <w:t>年   月    日</w:t>
      </w:r>
      <w:bookmarkEnd w:id="446"/>
      <w:r>
        <w:rPr>
          <w:b/>
          <w:bCs/>
          <w:sz w:val="28"/>
          <w:szCs w:val="28"/>
        </w:rPr>
        <w:br w:type="page"/>
      </w:r>
    </w:p>
    <w:p w14:paraId="2D90F90F">
      <w:pPr>
        <w:pStyle w:val="3"/>
        <w:numPr>
          <w:ilvl w:val="0"/>
          <w:numId w:val="17"/>
        </w:numPr>
        <w:rPr>
          <w:rFonts w:hint="eastAsia"/>
        </w:rPr>
      </w:pPr>
      <w:bookmarkStart w:id="447" w:name="_Toc27069"/>
      <w:r>
        <w:rPr>
          <w:rFonts w:hint="eastAsia"/>
        </w:rPr>
        <w:t>谈判书及附件</w:t>
      </w:r>
      <w:bookmarkEnd w:id="447"/>
    </w:p>
    <w:p w14:paraId="2DAF90FD">
      <w:pPr>
        <w:pStyle w:val="4"/>
        <w:numPr>
          <w:ilvl w:val="0"/>
          <w:numId w:val="18"/>
        </w:numPr>
        <w:rPr>
          <w:rFonts w:hint="eastAsia"/>
        </w:rPr>
      </w:pPr>
      <w:bookmarkStart w:id="448" w:name="_Toc765"/>
      <w:r>
        <w:rPr>
          <w:rFonts w:hint="eastAsia"/>
        </w:rPr>
        <w:t>响应函</w:t>
      </w:r>
      <w:bookmarkEnd w:id="448"/>
    </w:p>
    <w:p w14:paraId="4359F9E6">
      <w:pPr>
        <w:autoSpaceDE w:val="0"/>
        <w:autoSpaceDN w:val="0"/>
        <w:adjustRightInd w:val="0"/>
        <w:snapToGrid w:val="0"/>
        <w:rPr>
          <w:rFonts w:hint="eastAsia" w:cs="仿宋_GB2312"/>
        </w:rPr>
      </w:pPr>
      <w:r>
        <w:rPr>
          <w:rFonts w:hint="eastAsia" w:cs="仿宋_GB2312"/>
          <w:bCs/>
        </w:rPr>
        <w:t>（采购代理机构）：</w:t>
      </w:r>
    </w:p>
    <w:p w14:paraId="6DD4CB09">
      <w:pPr>
        <w:autoSpaceDE w:val="0"/>
        <w:autoSpaceDN w:val="0"/>
        <w:adjustRightInd w:val="0"/>
        <w:snapToGrid w:val="0"/>
        <w:ind w:firstLine="480" w:firstLineChars="200"/>
        <w:rPr>
          <w:rFonts w:hint="eastAsia" w:cs="仿宋_GB2312"/>
        </w:rPr>
      </w:pPr>
      <w:r>
        <w:rPr>
          <w:rFonts w:hint="eastAsia" w:cs="仿宋_GB2312"/>
        </w:rPr>
        <w:t>依据贵方（项目名称/项目编号）项目的谈判邀请，我方代表（姓名、职务）经正式授权并代表供应商（供应商的名称、地址）提交响应文件。</w:t>
      </w:r>
      <w:r>
        <w:rPr>
          <w:rFonts w:hint="eastAsia" w:cs="仿宋_GB2312"/>
          <w:b/>
          <w:bCs/>
        </w:rPr>
        <w:t>并进行如下承诺声明：</w:t>
      </w:r>
    </w:p>
    <w:p w14:paraId="177E1A59">
      <w:pPr>
        <w:numPr>
          <w:ilvl w:val="0"/>
          <w:numId w:val="19"/>
        </w:numPr>
        <w:tabs>
          <w:tab w:val="left" w:pos="840"/>
        </w:tabs>
        <w:autoSpaceDE w:val="0"/>
        <w:autoSpaceDN w:val="0"/>
        <w:adjustRightInd w:val="0"/>
        <w:snapToGrid w:val="0"/>
        <w:ind w:firstLine="480" w:firstLineChars="200"/>
        <w:jc w:val="both"/>
        <w:rPr>
          <w:rFonts w:hint="eastAsia"/>
        </w:rPr>
      </w:pPr>
      <w:r>
        <w:rPr>
          <w:rFonts w:hint="eastAsia"/>
          <w:lang w:val="zh-CN"/>
        </w:rPr>
        <w:t>我方在参加本次政府采购活动前</w:t>
      </w:r>
      <w:r>
        <w:rPr>
          <w:rFonts w:hint="eastAsia"/>
        </w:rPr>
        <w:t>三年内在经营活动中没有重大违法记录；</w:t>
      </w:r>
    </w:p>
    <w:p w14:paraId="5BC58865">
      <w:pPr>
        <w:numPr>
          <w:ilvl w:val="0"/>
          <w:numId w:val="19"/>
        </w:numPr>
        <w:tabs>
          <w:tab w:val="left" w:pos="840"/>
        </w:tabs>
        <w:autoSpaceDE w:val="0"/>
        <w:autoSpaceDN w:val="0"/>
        <w:adjustRightInd w:val="0"/>
        <w:snapToGrid w:val="0"/>
        <w:ind w:firstLine="480" w:firstLineChars="200"/>
        <w:jc w:val="both"/>
        <w:rPr>
          <w:rFonts w:hint="eastAsia"/>
        </w:rPr>
      </w:pPr>
      <w:r>
        <w:rPr>
          <w:rFonts w:hint="eastAsia"/>
        </w:rPr>
        <w:t>我方在本响应文件中所提供的全部资料均真实有效，我方承诺对其真实性负责并承担相应后果；</w:t>
      </w:r>
    </w:p>
    <w:p w14:paraId="440E7025">
      <w:pPr>
        <w:numPr>
          <w:ilvl w:val="0"/>
          <w:numId w:val="19"/>
        </w:numPr>
        <w:tabs>
          <w:tab w:val="left" w:pos="840"/>
        </w:tabs>
        <w:autoSpaceDE w:val="0"/>
        <w:autoSpaceDN w:val="0"/>
        <w:adjustRightInd w:val="0"/>
        <w:snapToGrid w:val="0"/>
        <w:ind w:firstLine="480" w:firstLineChars="200"/>
        <w:jc w:val="both"/>
        <w:rPr>
          <w:rFonts w:hint="eastAsia"/>
        </w:rPr>
      </w:pPr>
      <w:r>
        <w:rPr>
          <w:rFonts w:hint="eastAsia"/>
        </w:rPr>
        <w:t>我方在本响应文件中所响应的内容均将成为签订合同的依据，并承诺按响应内容提供相应服务；</w:t>
      </w:r>
    </w:p>
    <w:p w14:paraId="78F11308">
      <w:pPr>
        <w:numPr>
          <w:ilvl w:val="0"/>
          <w:numId w:val="19"/>
        </w:numPr>
        <w:snapToGrid w:val="0"/>
        <w:spacing w:line="324" w:lineRule="auto"/>
        <w:jc w:val="both"/>
        <w:rPr>
          <w:rFonts w:ascii="Arial" w:hAnsi="Arial" w:cs="Arial"/>
          <w:b/>
        </w:rPr>
      </w:pPr>
      <w:r>
        <w:rPr>
          <w:rFonts w:hint="eastAsia" w:ascii="Arial" w:hAnsi="Arial" w:cs="Arial"/>
          <w:b/>
        </w:rPr>
        <w:t>重要声明：</w:t>
      </w:r>
    </w:p>
    <w:p w14:paraId="537400B5">
      <w:pPr>
        <w:snapToGrid w:val="0"/>
        <w:spacing w:line="324" w:lineRule="auto"/>
        <w:ind w:left="400"/>
        <w:rPr>
          <w:rFonts w:hint="eastAsia"/>
          <w:b/>
        </w:rPr>
      </w:pPr>
      <w:r>
        <w:rPr>
          <w:rFonts w:hint="eastAsia"/>
          <w:b/>
        </w:rPr>
        <w:t>1）与我方单位负责人为同一人的其他单位名称：</w:t>
      </w:r>
    </w:p>
    <w:p w14:paraId="244C01B0">
      <w:pPr>
        <w:snapToGrid w:val="0"/>
        <w:spacing w:line="324" w:lineRule="auto"/>
        <w:ind w:left="456" w:leftChars="190" w:firstLine="236" w:firstLineChars="98"/>
        <w:rPr>
          <w:rFonts w:hint="eastAsia"/>
          <w:b/>
        </w:rPr>
      </w:pPr>
      <w:r>
        <w:rPr>
          <w:rFonts w:hint="eastAsia"/>
          <w:b/>
        </w:rPr>
        <w:t>□无；□有，具体单位名称为：</w:t>
      </w:r>
      <w:r>
        <w:rPr>
          <w:rFonts w:hint="eastAsia"/>
          <w:b/>
          <w:u w:val="single"/>
        </w:rPr>
        <w:t xml:space="preserve">     </w:t>
      </w:r>
      <w:r>
        <w:rPr>
          <w:rFonts w:hint="eastAsia"/>
          <w:i/>
          <w:u w:val="single"/>
        </w:rPr>
        <w:t xml:space="preserve">（由供应商如实填写） </w:t>
      </w:r>
      <w:r>
        <w:rPr>
          <w:rFonts w:hint="eastAsia"/>
          <w:b/>
          <w:u w:val="single"/>
        </w:rPr>
        <w:t xml:space="preserve">                           </w:t>
      </w:r>
      <w:r>
        <w:rPr>
          <w:rFonts w:hint="eastAsia"/>
          <w:b/>
        </w:rPr>
        <w:t>。</w:t>
      </w:r>
    </w:p>
    <w:p w14:paraId="12E97FED">
      <w:pPr>
        <w:snapToGrid w:val="0"/>
        <w:spacing w:line="324" w:lineRule="auto"/>
        <w:ind w:left="400"/>
        <w:rPr>
          <w:rFonts w:hint="eastAsia"/>
          <w:b/>
        </w:rPr>
      </w:pPr>
      <w:r>
        <w:rPr>
          <w:rFonts w:hint="eastAsia"/>
          <w:b/>
        </w:rPr>
        <w:t>2）与我方存在控股、管理关系的其他单位的名称：</w:t>
      </w:r>
    </w:p>
    <w:p w14:paraId="22DD6969">
      <w:pPr>
        <w:snapToGrid w:val="0"/>
        <w:spacing w:line="324" w:lineRule="auto"/>
        <w:ind w:left="456" w:leftChars="190" w:firstLine="236" w:firstLineChars="98"/>
        <w:rPr>
          <w:rFonts w:hint="eastAsia"/>
          <w:b/>
        </w:rPr>
      </w:pPr>
      <w:r>
        <w:rPr>
          <w:rFonts w:hint="eastAsia"/>
          <w:b/>
        </w:rPr>
        <w:t xml:space="preserve">□无；□有，具体单位名称为： </w:t>
      </w:r>
      <w:r>
        <w:rPr>
          <w:rFonts w:hint="eastAsia"/>
          <w:b/>
          <w:u w:val="single"/>
        </w:rPr>
        <w:t xml:space="preserve">      </w:t>
      </w:r>
      <w:r>
        <w:rPr>
          <w:rFonts w:hint="eastAsia"/>
          <w:i/>
          <w:u w:val="single"/>
        </w:rPr>
        <w:t xml:space="preserve">（由供应商如实填写） </w:t>
      </w:r>
      <w:r>
        <w:rPr>
          <w:rFonts w:hint="eastAsia"/>
          <w:b/>
          <w:u w:val="single"/>
        </w:rPr>
        <w:t xml:space="preserve">                         </w:t>
      </w:r>
      <w:r>
        <w:rPr>
          <w:rFonts w:hint="eastAsia"/>
          <w:b/>
        </w:rPr>
        <w:t>。</w:t>
      </w:r>
    </w:p>
    <w:p w14:paraId="2321B178">
      <w:pPr>
        <w:snapToGrid w:val="0"/>
        <w:spacing w:line="324" w:lineRule="auto"/>
        <w:ind w:left="400"/>
        <w:rPr>
          <w:rFonts w:hint="eastAsia"/>
          <w:b/>
        </w:rPr>
      </w:pPr>
      <w:r>
        <w:rPr>
          <w:rFonts w:hint="eastAsia"/>
          <w:b/>
        </w:rPr>
        <w:t>3）参与本项目采购活动前，是否为本项目前期准备提供过整体设计、规范编制或者项目管理、监理、检测等服务：</w:t>
      </w:r>
    </w:p>
    <w:p w14:paraId="5EA217A4">
      <w:pPr>
        <w:snapToGrid w:val="0"/>
        <w:spacing w:line="324" w:lineRule="auto"/>
        <w:ind w:left="456" w:leftChars="190" w:firstLine="236" w:firstLineChars="98"/>
        <w:rPr>
          <w:rFonts w:hint="eastAsia"/>
          <w:b/>
        </w:rPr>
      </w:pPr>
      <w:r>
        <w:rPr>
          <w:rFonts w:hint="eastAsia" w:cs="Arial"/>
          <w:b/>
          <w:bdr w:val="single" w:color="auto" w:sz="4" w:space="0"/>
        </w:rPr>
        <w:t>√</w:t>
      </w:r>
      <w:r>
        <w:rPr>
          <w:rFonts w:hint="eastAsia"/>
          <w:b/>
        </w:rPr>
        <w:t xml:space="preserve">无；□有，已提供的具体服务内容为： </w:t>
      </w:r>
      <w:r>
        <w:rPr>
          <w:rFonts w:hint="eastAsia"/>
          <w:b/>
          <w:u w:val="single"/>
        </w:rPr>
        <w:t xml:space="preserve">      </w:t>
      </w:r>
      <w:r>
        <w:rPr>
          <w:rFonts w:hint="eastAsia"/>
          <w:i/>
          <w:u w:val="single"/>
        </w:rPr>
        <w:t xml:space="preserve">（由供应商如实填写） </w:t>
      </w:r>
      <w:r>
        <w:rPr>
          <w:rFonts w:hint="eastAsia"/>
          <w:b/>
          <w:u w:val="single"/>
        </w:rPr>
        <w:t xml:space="preserve">    </w:t>
      </w:r>
      <w:r>
        <w:rPr>
          <w:rFonts w:hint="eastAsia"/>
          <w:b/>
        </w:rPr>
        <w:t>。</w:t>
      </w:r>
    </w:p>
    <w:p w14:paraId="0B71E09F">
      <w:pPr>
        <w:spacing w:line="324" w:lineRule="auto"/>
        <w:ind w:left="400"/>
        <w:rPr>
          <w:rFonts w:ascii="Arial" w:hAnsi="Arial" w:cs="Arial"/>
          <w:b/>
        </w:rPr>
      </w:pPr>
      <w:r>
        <w:rPr>
          <w:rFonts w:hint="eastAsia"/>
          <w:b/>
        </w:rPr>
        <w:t>（备注：以上3项声明，必须如实选择，选中项用</w:t>
      </w:r>
      <w:r>
        <w:rPr>
          <w:rFonts w:hint="eastAsia"/>
          <w:b/>
          <w:bdr w:val="single" w:color="auto" w:sz="4" w:space="0"/>
        </w:rPr>
        <w:t>√</w:t>
      </w:r>
      <w:r>
        <w:rPr>
          <w:rFonts w:hint="eastAsia"/>
          <w:b/>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成交，应承担相应法律责任。）</w:t>
      </w:r>
    </w:p>
    <w:p w14:paraId="2AC2F8C6">
      <w:pPr>
        <w:autoSpaceDE w:val="0"/>
        <w:autoSpaceDN w:val="0"/>
        <w:adjustRightInd w:val="0"/>
        <w:snapToGrid w:val="0"/>
        <w:ind w:firstLine="480" w:firstLineChars="200"/>
        <w:rPr>
          <w:rFonts w:hint="eastAsia"/>
        </w:rPr>
      </w:pPr>
      <w:r>
        <w:rPr>
          <w:rFonts w:hint="eastAsia"/>
        </w:rPr>
        <w:t>其它承诺：如有的话，可自行填写。</w:t>
      </w:r>
    </w:p>
    <w:p w14:paraId="14CE8293">
      <w:pPr>
        <w:autoSpaceDE w:val="0"/>
        <w:autoSpaceDN w:val="0"/>
        <w:adjustRightInd w:val="0"/>
        <w:snapToGrid w:val="0"/>
        <w:ind w:firstLine="480" w:firstLineChars="200"/>
        <w:rPr>
          <w:rFonts w:hint="eastAsia"/>
        </w:rPr>
      </w:pPr>
      <w:r>
        <w:rPr>
          <w:rFonts w:hint="eastAsia"/>
        </w:rPr>
        <w:t>在此，我方宣布同意如下：</w:t>
      </w:r>
    </w:p>
    <w:p w14:paraId="5173EF2F">
      <w:pPr>
        <w:numPr>
          <w:ilvl w:val="6"/>
          <w:numId w:val="20"/>
        </w:numPr>
        <w:tabs>
          <w:tab w:val="left" w:pos="840"/>
        </w:tabs>
        <w:autoSpaceDE w:val="0"/>
        <w:autoSpaceDN w:val="0"/>
        <w:adjustRightInd w:val="0"/>
        <w:snapToGrid w:val="0"/>
        <w:ind w:left="0" w:firstLine="480" w:firstLineChars="200"/>
        <w:jc w:val="both"/>
        <w:rPr>
          <w:rFonts w:hint="eastAsia"/>
        </w:rPr>
      </w:pPr>
      <w:r>
        <w:rPr>
          <w:rFonts w:hint="eastAsia"/>
        </w:rPr>
        <w:t>所附《报价一览表》中规定的标的报价总价为</w:t>
      </w:r>
      <w:r>
        <w:rPr>
          <w:rFonts w:hint="eastAsia"/>
          <w:u w:val="single"/>
        </w:rPr>
        <w:t xml:space="preserve">              </w:t>
      </w:r>
      <w:r>
        <w:rPr>
          <w:rFonts w:hint="eastAsia"/>
          <w:i/>
          <w:u w:val="single"/>
        </w:rPr>
        <w:t xml:space="preserve">（注明币种，并用文字和数字表示的报价总价） </w:t>
      </w:r>
      <w:r>
        <w:rPr>
          <w:rFonts w:hint="eastAsia"/>
          <w:u w:val="single"/>
        </w:rPr>
        <w:t xml:space="preserve">         </w:t>
      </w:r>
      <w:r>
        <w:rPr>
          <w:rFonts w:hint="eastAsia"/>
        </w:rPr>
        <w:t>。</w:t>
      </w:r>
    </w:p>
    <w:p w14:paraId="67ABB73D">
      <w:pPr>
        <w:numPr>
          <w:ilvl w:val="6"/>
          <w:numId w:val="20"/>
        </w:numPr>
        <w:tabs>
          <w:tab w:val="left" w:pos="840"/>
        </w:tabs>
        <w:autoSpaceDE w:val="0"/>
        <w:autoSpaceDN w:val="0"/>
        <w:adjustRightInd w:val="0"/>
        <w:snapToGrid w:val="0"/>
        <w:ind w:left="0" w:firstLine="480" w:firstLineChars="200"/>
        <w:jc w:val="both"/>
        <w:rPr>
          <w:rFonts w:hint="eastAsia"/>
        </w:rPr>
      </w:pPr>
      <w:r>
        <w:rPr>
          <w:rFonts w:hint="eastAsia"/>
        </w:rPr>
        <w:t>将按谈判文件的约定履行合同责任和义务。</w:t>
      </w:r>
    </w:p>
    <w:p w14:paraId="41A17ED8">
      <w:pPr>
        <w:numPr>
          <w:ilvl w:val="6"/>
          <w:numId w:val="20"/>
        </w:numPr>
        <w:tabs>
          <w:tab w:val="left" w:pos="840"/>
        </w:tabs>
        <w:autoSpaceDE w:val="0"/>
        <w:autoSpaceDN w:val="0"/>
        <w:adjustRightInd w:val="0"/>
        <w:snapToGrid w:val="0"/>
        <w:ind w:left="0" w:firstLine="480" w:firstLineChars="200"/>
        <w:jc w:val="both"/>
        <w:rPr>
          <w:rFonts w:hint="eastAsia"/>
        </w:rPr>
      </w:pPr>
      <w:r>
        <w:rPr>
          <w:rFonts w:hint="eastAsia"/>
        </w:rPr>
        <w:t>已详细审查全部谈判文件，包括</w:t>
      </w:r>
      <w:r>
        <w:rPr>
          <w:rFonts w:hint="eastAsia"/>
          <w:u w:val="single"/>
        </w:rPr>
        <w:t>（补充文件等）</w:t>
      </w:r>
      <w:r>
        <w:rPr>
          <w:rFonts w:hint="eastAsia"/>
        </w:rPr>
        <w:t>，对此无异议。</w:t>
      </w:r>
    </w:p>
    <w:p w14:paraId="6B8BFC95">
      <w:pPr>
        <w:numPr>
          <w:ilvl w:val="6"/>
          <w:numId w:val="20"/>
        </w:numPr>
        <w:tabs>
          <w:tab w:val="left" w:pos="840"/>
        </w:tabs>
        <w:autoSpaceDE w:val="0"/>
        <w:autoSpaceDN w:val="0"/>
        <w:adjustRightInd w:val="0"/>
        <w:snapToGrid w:val="0"/>
        <w:ind w:left="0" w:firstLine="480" w:firstLineChars="200"/>
        <w:jc w:val="both"/>
        <w:rPr>
          <w:rFonts w:hint="eastAsia"/>
        </w:rPr>
      </w:pPr>
      <w:r>
        <w:rPr>
          <w:rFonts w:hint="eastAsia"/>
        </w:rPr>
        <w:t>本竞争性谈判响应文件的有效期自提交响应文件之日起共</w:t>
      </w:r>
      <w:r>
        <w:rPr>
          <w:rFonts w:hint="eastAsia"/>
          <w:u w:val="single"/>
        </w:rPr>
        <w:t xml:space="preserve">               </w:t>
      </w:r>
      <w:r>
        <w:rPr>
          <w:rFonts w:hint="eastAsia"/>
          <w:i/>
          <w:u w:val="single"/>
        </w:rPr>
        <w:t xml:space="preserve">（由供应商填写）  </w:t>
      </w:r>
      <w:r>
        <w:rPr>
          <w:rFonts w:hint="eastAsia"/>
          <w:u w:val="single"/>
        </w:rPr>
        <w:t xml:space="preserve">          </w:t>
      </w:r>
      <w:r>
        <w:rPr>
          <w:rFonts w:hint="eastAsia"/>
        </w:rPr>
        <w:t>个日历日。</w:t>
      </w:r>
    </w:p>
    <w:p w14:paraId="7465D158">
      <w:pPr>
        <w:numPr>
          <w:ilvl w:val="6"/>
          <w:numId w:val="20"/>
        </w:numPr>
        <w:tabs>
          <w:tab w:val="left" w:pos="840"/>
        </w:tabs>
        <w:autoSpaceDE w:val="0"/>
        <w:autoSpaceDN w:val="0"/>
        <w:adjustRightInd w:val="0"/>
        <w:snapToGrid w:val="0"/>
        <w:ind w:left="0" w:firstLine="480" w:firstLineChars="200"/>
        <w:jc w:val="both"/>
        <w:rPr>
          <w:rFonts w:hint="eastAsia"/>
        </w:rPr>
      </w:pPr>
      <w:r>
        <w:rPr>
          <w:rFonts w:hint="eastAsia"/>
        </w:rPr>
        <w:t>如果我方为成交供应商，承诺按照谈判文件的规定支付采购代理服务费。</w:t>
      </w:r>
    </w:p>
    <w:p w14:paraId="011D087F">
      <w:pPr>
        <w:numPr>
          <w:ilvl w:val="6"/>
          <w:numId w:val="20"/>
        </w:numPr>
        <w:tabs>
          <w:tab w:val="left" w:pos="840"/>
        </w:tabs>
        <w:autoSpaceDE w:val="0"/>
        <w:autoSpaceDN w:val="0"/>
        <w:adjustRightInd w:val="0"/>
        <w:snapToGrid w:val="0"/>
        <w:ind w:left="0" w:firstLine="480" w:firstLineChars="200"/>
        <w:jc w:val="both"/>
        <w:rPr>
          <w:rFonts w:hint="eastAsia"/>
        </w:rPr>
      </w:pPr>
      <w:bookmarkStart w:id="449" w:name="_Hlk161702507"/>
      <w:r>
        <w:rPr>
          <w:rFonts w:hint="eastAsia"/>
          <w:szCs w:val="24"/>
        </w:rPr>
        <w:t>我方在本响应文件中所提供的全部资料均真实有效，我方承诺对其真实性负责并承担相应后果。</w:t>
      </w:r>
    </w:p>
    <w:p w14:paraId="51DB966D">
      <w:pPr>
        <w:numPr>
          <w:ilvl w:val="6"/>
          <w:numId w:val="20"/>
        </w:numPr>
        <w:tabs>
          <w:tab w:val="left" w:pos="840"/>
        </w:tabs>
        <w:autoSpaceDE w:val="0"/>
        <w:autoSpaceDN w:val="0"/>
        <w:adjustRightInd w:val="0"/>
        <w:snapToGrid w:val="0"/>
        <w:ind w:left="0" w:firstLine="480" w:firstLineChars="200"/>
        <w:jc w:val="both"/>
        <w:rPr>
          <w:rFonts w:hint="eastAsia"/>
        </w:rPr>
      </w:pPr>
      <w:bookmarkStart w:id="450" w:name="_Hlk161604053"/>
      <w:bookmarkStart w:id="451" w:name="_Hlk161711280"/>
      <w:r>
        <w:rPr>
          <w:rFonts w:hint="eastAsia"/>
          <w:szCs w:val="24"/>
        </w:rPr>
        <w:t>我方承诺本《响应函》的签章对本响应文件全部内容具有约束力并承担法律责任。</w:t>
      </w:r>
      <w:bookmarkEnd w:id="450"/>
    </w:p>
    <w:bookmarkEnd w:id="449"/>
    <w:bookmarkEnd w:id="451"/>
    <w:p w14:paraId="7026A678">
      <w:pPr>
        <w:autoSpaceDE w:val="0"/>
        <w:autoSpaceDN w:val="0"/>
        <w:adjustRightInd w:val="0"/>
        <w:snapToGrid w:val="0"/>
        <w:ind w:firstLine="480" w:firstLineChars="200"/>
        <w:rPr>
          <w:rFonts w:hint="eastAsia"/>
        </w:rPr>
      </w:pPr>
    </w:p>
    <w:p w14:paraId="15CD2ADB">
      <w:pPr>
        <w:autoSpaceDE w:val="0"/>
        <w:autoSpaceDN w:val="0"/>
        <w:adjustRightInd w:val="0"/>
        <w:snapToGrid w:val="0"/>
        <w:ind w:firstLine="480" w:firstLineChars="200"/>
        <w:rPr>
          <w:rFonts w:hint="eastAsia"/>
        </w:rPr>
      </w:pPr>
      <w:r>
        <w:rPr>
          <w:rFonts w:hint="eastAsia"/>
        </w:rPr>
        <w:t>供    应    商：（公章）</w:t>
      </w:r>
    </w:p>
    <w:p w14:paraId="7AF1BE57">
      <w:pPr>
        <w:autoSpaceDE w:val="0"/>
        <w:autoSpaceDN w:val="0"/>
        <w:adjustRightInd w:val="0"/>
        <w:snapToGrid w:val="0"/>
        <w:ind w:firstLine="480" w:firstLineChars="200"/>
        <w:rPr>
          <w:rFonts w:hint="eastAsia"/>
        </w:rPr>
      </w:pPr>
      <w:r>
        <w:rPr>
          <w:rFonts w:hint="eastAsia"/>
        </w:rPr>
        <w:t>通  讯  地  址：</w:t>
      </w:r>
    </w:p>
    <w:p w14:paraId="272004F2">
      <w:pPr>
        <w:autoSpaceDE w:val="0"/>
        <w:autoSpaceDN w:val="0"/>
        <w:adjustRightInd w:val="0"/>
        <w:snapToGrid w:val="0"/>
        <w:ind w:firstLine="480" w:firstLineChars="200"/>
        <w:rPr>
          <w:rFonts w:hint="eastAsia"/>
        </w:rPr>
      </w:pPr>
      <w:r>
        <w:rPr>
          <w:rFonts w:hint="eastAsia"/>
        </w:rPr>
        <w:t>传        　真：</w:t>
      </w:r>
    </w:p>
    <w:p w14:paraId="126A7CC7">
      <w:pPr>
        <w:autoSpaceDE w:val="0"/>
        <w:autoSpaceDN w:val="0"/>
        <w:adjustRightInd w:val="0"/>
        <w:snapToGrid w:val="0"/>
        <w:ind w:firstLine="480" w:firstLineChars="200"/>
        <w:rPr>
          <w:rFonts w:hint="eastAsia"/>
        </w:rPr>
      </w:pPr>
      <w:r>
        <w:rPr>
          <w:rFonts w:hint="eastAsia"/>
        </w:rPr>
        <w:t>电          话：</w:t>
      </w:r>
    </w:p>
    <w:p w14:paraId="1A418F00">
      <w:pPr>
        <w:autoSpaceDE w:val="0"/>
        <w:autoSpaceDN w:val="0"/>
        <w:adjustRightInd w:val="0"/>
        <w:snapToGrid w:val="0"/>
        <w:ind w:firstLine="480" w:firstLineChars="200"/>
        <w:rPr>
          <w:rFonts w:hint="eastAsia"/>
        </w:rPr>
      </w:pPr>
      <w:r>
        <w:rPr>
          <w:rFonts w:hint="eastAsia"/>
        </w:rPr>
        <w:t>电  子  函  件：</w:t>
      </w:r>
    </w:p>
    <w:p w14:paraId="6017A906">
      <w:pPr>
        <w:autoSpaceDE w:val="0"/>
        <w:autoSpaceDN w:val="0"/>
        <w:adjustRightInd w:val="0"/>
        <w:snapToGrid w:val="0"/>
        <w:ind w:firstLine="480" w:firstLineChars="200"/>
        <w:rPr>
          <w:rFonts w:hint="eastAsia"/>
        </w:rPr>
      </w:pPr>
      <w:r>
        <w:rPr>
          <w:rFonts w:hint="eastAsia"/>
        </w:rPr>
        <w:t xml:space="preserve">授 </w:t>
      </w:r>
      <w:r>
        <w:t xml:space="preserve"> </w:t>
      </w:r>
      <w:r>
        <w:rPr>
          <w:rFonts w:hint="eastAsia"/>
        </w:rPr>
        <w:t xml:space="preserve">权 </w:t>
      </w:r>
      <w:r>
        <w:t xml:space="preserve"> </w:t>
      </w:r>
      <w:r>
        <w:rPr>
          <w:rFonts w:hint="eastAsia"/>
        </w:rPr>
        <w:t>代  表：</w:t>
      </w:r>
    </w:p>
    <w:p w14:paraId="06BC2399">
      <w:pPr>
        <w:ind w:firstLine="420"/>
        <w:rPr>
          <w:rFonts w:hint="eastAsia"/>
        </w:rPr>
      </w:pPr>
      <w:r>
        <w:rPr>
          <w:rFonts w:hint="eastAsia"/>
        </w:rPr>
        <w:t>日         期：</w:t>
      </w:r>
    </w:p>
    <w:p w14:paraId="7AAE64F1">
      <w:pPr>
        <w:ind w:firstLine="420"/>
        <w:rPr>
          <w:rFonts w:hint="eastAsia"/>
        </w:rPr>
      </w:pPr>
      <w:r>
        <w:br w:type="page"/>
      </w:r>
    </w:p>
    <w:p w14:paraId="0F6372E1">
      <w:pPr>
        <w:pStyle w:val="4"/>
        <w:numPr>
          <w:ilvl w:val="0"/>
          <w:numId w:val="18"/>
        </w:numPr>
        <w:rPr>
          <w:rFonts w:hint="eastAsia"/>
        </w:rPr>
      </w:pPr>
      <w:bookmarkStart w:id="452" w:name="_Toc14838"/>
      <w:bookmarkStart w:id="453" w:name="_Hlk158370162"/>
      <w:r>
        <w:rPr>
          <w:rFonts w:hint="eastAsia"/>
        </w:rPr>
        <w:t>法定代表人（负责人）身份证明</w:t>
      </w:r>
      <w:bookmarkEnd w:id="452"/>
    </w:p>
    <w:p w14:paraId="753AE8FE">
      <w:pPr>
        <w:ind w:firstLine="480" w:firstLineChars="200"/>
        <w:rPr>
          <w:rFonts w:hint="eastAsia" w:cs="仿宋_GB2312"/>
        </w:rPr>
      </w:pPr>
      <w:r>
        <w:rPr>
          <w:rFonts w:hint="eastAsia" w:cs="仿宋_GB2312"/>
        </w:rPr>
        <w:t>供应商名称：</w:t>
      </w:r>
      <w:r>
        <w:rPr>
          <w:rFonts w:hint="eastAsia" w:cs="仿宋_GB2312"/>
          <w:u w:val="single"/>
        </w:rPr>
        <w:t xml:space="preserve">                    </w:t>
      </w:r>
      <w:r>
        <w:rPr>
          <w:rFonts w:cs="仿宋_GB2312"/>
          <w:u w:val="single"/>
        </w:rPr>
        <w:t xml:space="preserve"> </w:t>
      </w:r>
      <w:r>
        <w:rPr>
          <w:rFonts w:hint="eastAsia" w:cs="仿宋_GB2312"/>
        </w:rPr>
        <w:t xml:space="preserve">  </w:t>
      </w:r>
    </w:p>
    <w:p w14:paraId="70094E82">
      <w:pPr>
        <w:ind w:firstLine="480" w:firstLineChars="200"/>
        <w:rPr>
          <w:rFonts w:hint="eastAsia" w:cs="仿宋_GB2312"/>
        </w:rPr>
      </w:pPr>
      <w:r>
        <w:rPr>
          <w:rFonts w:hint="eastAsia" w:cs="仿宋_GB2312"/>
        </w:rPr>
        <w:t xml:space="preserve">单位性质：                                       </w:t>
      </w:r>
    </w:p>
    <w:p w14:paraId="3015C358">
      <w:pPr>
        <w:ind w:firstLine="480" w:firstLineChars="200"/>
        <w:rPr>
          <w:rFonts w:hint="eastAsia" w:cs="仿宋_GB2312"/>
        </w:rPr>
      </w:pPr>
      <w:r>
        <w:rPr>
          <w:rFonts w:hint="eastAsia" w:cs="仿宋_GB2312"/>
        </w:rPr>
        <w:t xml:space="preserve">地    址：                                             </w:t>
      </w:r>
    </w:p>
    <w:p w14:paraId="4DF3D305">
      <w:pPr>
        <w:ind w:firstLine="480" w:firstLineChars="200"/>
        <w:rPr>
          <w:rFonts w:hint="eastAsia" w:cs="仿宋_GB2312"/>
        </w:rPr>
      </w:pPr>
      <w:r>
        <w:rPr>
          <w:rFonts w:hint="eastAsia" w:cs="仿宋_GB2312"/>
        </w:rPr>
        <w:t xml:space="preserve">成立时间：  </w:t>
      </w:r>
    </w:p>
    <w:p w14:paraId="1DF34EAB">
      <w:pPr>
        <w:ind w:firstLine="480" w:firstLineChars="200"/>
        <w:rPr>
          <w:rFonts w:hint="eastAsia" w:cs="仿宋_GB2312"/>
        </w:rPr>
      </w:pPr>
      <w:r>
        <w:rPr>
          <w:rFonts w:hint="eastAsia" w:cs="仿宋_GB2312"/>
        </w:rPr>
        <w:t xml:space="preserve">经营期限：                                          </w:t>
      </w:r>
    </w:p>
    <w:p w14:paraId="1A1DC686">
      <w:pPr>
        <w:ind w:firstLine="480" w:firstLineChars="200"/>
        <w:rPr>
          <w:rFonts w:hint="eastAsia" w:cs="仿宋_GB2312"/>
        </w:rPr>
      </w:pPr>
      <w:r>
        <w:rPr>
          <w:rFonts w:hint="eastAsia" w:cs="仿宋_GB2312"/>
        </w:rPr>
        <w:t xml:space="preserve">姓    名：                性别：                   </w:t>
      </w:r>
    </w:p>
    <w:p w14:paraId="0355B257">
      <w:pPr>
        <w:ind w:firstLine="480" w:firstLineChars="200"/>
        <w:rPr>
          <w:rFonts w:hint="eastAsia" w:cs="仿宋_GB2312"/>
        </w:rPr>
      </w:pPr>
      <w:r>
        <w:rPr>
          <w:rFonts w:hint="eastAsia" w:cs="仿宋_GB2312"/>
        </w:rPr>
        <w:t xml:space="preserve">年龄：                    职务：                     </w:t>
      </w:r>
    </w:p>
    <w:p w14:paraId="09A754CD">
      <w:pPr>
        <w:ind w:firstLine="480" w:firstLineChars="200"/>
        <w:rPr>
          <w:rFonts w:hint="eastAsia" w:cs="仿宋_GB2312"/>
        </w:rPr>
      </w:pPr>
      <w:r>
        <w:rPr>
          <w:rFonts w:hint="eastAsia" w:cs="仿宋_GB2312"/>
        </w:rPr>
        <w:t>系                      （供应商名称）的法定代表人</w:t>
      </w:r>
      <w:r>
        <w:rPr>
          <w:rFonts w:hint="eastAsia"/>
        </w:rPr>
        <w:t>（负责人）</w:t>
      </w:r>
      <w:r>
        <w:rPr>
          <w:rFonts w:hint="eastAsia" w:cs="仿宋_GB2312"/>
        </w:rPr>
        <w:t xml:space="preserve">。 </w:t>
      </w:r>
    </w:p>
    <w:p w14:paraId="736D01DA">
      <w:pPr>
        <w:ind w:firstLine="480" w:firstLineChars="200"/>
        <w:rPr>
          <w:rFonts w:hint="eastAsia" w:cs="仿宋_GB2312"/>
        </w:rPr>
      </w:pPr>
      <w:r>
        <w:rPr>
          <w:rFonts w:hint="eastAsia" w:cs="仿宋_GB2312"/>
        </w:rPr>
        <w:t>特此证明。</w:t>
      </w:r>
    </w:p>
    <w:p w14:paraId="37ED100B">
      <w:pPr>
        <w:ind w:firstLine="480" w:firstLineChars="200"/>
        <w:rPr>
          <w:rFonts w:hint="eastAsia" w:cs="仿宋_GB2312"/>
        </w:rPr>
      </w:pPr>
    </w:p>
    <w:p w14:paraId="1C8D359D">
      <w:pPr>
        <w:widowControl/>
        <w:rPr>
          <w:rFonts w:hint="eastAsia"/>
        </w:rPr>
      </w:pPr>
    </w:p>
    <w:p w14:paraId="704E83AD">
      <w:pPr>
        <w:ind w:firstLine="480" w:firstLineChars="200"/>
        <w:rPr>
          <w:rFonts w:hint="eastAsia" w:cs="仿宋_GB2312"/>
        </w:rPr>
      </w:pPr>
      <w:r>
        <w:rPr>
          <w:rFonts w:hint="eastAsia" w:cs="仿宋_GB2312"/>
        </w:rPr>
        <w:t>供应商名称：</w:t>
      </w:r>
      <w:r>
        <w:rPr>
          <w:rFonts w:hint="eastAsia" w:cs="仿宋_GB2312"/>
          <w:u w:val="single"/>
        </w:rPr>
        <w:t xml:space="preserve">                    </w:t>
      </w:r>
      <w:r>
        <w:rPr>
          <w:rFonts w:hint="eastAsia" w:cs="仿宋_GB2312"/>
        </w:rPr>
        <w:t>（盖章）</w:t>
      </w:r>
    </w:p>
    <w:p w14:paraId="0F1E742B">
      <w:pPr>
        <w:ind w:firstLine="480" w:firstLineChars="200"/>
        <w:rPr>
          <w:rFonts w:hint="eastAsia" w:cs="仿宋_GB2312"/>
        </w:rPr>
      </w:pPr>
      <w:r>
        <w:rPr>
          <w:rFonts w:hint="eastAsia" w:cs="仿宋_GB2312"/>
        </w:rPr>
        <w:t>日      期：   年  月  日</w:t>
      </w:r>
    </w:p>
    <w:p w14:paraId="1E5B53E4">
      <w:pPr>
        <w:rPr>
          <w:rFonts w:hint="eastAsia" w:cs="Arial"/>
          <w:szCs w:val="21"/>
        </w:rPr>
      </w:pP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EBAF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5000" w:type="pct"/>
          </w:tcPr>
          <w:p w14:paraId="30AE0322">
            <w:pPr>
              <w:rPr>
                <w:rFonts w:hint="eastAsia" w:cs="Arial"/>
              </w:rPr>
            </w:pPr>
            <w:r>
              <w:rPr>
                <w:rFonts w:hint="eastAsia" w:cs="仿宋_GB2312"/>
              </w:rPr>
              <w:t>附：法定代表人</w:t>
            </w:r>
            <w:r>
              <w:rPr>
                <w:rFonts w:hint="eastAsia"/>
              </w:rPr>
              <w:t>（负责人）</w:t>
            </w:r>
            <w:r>
              <w:rPr>
                <w:rFonts w:hint="eastAsia" w:cs="仿宋_GB2312"/>
              </w:rPr>
              <w:t>身份证复印件</w:t>
            </w:r>
          </w:p>
        </w:tc>
      </w:tr>
    </w:tbl>
    <w:p w14:paraId="05994E4A">
      <w:pPr>
        <w:rPr>
          <w:rFonts w:hint="eastAsia"/>
        </w:rPr>
      </w:pPr>
      <w:r>
        <w:br w:type="page"/>
      </w:r>
    </w:p>
    <w:p w14:paraId="655D303E">
      <w:pPr>
        <w:pStyle w:val="4"/>
        <w:numPr>
          <w:ilvl w:val="0"/>
          <w:numId w:val="18"/>
        </w:numPr>
        <w:rPr>
          <w:rFonts w:hint="eastAsia"/>
        </w:rPr>
      </w:pPr>
      <w:bookmarkStart w:id="454" w:name="_Toc25874"/>
      <w:bookmarkStart w:id="455" w:name="_Hlk197251350"/>
      <w:r>
        <w:rPr>
          <w:rFonts w:hint="eastAsia"/>
        </w:rPr>
        <w:t>法定代表人（负责人）授权书</w:t>
      </w:r>
      <w:bookmarkEnd w:id="454"/>
    </w:p>
    <w:bookmarkEnd w:id="455"/>
    <w:p w14:paraId="43109FAD">
      <w:pPr>
        <w:ind w:firstLine="480" w:firstLineChars="200"/>
        <w:rPr>
          <w:rFonts w:hint="eastAsia" w:cs="仿宋_GB2312"/>
        </w:rPr>
      </w:pPr>
      <w:r>
        <w:rPr>
          <w:rFonts w:hint="eastAsia" w:cs="仿宋_GB2312"/>
        </w:rPr>
        <w:t>本人</w:t>
      </w:r>
      <w:r>
        <w:rPr>
          <w:rFonts w:hint="eastAsia" w:cs="仿宋_GB2312"/>
          <w:u w:val="single"/>
        </w:rPr>
        <w:t xml:space="preserve">       </w:t>
      </w:r>
      <w:r>
        <w:rPr>
          <w:rFonts w:hint="eastAsia" w:cs="仿宋_GB2312"/>
        </w:rPr>
        <w:t>（姓名）系</w:t>
      </w:r>
      <w:r>
        <w:rPr>
          <w:rFonts w:hint="eastAsia" w:cs="仿宋_GB2312"/>
          <w:u w:val="single"/>
        </w:rPr>
        <w:t xml:space="preserve">            </w:t>
      </w:r>
      <w:r>
        <w:rPr>
          <w:rFonts w:hint="eastAsia" w:cs="仿宋_GB2312"/>
        </w:rPr>
        <w:t>（供应商名称）的法定代表人</w:t>
      </w:r>
      <w:r>
        <w:rPr>
          <w:rFonts w:hint="eastAsia"/>
        </w:rPr>
        <w:t>（负责人）</w:t>
      </w:r>
      <w:r>
        <w:rPr>
          <w:rFonts w:hint="eastAsia" w:cs="仿宋_GB2312"/>
        </w:rPr>
        <w:t xml:space="preserve">，现委托 </w:t>
      </w:r>
      <w:r>
        <w:rPr>
          <w:rFonts w:hint="eastAsia" w:cs="仿宋_GB2312"/>
          <w:u w:val="single"/>
        </w:rPr>
        <w:t xml:space="preserve">       </w:t>
      </w:r>
      <w:r>
        <w:rPr>
          <w:rFonts w:hint="eastAsia" w:cs="仿宋_GB2312"/>
        </w:rPr>
        <w:t>（姓名）为我方代理人。代理人根据授权，以我方名义签署、澄清、说明、补正、提交、撤回、修改</w:t>
      </w:r>
      <w:r>
        <w:rPr>
          <w:rFonts w:hint="eastAsia" w:cs="仿宋_GB2312"/>
          <w:u w:val="single"/>
        </w:rPr>
        <w:t xml:space="preserve">           </w:t>
      </w:r>
      <w:r>
        <w:rPr>
          <w:rFonts w:hint="eastAsia" w:cs="仿宋_GB2312"/>
        </w:rPr>
        <w:t>（项目名称）响应文件、签订合同和处理有关事宜，其法律后果由我方承担。</w:t>
      </w:r>
    </w:p>
    <w:p w14:paraId="6FCA91ED">
      <w:pPr>
        <w:ind w:firstLine="480" w:firstLineChars="200"/>
        <w:rPr>
          <w:rFonts w:hint="eastAsia" w:cs="仿宋_GB2312"/>
        </w:rPr>
      </w:pPr>
      <w:r>
        <w:rPr>
          <w:rFonts w:hint="eastAsia" w:cs="仿宋_GB2312"/>
        </w:rPr>
        <w:t xml:space="preserve">委托期限：                   </w:t>
      </w:r>
    </w:p>
    <w:p w14:paraId="494D2862">
      <w:pPr>
        <w:ind w:firstLine="480" w:firstLineChars="200"/>
        <w:rPr>
          <w:rFonts w:hint="eastAsia" w:cs="仿宋_GB2312"/>
        </w:rPr>
      </w:pPr>
      <w:r>
        <w:rPr>
          <w:rFonts w:hint="eastAsia" w:cs="仿宋_GB2312"/>
        </w:rPr>
        <w:t>代理人无转委托权。</w:t>
      </w:r>
    </w:p>
    <w:p w14:paraId="30131809">
      <w:pPr>
        <w:ind w:firstLine="480" w:firstLineChars="200"/>
        <w:rPr>
          <w:rFonts w:hint="eastAsia" w:cs="仿宋_GB2312"/>
        </w:rPr>
      </w:pPr>
      <w:r>
        <w:rPr>
          <w:rFonts w:hint="eastAsia" w:cs="仿宋_GB2312"/>
        </w:rPr>
        <w:t>附：法定代表人</w:t>
      </w:r>
      <w:r>
        <w:rPr>
          <w:rFonts w:hint="eastAsia"/>
        </w:rPr>
        <w:t>（负责人）</w:t>
      </w:r>
      <w:r>
        <w:rPr>
          <w:rFonts w:hint="eastAsia" w:cs="仿宋_GB2312"/>
        </w:rPr>
        <w:t>身份证明</w:t>
      </w:r>
    </w:p>
    <w:p w14:paraId="678DE257">
      <w:pPr>
        <w:ind w:firstLine="480" w:firstLineChars="200"/>
        <w:rPr>
          <w:rFonts w:hint="eastAsia" w:cs="仿宋_GB2312"/>
        </w:rPr>
      </w:pPr>
    </w:p>
    <w:p w14:paraId="493111F9">
      <w:pPr>
        <w:ind w:firstLine="480" w:firstLineChars="200"/>
        <w:rPr>
          <w:rFonts w:hint="eastAsia" w:cs="仿宋_GB2312"/>
        </w:rPr>
      </w:pPr>
      <w:r>
        <w:rPr>
          <w:rFonts w:hint="eastAsia" w:cs="仿宋_GB2312"/>
        </w:rPr>
        <w:t>供应商：</w:t>
      </w:r>
      <w:r>
        <w:rPr>
          <w:rFonts w:hint="eastAsia" w:cs="仿宋_GB2312"/>
          <w:u w:val="single"/>
        </w:rPr>
        <w:t xml:space="preserve">                           </w:t>
      </w:r>
      <w:r>
        <w:rPr>
          <w:rFonts w:hint="eastAsia" w:cs="仿宋_GB2312"/>
        </w:rPr>
        <w:t>（盖单位章）</w:t>
      </w:r>
    </w:p>
    <w:p w14:paraId="7A8B6CA6">
      <w:pPr>
        <w:ind w:firstLine="480" w:firstLineChars="200"/>
        <w:rPr>
          <w:rFonts w:hint="eastAsia" w:cs="仿宋_GB2312"/>
        </w:rPr>
      </w:pPr>
      <w:r>
        <w:rPr>
          <w:rFonts w:hint="eastAsia" w:cs="仿宋_GB2312"/>
        </w:rPr>
        <w:t>法定代表人</w:t>
      </w:r>
      <w:r>
        <w:rPr>
          <w:rFonts w:hint="eastAsia"/>
        </w:rPr>
        <w:t>（负责人）</w:t>
      </w:r>
      <w:r>
        <w:rPr>
          <w:rFonts w:hint="eastAsia" w:cs="仿宋_GB2312"/>
        </w:rPr>
        <w:t>：</w:t>
      </w:r>
      <w:r>
        <w:rPr>
          <w:rFonts w:hint="eastAsia" w:cs="仿宋_GB2312"/>
          <w:u w:val="single"/>
        </w:rPr>
        <w:t xml:space="preserve">                       </w:t>
      </w:r>
      <w:r>
        <w:rPr>
          <w:rFonts w:hint="eastAsia" w:cs="仿宋_GB2312"/>
        </w:rPr>
        <w:t xml:space="preserve"> </w:t>
      </w:r>
    </w:p>
    <w:p w14:paraId="51D40B6C">
      <w:pPr>
        <w:ind w:firstLine="480" w:firstLineChars="200"/>
        <w:rPr>
          <w:rFonts w:hint="eastAsia" w:cs="仿宋_GB2312"/>
        </w:rPr>
      </w:pPr>
      <w:r>
        <w:rPr>
          <w:rFonts w:hint="eastAsia" w:cs="仿宋_GB2312"/>
        </w:rPr>
        <w:t xml:space="preserve">身份证号码：   </w:t>
      </w:r>
      <w:r>
        <w:rPr>
          <w:rFonts w:hint="eastAsia" w:cs="仿宋_GB2312"/>
          <w:u w:val="single"/>
        </w:rPr>
        <w:t xml:space="preserve">                           </w:t>
      </w:r>
      <w:r>
        <w:rPr>
          <w:rFonts w:hint="eastAsia" w:cs="仿宋_GB2312"/>
        </w:rPr>
        <w:t xml:space="preserve">                                        </w:t>
      </w:r>
    </w:p>
    <w:p w14:paraId="4EC71676">
      <w:pPr>
        <w:ind w:firstLine="480" w:firstLineChars="200"/>
        <w:rPr>
          <w:rFonts w:hint="eastAsia" w:cs="仿宋_GB2312"/>
        </w:rPr>
      </w:pPr>
      <w:r>
        <w:rPr>
          <w:rFonts w:hint="eastAsia" w:cs="仿宋_GB2312"/>
        </w:rPr>
        <w:t>委托代理人：</w:t>
      </w:r>
      <w:r>
        <w:rPr>
          <w:rFonts w:hint="eastAsia" w:cs="仿宋_GB2312"/>
          <w:u w:val="single"/>
        </w:rPr>
        <w:t xml:space="preserve">                         </w:t>
      </w:r>
      <w:r>
        <w:rPr>
          <w:rFonts w:hint="eastAsia" w:cs="仿宋_GB2312"/>
        </w:rPr>
        <w:t xml:space="preserve"> </w:t>
      </w:r>
    </w:p>
    <w:p w14:paraId="46B579BE">
      <w:pPr>
        <w:ind w:firstLine="480" w:firstLineChars="200"/>
        <w:rPr>
          <w:rFonts w:hint="eastAsia" w:cs="仿宋_GB2312"/>
        </w:rPr>
      </w:pPr>
      <w:r>
        <w:rPr>
          <w:rFonts w:hint="eastAsia" w:cs="仿宋_GB2312"/>
        </w:rPr>
        <w:t>身份证号码：</w:t>
      </w:r>
      <w:r>
        <w:rPr>
          <w:rFonts w:hint="eastAsia" w:cs="仿宋_GB2312"/>
          <w:u w:val="single"/>
        </w:rPr>
        <w:t xml:space="preserve">                             </w:t>
      </w:r>
      <w:r>
        <w:rPr>
          <w:rFonts w:hint="eastAsia" w:cs="仿宋_GB2312"/>
        </w:rPr>
        <w:t xml:space="preserve">           </w:t>
      </w:r>
    </w:p>
    <w:p w14:paraId="3B0C55CD">
      <w:pPr>
        <w:ind w:firstLine="480" w:firstLineChars="200"/>
        <w:rPr>
          <w:rFonts w:hint="eastAsia" w:cs="仿宋_GB2312"/>
        </w:rPr>
      </w:pPr>
      <w:r>
        <w:rPr>
          <w:rFonts w:hint="eastAsia" w:cs="仿宋_GB2312"/>
        </w:rPr>
        <w:t>日      期：</w:t>
      </w:r>
    </w:p>
    <w:p w14:paraId="634462E7">
      <w:pPr>
        <w:autoSpaceDE w:val="0"/>
        <w:autoSpaceDN w:val="0"/>
        <w:adjustRightInd w:val="0"/>
        <w:spacing w:line="300" w:lineRule="auto"/>
        <w:ind w:right="480" w:firstLine="4560" w:firstLineChars="1900"/>
        <w:rPr>
          <w:rFonts w:hint="eastAsia" w:cs="Arial"/>
          <w:szCs w:val="21"/>
        </w:rPr>
      </w:pPr>
    </w:p>
    <w:p w14:paraId="5193120E">
      <w:pPr>
        <w:rPr>
          <w:rFonts w:hint="eastAsia" w:cs="Arial"/>
        </w:rPr>
      </w:pP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9415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5000" w:type="pct"/>
          </w:tcPr>
          <w:p w14:paraId="122890A2">
            <w:pPr>
              <w:rPr>
                <w:rFonts w:hint="eastAsia" w:cs="Arial"/>
              </w:rPr>
            </w:pPr>
            <w:r>
              <w:rPr>
                <w:rFonts w:hint="eastAsia" w:cs="仿宋_GB2312"/>
              </w:rPr>
              <w:t>附：法定代表人</w:t>
            </w:r>
            <w:r>
              <w:rPr>
                <w:rFonts w:hint="eastAsia"/>
              </w:rPr>
              <w:t>（负责人）</w:t>
            </w:r>
            <w:r>
              <w:rPr>
                <w:rFonts w:hint="eastAsia" w:cs="仿宋_GB2312"/>
              </w:rPr>
              <w:t>和授权代表身份证复印件(正反面)</w:t>
            </w:r>
          </w:p>
        </w:tc>
      </w:tr>
    </w:tbl>
    <w:p w14:paraId="1C036534">
      <w:pPr>
        <w:rPr>
          <w:rFonts w:hint="eastAsia"/>
        </w:rPr>
      </w:pPr>
      <w:r>
        <w:br w:type="page"/>
      </w:r>
    </w:p>
    <w:p w14:paraId="494E398E">
      <w:pPr>
        <w:pStyle w:val="4"/>
        <w:numPr>
          <w:ilvl w:val="0"/>
          <w:numId w:val="18"/>
        </w:numPr>
        <w:rPr>
          <w:rFonts w:hint="eastAsia"/>
          <w:color w:val="FF0000"/>
        </w:rPr>
      </w:pPr>
      <w:bookmarkStart w:id="456" w:name="_Toc11031"/>
      <w:r>
        <w:rPr>
          <w:rFonts w:hint="eastAsia"/>
        </w:rPr>
        <w:t>联合体协议书</w:t>
      </w:r>
      <w:r>
        <w:rPr>
          <w:rFonts w:hint="eastAsia"/>
          <w:color w:val="FF0000"/>
        </w:rPr>
        <w:t>【如适用】</w:t>
      </w:r>
      <w:bookmarkEnd w:id="456"/>
    </w:p>
    <w:p w14:paraId="5902E93B">
      <w:pPr>
        <w:pStyle w:val="22"/>
        <w:wordWrap w:val="0"/>
        <w:adjustRightInd w:val="0"/>
        <w:snapToGrid w:val="0"/>
        <w:spacing w:before="0" w:beforeAutospacing="0" w:after="0" w:afterAutospacing="0" w:line="360" w:lineRule="auto"/>
        <w:ind w:firstLine="480"/>
        <w:rPr>
          <w:rFonts w:hint="eastAsia" w:ascii="楷体" w:hAnsi="楷体" w:eastAsia="楷体"/>
          <w:bCs/>
        </w:rPr>
      </w:pPr>
      <w:r>
        <w:rPr>
          <w:rFonts w:hint="eastAsia" w:ascii="楷体" w:hAnsi="楷体" w:eastAsia="楷体"/>
        </w:rPr>
        <w:t>（</w:t>
      </w:r>
      <w:r>
        <w:rPr>
          <w:rFonts w:hint="eastAsia" w:ascii="楷体" w:hAnsi="楷体" w:eastAsia="楷体" w:cs="Tahoma"/>
        </w:rPr>
        <w:t>联合体</w:t>
      </w:r>
      <w:r>
        <w:rPr>
          <w:rFonts w:hint="eastAsia" w:ascii="楷体" w:hAnsi="楷体" w:eastAsia="楷体"/>
        </w:rPr>
        <w:t>应当提供，非联合体不用提供）</w:t>
      </w:r>
    </w:p>
    <w:p w14:paraId="5FBA64CF">
      <w:pPr>
        <w:pStyle w:val="22"/>
        <w:wordWrap w:val="0"/>
        <w:adjustRightInd w:val="0"/>
        <w:snapToGrid w:val="0"/>
        <w:spacing w:before="0" w:beforeAutospacing="0" w:after="0" w:afterAutospacing="0" w:line="360" w:lineRule="auto"/>
        <w:ind w:firstLine="480"/>
        <w:rPr>
          <w:rFonts w:hint="eastAsia" w:cs="Tahoma"/>
        </w:rPr>
      </w:pPr>
      <w:r>
        <w:rPr>
          <w:rFonts w:hint="eastAsia" w:cs="Tahoma"/>
          <w:i/>
          <w:u w:val="single"/>
        </w:rPr>
        <w:t xml:space="preserve">    (甲公司名称)</w:t>
      </w:r>
      <w:r>
        <w:rPr>
          <w:rFonts w:hint="eastAsia" w:cs="Tahoma"/>
          <w:u w:val="single"/>
        </w:rPr>
        <w:t xml:space="preserve">_   </w:t>
      </w:r>
      <w:r>
        <w:rPr>
          <w:rFonts w:hint="eastAsia" w:cs="Tahoma"/>
        </w:rPr>
        <w:t>（以下简称甲方）</w:t>
      </w:r>
    </w:p>
    <w:p w14:paraId="0CBA3404">
      <w:pPr>
        <w:pStyle w:val="22"/>
        <w:wordWrap w:val="0"/>
        <w:adjustRightInd w:val="0"/>
        <w:snapToGrid w:val="0"/>
        <w:spacing w:before="0" w:beforeAutospacing="0" w:after="0" w:afterAutospacing="0" w:line="360" w:lineRule="auto"/>
        <w:ind w:firstLine="480"/>
        <w:rPr>
          <w:rFonts w:hint="eastAsia" w:cs="Tahoma"/>
        </w:rPr>
      </w:pPr>
      <w:r>
        <w:rPr>
          <w:rFonts w:hint="eastAsia" w:cs="Tahoma"/>
          <w:i/>
          <w:u w:val="single"/>
        </w:rPr>
        <w:t xml:space="preserve">    (乙公司名称) </w:t>
      </w:r>
      <w:r>
        <w:rPr>
          <w:rFonts w:hint="eastAsia" w:cs="Tahoma"/>
          <w:u w:val="single"/>
        </w:rPr>
        <w:t xml:space="preserve">   </w:t>
      </w:r>
      <w:r>
        <w:rPr>
          <w:rFonts w:hint="eastAsia" w:cs="Tahoma"/>
        </w:rPr>
        <w:t>（以下简称乙方）</w:t>
      </w:r>
    </w:p>
    <w:p w14:paraId="5E6A369F">
      <w:pPr>
        <w:pStyle w:val="22"/>
        <w:wordWrap w:val="0"/>
        <w:adjustRightInd w:val="0"/>
        <w:snapToGrid w:val="0"/>
        <w:spacing w:before="0" w:beforeAutospacing="0" w:after="0" w:afterAutospacing="0" w:line="360" w:lineRule="auto"/>
        <w:ind w:firstLine="480"/>
        <w:rPr>
          <w:rFonts w:hint="eastAsia" w:ascii="楷体" w:hAnsi="楷体" w:eastAsia="楷体" w:cs="Tahoma"/>
        </w:rPr>
      </w:pPr>
      <w:r>
        <w:rPr>
          <w:rFonts w:hint="eastAsia" w:cs="Tahoma"/>
        </w:rPr>
        <w:t>……</w:t>
      </w:r>
      <w:r>
        <w:rPr>
          <w:rFonts w:hint="eastAsia" w:ascii="楷体" w:hAnsi="楷体" w:eastAsia="楷体" w:cs="Tahoma"/>
        </w:rPr>
        <w:t>（多家企业的以甲、乙、丙、丁……描述）</w:t>
      </w:r>
    </w:p>
    <w:p w14:paraId="2BBE624E">
      <w:pPr>
        <w:pStyle w:val="22"/>
        <w:wordWrap w:val="0"/>
        <w:adjustRightInd w:val="0"/>
        <w:snapToGrid w:val="0"/>
        <w:spacing w:before="0" w:beforeAutospacing="0" w:after="0" w:afterAutospacing="0" w:line="360" w:lineRule="auto"/>
        <w:ind w:firstLine="480"/>
        <w:rPr>
          <w:rFonts w:hint="eastAsia" w:cs="Tahoma"/>
        </w:rPr>
      </w:pPr>
      <w:r>
        <w:rPr>
          <w:rFonts w:hint="eastAsia" w:cs="Tahoma"/>
        </w:rPr>
        <w:t>以上各方</w:t>
      </w:r>
      <w:r>
        <w:rPr>
          <w:rFonts w:cs="Tahoma"/>
        </w:rPr>
        <w:t>自愿组成联合体，参加</w:t>
      </w:r>
      <w:r>
        <w:rPr>
          <w:rFonts w:hint="eastAsia" w:cs="Tahoma"/>
          <w:u w:val="single"/>
        </w:rPr>
        <w:t xml:space="preserve">  </w:t>
      </w:r>
      <w:r>
        <w:rPr>
          <w:rFonts w:hint="eastAsia" w:cs="Tahoma"/>
          <w:i/>
          <w:u w:val="single"/>
        </w:rPr>
        <w:t>（项目名称）</w:t>
      </w:r>
      <w:r>
        <w:rPr>
          <w:rFonts w:hint="eastAsia" w:cs="Tahoma"/>
          <w:u w:val="single"/>
        </w:rPr>
        <w:t xml:space="preserve">  </w:t>
      </w:r>
      <w:r>
        <w:rPr>
          <w:rFonts w:hint="eastAsia" w:cs="Tahoma"/>
        </w:rPr>
        <w:t>的</w:t>
      </w:r>
      <w:r>
        <w:rPr>
          <w:rFonts w:cs="Tahoma"/>
        </w:rPr>
        <w:t>谈判</w:t>
      </w:r>
      <w:r>
        <w:rPr>
          <w:rFonts w:hint="eastAsia" w:cs="Tahoma"/>
        </w:rPr>
        <w:t>，不再单独参加或者与其他供应商另外组成联合体参加本项目的采购活动。</w:t>
      </w:r>
      <w:r>
        <w:rPr>
          <w:rFonts w:cs="Tahoma"/>
        </w:rPr>
        <w:t>现就有关事宜订立协议如下：</w:t>
      </w:r>
    </w:p>
    <w:p w14:paraId="41CE1D6E">
      <w:pPr>
        <w:pStyle w:val="22"/>
        <w:wordWrap w:val="0"/>
        <w:adjustRightInd w:val="0"/>
        <w:snapToGrid w:val="0"/>
        <w:spacing w:before="0" w:beforeAutospacing="0" w:after="0" w:afterAutospacing="0" w:line="360" w:lineRule="auto"/>
        <w:ind w:firstLine="480"/>
        <w:rPr>
          <w:rFonts w:hint="eastAsia" w:cs="Tahoma"/>
        </w:rPr>
      </w:pPr>
      <w:r>
        <w:rPr>
          <w:rFonts w:hint="eastAsia" w:cs="Tahoma"/>
        </w:rPr>
        <w:t>1、</w:t>
      </w:r>
      <w:r>
        <w:rPr>
          <w:rFonts w:hint="eastAsia" w:cs="Tahoma"/>
          <w:u w:val="single"/>
        </w:rPr>
        <w:t xml:space="preserve"> </w:t>
      </w:r>
      <w:r>
        <w:rPr>
          <w:rFonts w:hint="eastAsia" w:cs="Tahoma"/>
          <w:i/>
          <w:u w:val="single"/>
        </w:rPr>
        <w:t>（甲方）</w:t>
      </w:r>
      <w:r>
        <w:rPr>
          <w:rFonts w:hint="eastAsia" w:cs="Tahoma"/>
          <w:u w:val="single"/>
        </w:rPr>
        <w:t xml:space="preserve"> </w:t>
      </w:r>
      <w:r>
        <w:rPr>
          <w:rFonts w:cs="Tahoma"/>
        </w:rPr>
        <w:t>为联合体</w:t>
      </w:r>
      <w:r>
        <w:rPr>
          <w:rFonts w:hint="eastAsia" w:cs="Tahoma"/>
        </w:rPr>
        <w:t>主体，其它各方为联合体成员。</w:t>
      </w:r>
    </w:p>
    <w:p w14:paraId="1B4BEFA9">
      <w:pPr>
        <w:pStyle w:val="22"/>
        <w:wordWrap w:val="0"/>
        <w:adjustRightInd w:val="0"/>
        <w:snapToGrid w:val="0"/>
        <w:spacing w:before="0" w:beforeAutospacing="0" w:after="0" w:afterAutospacing="0" w:line="360" w:lineRule="auto"/>
        <w:ind w:firstLine="480"/>
        <w:rPr>
          <w:rFonts w:hint="eastAsia" w:cs="Tahoma"/>
        </w:rPr>
      </w:pPr>
      <w:r>
        <w:rPr>
          <w:rFonts w:hint="eastAsia" w:cs="Tahoma"/>
        </w:rPr>
        <w:t>2、</w:t>
      </w:r>
      <w:r>
        <w:rPr>
          <w:rFonts w:cs="Tahoma"/>
        </w:rPr>
        <w:t>联合体将严格按照</w:t>
      </w:r>
      <w:r>
        <w:fldChar w:fldCharType="begin"/>
      </w:r>
      <w:r>
        <w:instrText xml:space="preserve"> HYPERLINK "https://www.66law.cn/special/zb/" \t "_blank" \o "招标" </w:instrText>
      </w:r>
      <w:r>
        <w:fldChar w:fldCharType="separate"/>
      </w:r>
      <w:r>
        <w:rPr>
          <w:rStyle w:val="30"/>
          <w:rFonts w:cs="Tahoma"/>
          <w:color w:val="auto"/>
        </w:rPr>
        <w:t>竞争性谈判</w:t>
      </w:r>
      <w:r>
        <w:rPr>
          <w:rStyle w:val="30"/>
          <w:rFonts w:cs="Tahoma"/>
          <w:color w:val="auto"/>
        </w:rPr>
        <w:fldChar w:fldCharType="end"/>
      </w:r>
      <w:r>
        <w:rPr>
          <w:rFonts w:cs="Tahoma"/>
        </w:rPr>
        <w:t>文件的各项要求办理谈判</w:t>
      </w:r>
      <w:r>
        <w:rPr>
          <w:rFonts w:hint="eastAsia" w:cs="Tahoma"/>
        </w:rPr>
        <w:t>竞争</w:t>
      </w:r>
      <w:r>
        <w:rPr>
          <w:rFonts w:cs="Tahoma"/>
        </w:rPr>
        <w:t>相关事宜，</w:t>
      </w:r>
      <w:r>
        <w:rPr>
          <w:rFonts w:hint="eastAsia" w:cs="Tahoma"/>
        </w:rPr>
        <w:t>响应</w:t>
      </w:r>
      <w:r>
        <w:rPr>
          <w:rFonts w:cs="Tahoma"/>
        </w:rPr>
        <w:t>文件中的所有承诺均代表了联合体各成员</w:t>
      </w:r>
      <w:r>
        <w:rPr>
          <w:rFonts w:hint="eastAsia" w:cs="Tahoma"/>
        </w:rPr>
        <w:t>，联合体各成员依法共同承担相应责任</w:t>
      </w:r>
      <w:r>
        <w:rPr>
          <w:rFonts w:cs="Tahoma"/>
        </w:rPr>
        <w:t>。</w:t>
      </w:r>
    </w:p>
    <w:p w14:paraId="4B35F30C">
      <w:pPr>
        <w:pStyle w:val="22"/>
        <w:wordWrap w:val="0"/>
        <w:adjustRightInd w:val="0"/>
        <w:snapToGrid w:val="0"/>
        <w:spacing w:before="0" w:beforeAutospacing="0" w:after="0" w:afterAutospacing="0" w:line="360" w:lineRule="auto"/>
        <w:ind w:firstLine="480"/>
        <w:rPr>
          <w:rFonts w:hint="eastAsia" w:cs="Tahoma"/>
        </w:rPr>
      </w:pPr>
      <w:r>
        <w:rPr>
          <w:rFonts w:hint="eastAsia" w:cs="Tahoma"/>
        </w:rPr>
        <w:t>3、</w:t>
      </w:r>
      <w:r>
        <w:rPr>
          <w:rFonts w:cs="Tahoma"/>
        </w:rPr>
        <w:t>联合体分工：</w:t>
      </w:r>
      <w:r>
        <w:rPr>
          <w:rFonts w:hint="eastAsia" w:cs="Tahoma"/>
        </w:rPr>
        <w:t xml:space="preserve"> </w:t>
      </w:r>
    </w:p>
    <w:p w14:paraId="6FB9E63A">
      <w:pPr>
        <w:pStyle w:val="22"/>
        <w:wordWrap w:val="0"/>
        <w:adjustRightInd w:val="0"/>
        <w:snapToGrid w:val="0"/>
        <w:spacing w:before="0" w:beforeAutospacing="0" w:after="0" w:afterAutospacing="0" w:line="360" w:lineRule="auto"/>
        <w:ind w:firstLine="480"/>
        <w:rPr>
          <w:rFonts w:hint="eastAsia" w:cs="Tahoma"/>
        </w:rPr>
      </w:pPr>
      <w:r>
        <w:rPr>
          <w:rFonts w:hint="eastAsia" w:cs="Tahoma"/>
          <w:u w:val="single"/>
        </w:rPr>
        <w:t>（</w:t>
      </w:r>
      <w:r>
        <w:rPr>
          <w:rFonts w:hint="eastAsia" w:cs="Tahoma"/>
          <w:i/>
          <w:u w:val="single"/>
        </w:rPr>
        <w:t>甲方</w:t>
      </w:r>
      <w:r>
        <w:rPr>
          <w:rFonts w:hint="eastAsia" w:cs="Tahoma"/>
          <w:u w:val="single"/>
        </w:rPr>
        <w:t xml:space="preserve">） </w:t>
      </w:r>
      <w:r>
        <w:rPr>
          <w:rFonts w:hint="eastAsia" w:cs="Tahoma"/>
        </w:rPr>
        <w:t>承担项目采购合同金额的</w:t>
      </w:r>
      <w:r>
        <w:rPr>
          <w:rFonts w:hint="eastAsia" w:cs="Tahoma"/>
          <w:u w:val="single"/>
        </w:rPr>
        <w:t xml:space="preserve">     %</w:t>
      </w:r>
      <w:r>
        <w:rPr>
          <w:rFonts w:hint="eastAsia" w:cs="Tahoma"/>
        </w:rPr>
        <w:t>，</w:t>
      </w:r>
      <w:r>
        <w:rPr>
          <w:rFonts w:cs="Tahoma"/>
        </w:rPr>
        <w:t>负责</w:t>
      </w:r>
      <w:r>
        <w:rPr>
          <w:rFonts w:hint="eastAsia" w:cs="Tahoma"/>
        </w:rPr>
        <w:t>的工作为：</w:t>
      </w:r>
      <w:r>
        <w:rPr>
          <w:rFonts w:hint="eastAsia" w:cs="Tahoma"/>
          <w:i/>
          <w:u w:val="single"/>
        </w:rPr>
        <w:t xml:space="preserve">                     </w:t>
      </w:r>
      <w:r>
        <w:rPr>
          <w:rFonts w:hint="eastAsia" w:cs="Tahoma"/>
        </w:rPr>
        <w:t>；</w:t>
      </w:r>
    </w:p>
    <w:p w14:paraId="49C23B3A">
      <w:pPr>
        <w:pStyle w:val="22"/>
        <w:wordWrap w:val="0"/>
        <w:adjustRightInd w:val="0"/>
        <w:snapToGrid w:val="0"/>
        <w:spacing w:before="0" w:beforeAutospacing="0" w:after="0" w:afterAutospacing="0" w:line="360" w:lineRule="auto"/>
        <w:ind w:firstLine="480"/>
        <w:rPr>
          <w:rFonts w:hint="eastAsia" w:cs="Tahoma"/>
        </w:rPr>
      </w:pPr>
      <w:r>
        <w:rPr>
          <w:rFonts w:hint="eastAsia" w:cs="Tahoma"/>
          <w:i/>
          <w:u w:val="single"/>
        </w:rPr>
        <w:t>（乙方）</w:t>
      </w:r>
      <w:r>
        <w:rPr>
          <w:rFonts w:hint="eastAsia" w:cs="Tahoma"/>
          <w:u w:val="single"/>
        </w:rPr>
        <w:t xml:space="preserve"> </w:t>
      </w:r>
      <w:r>
        <w:rPr>
          <w:rFonts w:hint="eastAsia" w:cs="Tahoma"/>
        </w:rPr>
        <w:t>承担项目采购合同金额的</w:t>
      </w:r>
      <w:r>
        <w:rPr>
          <w:rFonts w:hint="eastAsia" w:cs="Tahoma"/>
          <w:u w:val="single"/>
        </w:rPr>
        <w:t xml:space="preserve">     %</w:t>
      </w:r>
      <w:r>
        <w:rPr>
          <w:rFonts w:hint="eastAsia" w:cs="Tahoma"/>
        </w:rPr>
        <w:t>，负责的工作为：</w:t>
      </w:r>
      <w:r>
        <w:rPr>
          <w:rFonts w:hint="eastAsia" w:cs="Tahoma"/>
          <w:u w:val="single"/>
        </w:rPr>
        <w:t xml:space="preserve">                     </w:t>
      </w:r>
      <w:r>
        <w:rPr>
          <w:rFonts w:hint="eastAsia" w:cs="Tahoma"/>
        </w:rPr>
        <w:t>；</w:t>
      </w:r>
    </w:p>
    <w:p w14:paraId="3B66F929">
      <w:pPr>
        <w:pStyle w:val="22"/>
        <w:wordWrap w:val="0"/>
        <w:adjustRightInd w:val="0"/>
        <w:snapToGrid w:val="0"/>
        <w:spacing w:before="0" w:beforeAutospacing="0" w:after="0" w:afterAutospacing="0" w:line="360" w:lineRule="auto"/>
        <w:ind w:firstLine="480"/>
        <w:rPr>
          <w:rFonts w:hint="eastAsia" w:cs="Tahoma"/>
        </w:rPr>
      </w:pPr>
      <w:r>
        <w:rPr>
          <w:rFonts w:hint="eastAsia" w:cs="Tahoma"/>
        </w:rPr>
        <w:t>……</w:t>
      </w:r>
    </w:p>
    <w:p w14:paraId="7871729B">
      <w:pPr>
        <w:pStyle w:val="22"/>
        <w:wordWrap w:val="0"/>
        <w:adjustRightInd w:val="0"/>
        <w:snapToGrid w:val="0"/>
        <w:spacing w:before="0" w:beforeAutospacing="0" w:after="0" w:afterAutospacing="0" w:line="360" w:lineRule="auto"/>
        <w:ind w:firstLine="480"/>
        <w:rPr>
          <w:rFonts w:hint="eastAsia" w:cs="Tahoma"/>
        </w:rPr>
      </w:pPr>
      <w:r>
        <w:rPr>
          <w:rFonts w:hint="eastAsia" w:cs="Tahoma"/>
        </w:rPr>
        <w:t>4、若</w:t>
      </w:r>
      <w:r>
        <w:rPr>
          <w:rFonts w:cs="Tahoma"/>
        </w:rPr>
        <w:t>成交，联合体成员共同与</w:t>
      </w:r>
      <w:r>
        <w:rPr>
          <w:rFonts w:hint="eastAsia" w:cs="Tahoma"/>
        </w:rPr>
        <w:t>采购人</w:t>
      </w:r>
      <w:r>
        <w:rPr>
          <w:rFonts w:cs="Tahoma"/>
        </w:rPr>
        <w:t>签订</w:t>
      </w:r>
      <w:r>
        <w:rPr>
          <w:rFonts w:hint="eastAsia" w:cs="Tahoma"/>
        </w:rPr>
        <w:t>采购合同（本协议应作为采购合同的组成部分）</w:t>
      </w:r>
      <w:r>
        <w:rPr>
          <w:rFonts w:cs="Tahoma"/>
        </w:rPr>
        <w:t>，</w:t>
      </w:r>
      <w:r>
        <w:rPr>
          <w:rFonts w:hint="eastAsia" w:cs="Tahoma"/>
        </w:rPr>
        <w:t>就采购合同约定的事项对采购人承担连带责任，联合体主体负主要责任。</w:t>
      </w:r>
    </w:p>
    <w:p w14:paraId="3346A6E9">
      <w:pPr>
        <w:pStyle w:val="22"/>
        <w:wordWrap w:val="0"/>
        <w:adjustRightInd w:val="0"/>
        <w:snapToGrid w:val="0"/>
        <w:spacing w:before="0" w:beforeAutospacing="0" w:after="0" w:afterAutospacing="0" w:line="360" w:lineRule="auto"/>
        <w:ind w:firstLine="480"/>
        <w:rPr>
          <w:rFonts w:hint="eastAsia" w:cs="Tahoma"/>
        </w:rPr>
      </w:pPr>
      <w:r>
        <w:rPr>
          <w:rFonts w:hint="eastAsia" w:cs="Tahoma"/>
        </w:rPr>
        <w:t>5、其他：</w:t>
      </w:r>
      <w:r>
        <w:rPr>
          <w:rFonts w:cs="Tahoma"/>
        </w:rPr>
        <w:t>……</w:t>
      </w:r>
    </w:p>
    <w:p w14:paraId="387E0333">
      <w:pPr>
        <w:pStyle w:val="22"/>
        <w:wordWrap w:val="0"/>
        <w:adjustRightInd w:val="0"/>
        <w:snapToGrid w:val="0"/>
        <w:spacing w:before="0" w:beforeAutospacing="0" w:after="0" w:afterAutospacing="0" w:line="360" w:lineRule="auto"/>
        <w:ind w:firstLine="480"/>
        <w:rPr>
          <w:rFonts w:hint="eastAsia" w:cs="Tahoma"/>
        </w:rPr>
      </w:pPr>
      <w:r>
        <w:rPr>
          <w:rFonts w:hint="eastAsia" w:cs="Tahoma"/>
        </w:rPr>
        <w:t>6、本协议书自签署之日起生效，若未成交，自本次响应文件有效期结束后自行失效；若成交，自合同书规定的期限之后自行失效。</w:t>
      </w:r>
    </w:p>
    <w:p w14:paraId="554D8B1A">
      <w:pPr>
        <w:pStyle w:val="22"/>
        <w:wordWrap w:val="0"/>
        <w:adjustRightInd w:val="0"/>
        <w:snapToGrid w:val="0"/>
        <w:spacing w:before="0" w:beforeAutospacing="0" w:after="0" w:afterAutospacing="0" w:line="360" w:lineRule="auto"/>
        <w:ind w:left="274" w:leftChars="114" w:firstLine="240" w:firstLineChars="100"/>
        <w:rPr>
          <w:rFonts w:hint="eastAsia" w:cs="Tahoma"/>
        </w:rPr>
      </w:pPr>
      <w:r>
        <w:rPr>
          <w:rFonts w:hint="eastAsia" w:cs="Tahoma"/>
        </w:rPr>
        <w:t>7、</w:t>
      </w:r>
      <w:r>
        <w:rPr>
          <w:rFonts w:cs="Tahoma"/>
        </w:rPr>
        <w:t>本协议书正本一式</w:t>
      </w:r>
      <w:r>
        <w:rPr>
          <w:rFonts w:hint="eastAsia" w:cs="Tahoma"/>
          <w:u w:val="single"/>
        </w:rPr>
        <w:t xml:space="preserve">    </w:t>
      </w:r>
      <w:r>
        <w:rPr>
          <w:rFonts w:cs="Tahoma"/>
        </w:rPr>
        <w:t>份，联合体成员各</w:t>
      </w:r>
      <w:r>
        <w:rPr>
          <w:rFonts w:hint="eastAsia" w:cs="Tahoma"/>
        </w:rPr>
        <w:t>执</w:t>
      </w:r>
      <w:r>
        <w:rPr>
          <w:rFonts w:hint="eastAsia" w:cs="Tahoma"/>
          <w:u w:val="single"/>
        </w:rPr>
        <w:t xml:space="preserve">    </w:t>
      </w:r>
      <w:r>
        <w:rPr>
          <w:rFonts w:cs="Tahoma"/>
        </w:rPr>
        <w:t>份；副本一式</w:t>
      </w:r>
      <w:r>
        <w:rPr>
          <w:rFonts w:hint="eastAsia" w:cs="Tahoma"/>
          <w:u w:val="single"/>
        </w:rPr>
        <w:t xml:space="preserve">    </w:t>
      </w:r>
      <w:r>
        <w:rPr>
          <w:rFonts w:cs="Tahoma"/>
        </w:rPr>
        <w:t>份，联合体成员各执</w:t>
      </w:r>
      <w:r>
        <w:rPr>
          <w:rFonts w:hint="eastAsia" w:cs="Tahoma"/>
          <w:u w:val="single"/>
        </w:rPr>
        <w:t xml:space="preserve">     </w:t>
      </w:r>
      <w:r>
        <w:rPr>
          <w:rFonts w:cs="Tahoma"/>
        </w:rPr>
        <w:t>份。</w:t>
      </w:r>
    </w:p>
    <w:p w14:paraId="1ADE3A8A">
      <w:pPr>
        <w:pStyle w:val="22"/>
        <w:wordWrap w:val="0"/>
        <w:adjustRightInd w:val="0"/>
        <w:snapToGrid w:val="0"/>
        <w:spacing w:before="0" w:beforeAutospacing="0" w:after="0" w:afterAutospacing="0" w:line="360" w:lineRule="auto"/>
        <w:ind w:left="2520" w:leftChars="1050"/>
        <w:rPr>
          <w:rFonts w:hint="eastAsia" w:cs="Tahoma"/>
        </w:rPr>
      </w:pPr>
      <w:r>
        <w:rPr>
          <w:rFonts w:hint="eastAsia" w:cs="Tahoma"/>
        </w:rPr>
        <w:t>甲  方（公章）：</w:t>
      </w:r>
      <w:r>
        <w:rPr>
          <w:rFonts w:hint="eastAsia" w:cs="Tahoma"/>
          <w:u w:val="single"/>
        </w:rPr>
        <w:t xml:space="preserve">                             </w:t>
      </w:r>
    </w:p>
    <w:p w14:paraId="5A788EA8">
      <w:pPr>
        <w:pStyle w:val="22"/>
        <w:wordWrap w:val="0"/>
        <w:adjustRightInd w:val="0"/>
        <w:snapToGrid w:val="0"/>
        <w:spacing w:before="0" w:beforeAutospacing="0" w:after="0" w:afterAutospacing="0" w:line="360" w:lineRule="auto"/>
        <w:ind w:left="2520" w:leftChars="1050"/>
        <w:rPr>
          <w:rFonts w:hint="eastAsia" w:cs="Tahoma"/>
        </w:rPr>
      </w:pPr>
      <w:r>
        <w:rPr>
          <w:rFonts w:hint="eastAsia" w:cs="Tahoma"/>
        </w:rPr>
        <w:t>法定代表人（签字或盖章）：</w:t>
      </w:r>
      <w:r>
        <w:rPr>
          <w:rFonts w:hint="eastAsia" w:cs="Tahoma"/>
          <w:u w:val="single"/>
        </w:rPr>
        <w:t xml:space="preserve">                   </w:t>
      </w:r>
    </w:p>
    <w:p w14:paraId="5E05AAA8">
      <w:pPr>
        <w:pStyle w:val="22"/>
        <w:wordWrap w:val="0"/>
        <w:adjustRightInd w:val="0"/>
        <w:snapToGrid w:val="0"/>
        <w:spacing w:before="0" w:beforeAutospacing="0" w:after="0" w:afterAutospacing="0" w:line="360" w:lineRule="auto"/>
        <w:ind w:left="2520" w:leftChars="1050"/>
        <w:rPr>
          <w:rFonts w:hint="eastAsia" w:cs="Tahoma"/>
        </w:rPr>
      </w:pPr>
      <w:r>
        <w:rPr>
          <w:rFonts w:hint="eastAsia" w:cs="Tahoma"/>
        </w:rPr>
        <w:t>乙  方（公章）：</w:t>
      </w:r>
      <w:r>
        <w:rPr>
          <w:rFonts w:hint="eastAsia" w:cs="Tahoma"/>
          <w:u w:val="single"/>
        </w:rPr>
        <w:t xml:space="preserve">                             </w:t>
      </w:r>
    </w:p>
    <w:p w14:paraId="1A70D0E4">
      <w:pPr>
        <w:pStyle w:val="22"/>
        <w:wordWrap w:val="0"/>
        <w:adjustRightInd w:val="0"/>
        <w:snapToGrid w:val="0"/>
        <w:spacing w:before="0" w:beforeAutospacing="0" w:after="0" w:afterAutospacing="0" w:line="360" w:lineRule="auto"/>
        <w:ind w:left="2520" w:leftChars="1050"/>
        <w:rPr>
          <w:rFonts w:hint="eastAsia" w:cs="Tahoma"/>
        </w:rPr>
      </w:pPr>
      <w:r>
        <w:rPr>
          <w:rFonts w:hint="eastAsia" w:cs="Tahoma"/>
        </w:rPr>
        <w:t>法定代表人（签字或盖章）：</w:t>
      </w:r>
      <w:r>
        <w:rPr>
          <w:rFonts w:hint="eastAsia" w:cs="Tahoma"/>
          <w:u w:val="single"/>
        </w:rPr>
        <w:t xml:space="preserve">                   </w:t>
      </w:r>
      <w:r>
        <w:rPr>
          <w:rFonts w:hint="eastAsia" w:cs="Tahoma"/>
        </w:rPr>
        <w:t xml:space="preserve"> </w:t>
      </w:r>
    </w:p>
    <w:p w14:paraId="750A76D8">
      <w:pPr>
        <w:pStyle w:val="22"/>
        <w:wordWrap w:val="0"/>
        <w:adjustRightInd w:val="0"/>
        <w:snapToGrid w:val="0"/>
        <w:spacing w:before="0" w:beforeAutospacing="0" w:after="0" w:afterAutospacing="0" w:line="360" w:lineRule="auto"/>
        <w:ind w:left="2520" w:leftChars="1050"/>
        <w:rPr>
          <w:rFonts w:hint="eastAsia" w:cs="Tahoma"/>
        </w:rPr>
      </w:pPr>
      <w:r>
        <w:rPr>
          <w:rFonts w:hint="eastAsia" w:cs="Tahoma"/>
        </w:rPr>
        <w:t xml:space="preserve">……            </w:t>
      </w:r>
    </w:p>
    <w:p w14:paraId="2D7E2944">
      <w:pPr>
        <w:ind w:left="2520" w:leftChars="1050"/>
        <w:rPr>
          <w:rFonts w:hint="eastAsia"/>
        </w:rPr>
      </w:pPr>
      <w:r>
        <w:rPr>
          <w:rFonts w:hint="eastAsia" w:cs="Tahoma"/>
        </w:rPr>
        <w:t xml:space="preserve"> 签订日期: </w:t>
      </w:r>
      <w:r>
        <w:rPr>
          <w:rFonts w:hint="eastAsia" w:cs="Tahoma"/>
          <w:u w:val="single"/>
        </w:rPr>
        <w:t xml:space="preserve">            </w:t>
      </w:r>
      <w:r>
        <w:rPr>
          <w:rFonts w:cs="Tahoma"/>
          <w:u w:val="single"/>
        </w:rPr>
        <w:br w:type="page"/>
      </w:r>
    </w:p>
    <w:p w14:paraId="5C01E5A6">
      <w:pPr>
        <w:pStyle w:val="4"/>
        <w:numPr>
          <w:ilvl w:val="0"/>
          <w:numId w:val="18"/>
        </w:numPr>
        <w:rPr>
          <w:rFonts w:hint="eastAsia"/>
          <w:color w:val="FF0000"/>
        </w:rPr>
      </w:pPr>
      <w:bookmarkStart w:id="457" w:name="_Toc156490356"/>
      <w:bookmarkStart w:id="458" w:name="_Toc7338"/>
      <w:r>
        <w:rPr>
          <w:rFonts w:hint="eastAsia"/>
        </w:rPr>
        <w:t>分包意向协议书</w:t>
      </w:r>
      <w:r>
        <w:rPr>
          <w:rFonts w:hint="eastAsia"/>
          <w:color w:val="FF0000"/>
        </w:rPr>
        <w:t>【如适用】</w:t>
      </w:r>
      <w:bookmarkEnd w:id="457"/>
      <w:bookmarkEnd w:id="458"/>
    </w:p>
    <w:p w14:paraId="4FD40A3D">
      <w:pPr>
        <w:topLinePunct/>
        <w:ind w:firstLine="480" w:firstLineChars="200"/>
        <w:rPr>
          <w:rFonts w:hint="eastAsia"/>
          <w:szCs w:val="32"/>
        </w:rPr>
      </w:pPr>
      <w:r>
        <w:rPr>
          <w:rFonts w:hint="eastAsia"/>
          <w:szCs w:val="32"/>
        </w:rPr>
        <w:t>格式自拟。其中必须包含如下内容：</w:t>
      </w:r>
    </w:p>
    <w:p w14:paraId="1499A672">
      <w:pPr>
        <w:topLinePunct/>
        <w:ind w:firstLine="480" w:firstLineChars="200"/>
        <w:rPr>
          <w:rFonts w:hint="eastAsia"/>
          <w:szCs w:val="32"/>
        </w:rPr>
      </w:pPr>
      <w:bookmarkStart w:id="459" w:name="_Hlk130476948"/>
      <w:r>
        <w:rPr>
          <w:rFonts w:hint="eastAsia"/>
          <w:szCs w:val="32"/>
        </w:rPr>
        <w:t>拟分包单位属于中小企业如下：</w:t>
      </w:r>
      <w:r>
        <w:rPr>
          <w:szCs w:val="32"/>
          <w:u w:val="single"/>
        </w:rPr>
        <w:t xml:space="preserve">                 </w:t>
      </w:r>
      <w:r>
        <w:rPr>
          <w:szCs w:val="32"/>
        </w:rPr>
        <w:t xml:space="preserve"> 。</w:t>
      </w:r>
      <w:r>
        <w:rPr>
          <w:rFonts w:hint="eastAsia"/>
          <w:szCs w:val="32"/>
        </w:rPr>
        <w:t>中小企业所占合同份额达到：</w:t>
      </w:r>
      <w:r>
        <w:rPr>
          <w:rFonts w:hint="eastAsia"/>
          <w:szCs w:val="32"/>
          <w:u w:val="single"/>
        </w:rPr>
        <w:t xml:space="preserve"> </w:t>
      </w:r>
      <w:r>
        <w:rPr>
          <w:szCs w:val="32"/>
          <w:u w:val="single"/>
        </w:rPr>
        <w:t xml:space="preserve">   </w:t>
      </w:r>
      <w:r>
        <w:rPr>
          <w:rFonts w:hint="eastAsia"/>
          <w:szCs w:val="32"/>
        </w:rPr>
        <w:t>%；小微企业所占合同份额达到：</w:t>
      </w:r>
      <w:r>
        <w:rPr>
          <w:rFonts w:hint="eastAsia"/>
          <w:szCs w:val="32"/>
          <w:u w:val="single"/>
        </w:rPr>
        <w:t xml:space="preserve"> </w:t>
      </w:r>
      <w:r>
        <w:rPr>
          <w:szCs w:val="32"/>
          <w:u w:val="single"/>
        </w:rPr>
        <w:t xml:space="preserve">    </w:t>
      </w:r>
      <w:r>
        <w:rPr>
          <w:rFonts w:hint="eastAsia"/>
          <w:szCs w:val="32"/>
        </w:rPr>
        <w:t>%。</w:t>
      </w:r>
      <w:bookmarkEnd w:id="459"/>
    </w:p>
    <w:bookmarkEnd w:id="453"/>
    <w:p w14:paraId="6593268C">
      <w:pPr>
        <w:rPr>
          <w:rFonts w:hint="eastAsia"/>
        </w:rPr>
        <w:sectPr>
          <w:pgSz w:w="11906" w:h="16838"/>
          <w:pgMar w:top="1440" w:right="1800" w:bottom="1440" w:left="1800" w:header="851" w:footer="992" w:gutter="0"/>
          <w:cols w:space="425" w:num="1"/>
          <w:docGrid w:type="lines" w:linePitch="312" w:charSpace="0"/>
        </w:sectPr>
      </w:pPr>
    </w:p>
    <w:p w14:paraId="593ABF78">
      <w:pPr>
        <w:pStyle w:val="3"/>
        <w:numPr>
          <w:ilvl w:val="0"/>
          <w:numId w:val="17"/>
        </w:numPr>
        <w:rPr>
          <w:rFonts w:hint="eastAsia"/>
        </w:rPr>
      </w:pPr>
      <w:bookmarkStart w:id="460" w:name="_Toc28671"/>
      <w:bookmarkStart w:id="461" w:name="_Hlk158370321"/>
      <w:r>
        <w:rPr>
          <w:rFonts w:hint="eastAsia"/>
        </w:rPr>
        <w:t>报价部分</w:t>
      </w:r>
      <w:bookmarkEnd w:id="460"/>
    </w:p>
    <w:p w14:paraId="3DD04D0A">
      <w:pPr>
        <w:pStyle w:val="4"/>
        <w:numPr>
          <w:ilvl w:val="0"/>
          <w:numId w:val="21"/>
        </w:numPr>
        <w:rPr>
          <w:rFonts w:hint="eastAsia"/>
        </w:rPr>
      </w:pPr>
      <w:bookmarkStart w:id="462" w:name="_Toc25857"/>
      <w:r>
        <w:rPr>
          <w:rFonts w:hint="eastAsia"/>
        </w:rPr>
        <w:t>报价一览表</w:t>
      </w:r>
      <w:bookmarkEnd w:id="462"/>
    </w:p>
    <w:p w14:paraId="7B28486E">
      <w:pPr>
        <w:rPr>
          <w:rFonts w:hint="eastAsia"/>
          <w:color w:val="FF0000"/>
        </w:rPr>
      </w:pPr>
      <w:r>
        <w:rPr>
          <w:rFonts w:hint="eastAsia"/>
          <w:color w:val="FF0000"/>
        </w:rPr>
        <w:t>【适用于服务】</w:t>
      </w:r>
    </w:p>
    <w:p w14:paraId="536F8EF5">
      <w:pPr>
        <w:spacing w:line="300" w:lineRule="auto"/>
        <w:rPr>
          <w:rFonts w:ascii="Arial" w:hAnsi="Arial" w:cs="Arial"/>
          <w:szCs w:val="21"/>
        </w:rPr>
      </w:pPr>
      <w:r>
        <w:rPr>
          <w:rFonts w:ascii="Arial" w:hAnsi="Arial" w:cs="Arial"/>
          <w:szCs w:val="21"/>
        </w:rPr>
        <w:t>项目名称：</w:t>
      </w:r>
      <w:r>
        <w:rPr>
          <w:rFonts w:ascii="Arial" w:hAnsi="Arial" w:cs="Arial"/>
          <w:szCs w:val="21"/>
          <w:u w:val="single"/>
        </w:rPr>
        <w:t xml:space="preserve">          </w:t>
      </w:r>
      <w:r>
        <w:rPr>
          <w:rFonts w:hint="eastAsia" w:ascii="Arial" w:hAnsi="Arial" w:cs="Arial"/>
          <w:szCs w:val="21"/>
        </w:rPr>
        <w:t xml:space="preserve">    </w:t>
      </w:r>
      <w:r>
        <w:rPr>
          <w:rFonts w:ascii="Arial" w:hAnsi="Arial" w:cs="Arial"/>
          <w:szCs w:val="21"/>
        </w:rPr>
        <w:t xml:space="preserve">      </w:t>
      </w:r>
    </w:p>
    <w:p w14:paraId="79CC3587">
      <w:pPr>
        <w:spacing w:line="300" w:lineRule="auto"/>
        <w:rPr>
          <w:rFonts w:ascii="Arial" w:hAnsi="Arial" w:cs="Arial"/>
          <w:szCs w:val="21"/>
        </w:rPr>
      </w:pPr>
      <w:r>
        <w:rPr>
          <w:rFonts w:ascii="Arial" w:hAnsi="Arial" w:cs="Arial"/>
          <w:szCs w:val="21"/>
        </w:rPr>
        <w:t>项目编号：</w:t>
      </w:r>
      <w:r>
        <w:rPr>
          <w:rFonts w:ascii="Arial" w:hAnsi="Arial" w:cs="Arial"/>
          <w:szCs w:val="21"/>
          <w:u w:val="single"/>
        </w:rPr>
        <w:t xml:space="preserve">              </w:t>
      </w:r>
      <w:r>
        <w:rPr>
          <w:rFonts w:ascii="Arial" w:hAnsi="Arial" w:cs="Arial"/>
          <w:szCs w:val="21"/>
        </w:rPr>
        <w:t xml:space="preserve">  </w:t>
      </w:r>
      <w:r>
        <w:rPr>
          <w:rFonts w:hint="eastAsia" w:ascii="Arial" w:hAnsi="Arial" w:cs="Arial"/>
          <w:szCs w:val="21"/>
        </w:rPr>
        <w:t xml:space="preserve">   包</w:t>
      </w:r>
      <w:r>
        <w:rPr>
          <w:rFonts w:ascii="Arial" w:hAnsi="Arial" w:cs="Arial"/>
          <w:szCs w:val="21"/>
        </w:rPr>
        <w:t>号：</w:t>
      </w:r>
      <w:r>
        <w:rPr>
          <w:rFonts w:ascii="Arial" w:hAnsi="Arial" w:cs="Arial"/>
          <w:szCs w:val="21"/>
          <w:u w:val="single"/>
        </w:rPr>
        <w:t xml:space="preserve">              </w:t>
      </w:r>
      <w:r>
        <w:rPr>
          <w:rFonts w:ascii="Arial" w:hAnsi="Arial" w:cs="Arial"/>
          <w:szCs w:val="21"/>
        </w:rPr>
        <w:t xml:space="preserve">  </w:t>
      </w:r>
      <w:r>
        <w:rPr>
          <w:rFonts w:hint="eastAsia" w:ascii="Arial" w:hAnsi="Arial" w:cs="Arial"/>
          <w:szCs w:val="21"/>
        </w:rPr>
        <w:t xml:space="preserve">  </w:t>
      </w:r>
    </w:p>
    <w:p w14:paraId="2A2E64CB">
      <w:pPr>
        <w:spacing w:line="300" w:lineRule="auto"/>
        <w:jc w:val="right"/>
        <w:rPr>
          <w:rFonts w:ascii="Arial" w:hAnsi="Arial" w:cs="Arial"/>
          <w:szCs w:val="21"/>
        </w:rPr>
      </w:pPr>
      <w:r>
        <w:rPr>
          <w:rFonts w:ascii="Arial" w:hAnsi="Arial" w:cs="Arial"/>
          <w:szCs w:val="21"/>
        </w:rPr>
        <w:t>货币单位：人民币</w:t>
      </w:r>
    </w:p>
    <w:tbl>
      <w:tblPr>
        <w:tblStyle w:val="24"/>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3528"/>
        <w:gridCol w:w="1780"/>
        <w:gridCol w:w="1914"/>
      </w:tblGrid>
      <w:tr w14:paraId="07AF2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305" w:type="dxa"/>
            <w:vAlign w:val="center"/>
          </w:tcPr>
          <w:p w14:paraId="50DD9730">
            <w:pPr>
              <w:pStyle w:val="43"/>
              <w:ind w:firstLine="482"/>
              <w:jc w:val="center"/>
              <w:rPr>
                <w:rFonts w:hint="eastAsia"/>
                <w:b/>
                <w:bCs/>
              </w:rPr>
            </w:pPr>
            <w:r>
              <w:rPr>
                <w:b/>
                <w:bCs/>
              </w:rPr>
              <w:t>序号</w:t>
            </w:r>
          </w:p>
        </w:tc>
        <w:tc>
          <w:tcPr>
            <w:tcW w:w="3528" w:type="dxa"/>
            <w:vAlign w:val="center"/>
          </w:tcPr>
          <w:p w14:paraId="5FFDE54D">
            <w:pPr>
              <w:pStyle w:val="43"/>
              <w:ind w:firstLine="482"/>
              <w:jc w:val="center"/>
              <w:rPr>
                <w:rFonts w:hint="eastAsia"/>
                <w:b/>
                <w:bCs/>
              </w:rPr>
            </w:pPr>
            <w:r>
              <w:rPr>
                <w:rFonts w:hint="eastAsia"/>
                <w:b/>
                <w:bCs/>
              </w:rPr>
              <w:t>谈判报价</w:t>
            </w:r>
          </w:p>
        </w:tc>
        <w:tc>
          <w:tcPr>
            <w:tcW w:w="1780" w:type="dxa"/>
            <w:vAlign w:val="center"/>
          </w:tcPr>
          <w:p w14:paraId="2A52A526">
            <w:pPr>
              <w:pStyle w:val="43"/>
              <w:ind w:firstLine="482"/>
              <w:jc w:val="center"/>
              <w:rPr>
                <w:rFonts w:hint="eastAsia"/>
                <w:b/>
                <w:bCs/>
              </w:rPr>
            </w:pPr>
            <w:r>
              <w:rPr>
                <w:rFonts w:hint="eastAsia"/>
                <w:b/>
                <w:bCs/>
              </w:rPr>
              <w:t>服务期</w:t>
            </w:r>
          </w:p>
        </w:tc>
        <w:tc>
          <w:tcPr>
            <w:tcW w:w="1914" w:type="dxa"/>
            <w:vAlign w:val="center"/>
          </w:tcPr>
          <w:p w14:paraId="3F96650B">
            <w:pPr>
              <w:pStyle w:val="43"/>
              <w:ind w:firstLine="482"/>
              <w:jc w:val="center"/>
              <w:rPr>
                <w:rFonts w:hint="eastAsia"/>
                <w:b/>
                <w:bCs/>
              </w:rPr>
            </w:pPr>
            <w:r>
              <w:rPr>
                <w:rFonts w:hint="eastAsia"/>
                <w:b/>
                <w:bCs/>
              </w:rPr>
              <w:t>备注</w:t>
            </w:r>
          </w:p>
        </w:tc>
      </w:tr>
      <w:tr w14:paraId="71FBD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1305" w:type="dxa"/>
            <w:vAlign w:val="center"/>
          </w:tcPr>
          <w:p w14:paraId="6478EFDD">
            <w:pPr>
              <w:pStyle w:val="43"/>
              <w:ind w:firstLine="480"/>
              <w:rPr>
                <w:rFonts w:hint="eastAsia"/>
              </w:rPr>
            </w:pPr>
          </w:p>
        </w:tc>
        <w:tc>
          <w:tcPr>
            <w:tcW w:w="3528" w:type="dxa"/>
            <w:vAlign w:val="center"/>
          </w:tcPr>
          <w:p w14:paraId="0E96E2F4">
            <w:pPr>
              <w:pStyle w:val="43"/>
              <w:ind w:firstLine="480"/>
              <w:rPr>
                <w:rFonts w:hint="eastAsia"/>
              </w:rPr>
            </w:pPr>
          </w:p>
        </w:tc>
        <w:tc>
          <w:tcPr>
            <w:tcW w:w="1780" w:type="dxa"/>
            <w:vAlign w:val="center"/>
          </w:tcPr>
          <w:p w14:paraId="4D8D732C">
            <w:pPr>
              <w:pStyle w:val="43"/>
              <w:ind w:firstLine="480"/>
              <w:rPr>
                <w:rFonts w:hint="eastAsia"/>
              </w:rPr>
            </w:pPr>
          </w:p>
        </w:tc>
        <w:tc>
          <w:tcPr>
            <w:tcW w:w="1914" w:type="dxa"/>
            <w:vAlign w:val="center"/>
          </w:tcPr>
          <w:p w14:paraId="4688323B">
            <w:pPr>
              <w:pStyle w:val="43"/>
              <w:ind w:firstLine="480"/>
              <w:rPr>
                <w:rFonts w:hint="eastAsia"/>
              </w:rPr>
            </w:pPr>
          </w:p>
        </w:tc>
      </w:tr>
    </w:tbl>
    <w:p w14:paraId="64F58B29">
      <w:pPr>
        <w:spacing w:line="300" w:lineRule="auto"/>
        <w:rPr>
          <w:rFonts w:ascii="Arial" w:hAnsi="Arial" w:cs="Arial"/>
          <w:szCs w:val="21"/>
          <w:u w:val="single"/>
        </w:rPr>
      </w:pPr>
    </w:p>
    <w:p w14:paraId="3AE89DF4">
      <w:pPr>
        <w:spacing w:line="300" w:lineRule="auto"/>
        <w:rPr>
          <w:rFonts w:ascii="Arial" w:hAnsi="Arial" w:cs="Arial"/>
          <w:szCs w:val="21"/>
        </w:rPr>
      </w:pPr>
      <w:r>
        <w:rPr>
          <w:rFonts w:ascii="Arial" w:hAnsi="Arial" w:cs="Arial"/>
          <w:szCs w:val="21"/>
        </w:rPr>
        <w:t>供应商名称：</w:t>
      </w:r>
      <w:r>
        <w:rPr>
          <w:rFonts w:ascii="Arial" w:hAnsi="Arial" w:cs="Arial"/>
          <w:szCs w:val="21"/>
          <w:u w:val="single"/>
        </w:rPr>
        <w:t xml:space="preserve">                              </w:t>
      </w:r>
      <w:r>
        <w:rPr>
          <w:rFonts w:ascii="Arial" w:hAnsi="Arial" w:cs="Arial"/>
          <w:szCs w:val="21"/>
        </w:rPr>
        <w:t xml:space="preserve"> </w:t>
      </w:r>
    </w:p>
    <w:p w14:paraId="09006F5D">
      <w:pPr>
        <w:spacing w:line="300" w:lineRule="auto"/>
        <w:rPr>
          <w:rFonts w:ascii="Arial" w:hAnsi="Arial" w:cs="Arial"/>
          <w:szCs w:val="21"/>
        </w:rPr>
      </w:pPr>
      <w:r>
        <w:rPr>
          <w:rFonts w:ascii="Arial" w:hAnsi="Arial" w:cs="Arial"/>
          <w:szCs w:val="21"/>
        </w:rPr>
        <w:t xml:space="preserve">   </w:t>
      </w:r>
      <w:r>
        <w:rPr>
          <w:rFonts w:hint="eastAsia" w:ascii="Arial" w:hAnsi="Arial" w:cs="Arial"/>
          <w:szCs w:val="21"/>
        </w:rPr>
        <w:t xml:space="preserve"> </w:t>
      </w:r>
      <w:r>
        <w:rPr>
          <w:rFonts w:ascii="Arial" w:hAnsi="Arial" w:cs="Arial"/>
          <w:szCs w:val="21"/>
        </w:rPr>
        <w:t xml:space="preserve">       </w:t>
      </w:r>
    </w:p>
    <w:p w14:paraId="70BCEE77">
      <w:pPr>
        <w:tabs>
          <w:tab w:val="left" w:pos="3533"/>
        </w:tabs>
        <w:spacing w:line="300" w:lineRule="auto"/>
        <w:rPr>
          <w:rFonts w:ascii="Arial" w:hAnsi="Arial" w:cs="Arial"/>
          <w:szCs w:val="21"/>
          <w:u w:val="single"/>
        </w:rPr>
      </w:pPr>
      <w:r>
        <w:rPr>
          <w:rFonts w:ascii="Arial" w:hAnsi="Arial" w:cs="Arial"/>
          <w:szCs w:val="21"/>
        </w:rPr>
        <w:t>日期：</w:t>
      </w:r>
      <w:r>
        <w:rPr>
          <w:rFonts w:ascii="Arial" w:hAnsi="Arial" w:cs="Arial"/>
          <w:szCs w:val="21"/>
          <w:u w:val="single"/>
        </w:rPr>
        <w:t xml:space="preserve">                   </w:t>
      </w:r>
      <w:r>
        <w:rPr>
          <w:rFonts w:ascii="Arial" w:hAnsi="Arial" w:cs="Arial"/>
          <w:szCs w:val="21"/>
          <w:u w:val="single"/>
        </w:rPr>
        <w:tab/>
      </w:r>
    </w:p>
    <w:p w14:paraId="1B154777">
      <w:pPr>
        <w:tabs>
          <w:tab w:val="left" w:pos="3533"/>
        </w:tabs>
        <w:spacing w:line="300" w:lineRule="auto"/>
        <w:rPr>
          <w:rFonts w:hint="eastAsia"/>
        </w:rPr>
      </w:pPr>
      <w:r>
        <w:br w:type="page"/>
      </w:r>
    </w:p>
    <w:p w14:paraId="1A635A01">
      <w:pPr>
        <w:pStyle w:val="4"/>
        <w:numPr>
          <w:ilvl w:val="0"/>
          <w:numId w:val="21"/>
        </w:numPr>
        <w:rPr>
          <w:rFonts w:hint="eastAsia"/>
        </w:rPr>
      </w:pPr>
      <w:bookmarkStart w:id="463" w:name="_Toc17260"/>
      <w:bookmarkStart w:id="464" w:name="_Toc156490359"/>
      <w:r>
        <w:rPr>
          <w:rFonts w:hint="eastAsia"/>
        </w:rPr>
        <w:t>分项报价表</w:t>
      </w:r>
      <w:bookmarkEnd w:id="463"/>
      <w:bookmarkEnd w:id="464"/>
    </w:p>
    <w:bookmarkEnd w:id="461"/>
    <w:p w14:paraId="70808D8F">
      <w:pPr>
        <w:spacing w:line="300" w:lineRule="auto"/>
        <w:rPr>
          <w:rFonts w:hint="eastAsia" w:cs="仿宋_GB2312"/>
          <w:szCs w:val="24"/>
        </w:rPr>
      </w:pPr>
      <w:r>
        <w:rPr>
          <w:rFonts w:hint="eastAsia" w:cs="仿宋_GB2312"/>
          <w:szCs w:val="24"/>
        </w:rPr>
        <w:t>【适用于服务】</w:t>
      </w:r>
    </w:p>
    <w:p w14:paraId="0EC3A5CE">
      <w:pPr>
        <w:rPr>
          <w:rFonts w:hint="eastAsia"/>
          <w:b/>
          <w:szCs w:val="21"/>
          <w:lang w:val="zh-CN"/>
        </w:rPr>
      </w:pPr>
      <w:r>
        <w:rPr>
          <w:rFonts w:hint="eastAsia"/>
          <w:b/>
          <w:szCs w:val="21"/>
          <w:lang w:val="zh-CN"/>
        </w:rPr>
        <w:t>项目名称：</w:t>
      </w:r>
      <w:r>
        <w:rPr>
          <w:rFonts w:hint="eastAsia"/>
          <w:b/>
          <w:szCs w:val="21"/>
          <w:u w:val="single"/>
          <w:lang w:val="zh-CN"/>
        </w:rPr>
        <w:t xml:space="preserve">                     </w:t>
      </w:r>
    </w:p>
    <w:p w14:paraId="02BC973F">
      <w:pPr>
        <w:rPr>
          <w:rFonts w:hint="eastAsia"/>
          <w:b/>
          <w:szCs w:val="21"/>
          <w:u w:val="single"/>
          <w:lang w:val="zh-CN"/>
        </w:rPr>
      </w:pPr>
      <w:r>
        <w:rPr>
          <w:rFonts w:hint="eastAsia"/>
          <w:b/>
          <w:szCs w:val="21"/>
          <w:lang w:val="zh-CN"/>
        </w:rPr>
        <w:t>项目编号：</w:t>
      </w:r>
      <w:r>
        <w:rPr>
          <w:rFonts w:hint="eastAsia"/>
          <w:b/>
          <w:szCs w:val="21"/>
          <w:u w:val="single"/>
          <w:lang w:val="zh-CN"/>
        </w:rPr>
        <w:t xml:space="preserve">                     </w:t>
      </w:r>
      <w:r>
        <w:rPr>
          <w:rFonts w:hint="eastAsia"/>
          <w:b/>
          <w:szCs w:val="21"/>
          <w:lang w:val="zh-CN"/>
        </w:rPr>
        <w:t xml:space="preserve">     </w:t>
      </w:r>
      <w:r>
        <w:rPr>
          <w:rFonts w:hint="eastAsia"/>
          <w:b/>
          <w:bCs/>
          <w:szCs w:val="21"/>
          <w:lang w:val="zh-CN"/>
        </w:rPr>
        <w:t xml:space="preserve">  所投包号：</w:t>
      </w:r>
      <w:r>
        <w:rPr>
          <w:rFonts w:hint="eastAsia"/>
          <w:b/>
          <w:bCs/>
          <w:szCs w:val="21"/>
          <w:u w:val="single"/>
          <w:lang w:val="zh-CN"/>
        </w:rPr>
        <w:t xml:space="preserve">           </w:t>
      </w:r>
    </w:p>
    <w:tbl>
      <w:tblPr>
        <w:tblStyle w:val="24"/>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720"/>
        <w:gridCol w:w="1065"/>
        <w:gridCol w:w="1065"/>
        <w:gridCol w:w="1066"/>
        <w:gridCol w:w="947"/>
      </w:tblGrid>
      <w:tr w14:paraId="29189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18030356">
            <w:pPr>
              <w:pStyle w:val="43"/>
              <w:jc w:val="center"/>
              <w:rPr>
                <w:rFonts w:hint="eastAsia"/>
              </w:rPr>
            </w:pPr>
            <w:r>
              <w:rPr>
                <w:rFonts w:hint="eastAsia"/>
              </w:rPr>
              <w:t>序号</w:t>
            </w:r>
          </w:p>
        </w:tc>
        <w:tc>
          <w:tcPr>
            <w:tcW w:w="3720" w:type="dxa"/>
            <w:vAlign w:val="center"/>
          </w:tcPr>
          <w:p w14:paraId="46A3BD9B">
            <w:pPr>
              <w:pStyle w:val="43"/>
              <w:jc w:val="center"/>
              <w:rPr>
                <w:rFonts w:hint="eastAsia"/>
              </w:rPr>
            </w:pPr>
            <w:r>
              <w:rPr>
                <w:rFonts w:hint="eastAsia"/>
              </w:rPr>
              <w:t>标的名称</w:t>
            </w:r>
          </w:p>
        </w:tc>
        <w:tc>
          <w:tcPr>
            <w:tcW w:w="1065" w:type="dxa"/>
            <w:vAlign w:val="center"/>
          </w:tcPr>
          <w:p w14:paraId="12ADB91B">
            <w:pPr>
              <w:pStyle w:val="43"/>
              <w:jc w:val="center"/>
              <w:rPr>
                <w:rFonts w:hint="eastAsia"/>
              </w:rPr>
            </w:pPr>
            <w:r>
              <w:rPr>
                <w:rFonts w:hint="eastAsia"/>
              </w:rPr>
              <w:t>数量</w:t>
            </w:r>
          </w:p>
        </w:tc>
        <w:tc>
          <w:tcPr>
            <w:tcW w:w="1065" w:type="dxa"/>
            <w:vAlign w:val="center"/>
          </w:tcPr>
          <w:p w14:paraId="2DA2F376">
            <w:pPr>
              <w:pStyle w:val="43"/>
              <w:jc w:val="center"/>
              <w:rPr>
                <w:rFonts w:hint="eastAsia"/>
              </w:rPr>
            </w:pPr>
            <w:r>
              <w:rPr>
                <w:rFonts w:hint="eastAsia"/>
              </w:rPr>
              <w:t>单价</w:t>
            </w:r>
          </w:p>
        </w:tc>
        <w:tc>
          <w:tcPr>
            <w:tcW w:w="1066" w:type="dxa"/>
            <w:vAlign w:val="center"/>
          </w:tcPr>
          <w:p w14:paraId="5F62C79D">
            <w:pPr>
              <w:pStyle w:val="43"/>
              <w:jc w:val="center"/>
              <w:rPr>
                <w:rFonts w:hint="eastAsia"/>
              </w:rPr>
            </w:pPr>
            <w:r>
              <w:rPr>
                <w:rFonts w:hint="eastAsia"/>
              </w:rPr>
              <w:t>总价</w:t>
            </w:r>
          </w:p>
        </w:tc>
        <w:tc>
          <w:tcPr>
            <w:tcW w:w="947" w:type="dxa"/>
            <w:vAlign w:val="center"/>
          </w:tcPr>
          <w:p w14:paraId="6B90B264">
            <w:pPr>
              <w:pStyle w:val="43"/>
              <w:jc w:val="center"/>
              <w:rPr>
                <w:rFonts w:hint="eastAsia"/>
              </w:rPr>
            </w:pPr>
            <w:r>
              <w:rPr>
                <w:rFonts w:hint="eastAsia"/>
              </w:rPr>
              <w:t>备注</w:t>
            </w:r>
          </w:p>
        </w:tc>
      </w:tr>
      <w:tr w14:paraId="4892C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F5DDC50">
            <w:pPr>
              <w:pStyle w:val="43"/>
              <w:jc w:val="center"/>
              <w:rPr>
                <w:rFonts w:hint="eastAsia"/>
              </w:rPr>
            </w:pPr>
            <w:r>
              <w:rPr>
                <w:rFonts w:hint="eastAsia"/>
              </w:rPr>
              <w:t>1</w:t>
            </w:r>
          </w:p>
        </w:tc>
        <w:tc>
          <w:tcPr>
            <w:tcW w:w="3720" w:type="dxa"/>
            <w:vAlign w:val="center"/>
          </w:tcPr>
          <w:p w14:paraId="3ED9B87D">
            <w:pPr>
              <w:pStyle w:val="43"/>
              <w:rPr>
                <w:rFonts w:hint="eastAsia"/>
              </w:rPr>
            </w:pPr>
          </w:p>
        </w:tc>
        <w:tc>
          <w:tcPr>
            <w:tcW w:w="1065" w:type="dxa"/>
            <w:vAlign w:val="center"/>
          </w:tcPr>
          <w:p w14:paraId="41875B91">
            <w:pPr>
              <w:pStyle w:val="43"/>
              <w:rPr>
                <w:rFonts w:hint="eastAsia"/>
              </w:rPr>
            </w:pPr>
          </w:p>
        </w:tc>
        <w:tc>
          <w:tcPr>
            <w:tcW w:w="1065" w:type="dxa"/>
            <w:vAlign w:val="center"/>
          </w:tcPr>
          <w:p w14:paraId="00D0A072">
            <w:pPr>
              <w:pStyle w:val="43"/>
              <w:rPr>
                <w:rFonts w:hint="eastAsia"/>
              </w:rPr>
            </w:pPr>
          </w:p>
        </w:tc>
        <w:tc>
          <w:tcPr>
            <w:tcW w:w="1066" w:type="dxa"/>
            <w:vAlign w:val="center"/>
          </w:tcPr>
          <w:p w14:paraId="5EA7F5ED">
            <w:pPr>
              <w:pStyle w:val="43"/>
              <w:rPr>
                <w:rFonts w:hint="eastAsia"/>
              </w:rPr>
            </w:pPr>
          </w:p>
        </w:tc>
        <w:tc>
          <w:tcPr>
            <w:tcW w:w="947" w:type="dxa"/>
            <w:vAlign w:val="center"/>
          </w:tcPr>
          <w:p w14:paraId="6C926DFF">
            <w:pPr>
              <w:pStyle w:val="43"/>
              <w:rPr>
                <w:rFonts w:hint="eastAsia"/>
              </w:rPr>
            </w:pPr>
          </w:p>
        </w:tc>
      </w:tr>
      <w:tr w14:paraId="44F1B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0E9378C">
            <w:pPr>
              <w:pStyle w:val="43"/>
              <w:jc w:val="center"/>
              <w:rPr>
                <w:rFonts w:hint="eastAsia"/>
              </w:rPr>
            </w:pPr>
            <w:r>
              <w:rPr>
                <w:rFonts w:hint="eastAsia"/>
              </w:rPr>
              <w:t>2</w:t>
            </w:r>
          </w:p>
        </w:tc>
        <w:tc>
          <w:tcPr>
            <w:tcW w:w="3720" w:type="dxa"/>
            <w:vAlign w:val="center"/>
          </w:tcPr>
          <w:p w14:paraId="4E04D851">
            <w:pPr>
              <w:pStyle w:val="43"/>
              <w:rPr>
                <w:rFonts w:hint="eastAsia"/>
              </w:rPr>
            </w:pPr>
          </w:p>
        </w:tc>
        <w:tc>
          <w:tcPr>
            <w:tcW w:w="1065" w:type="dxa"/>
            <w:vAlign w:val="center"/>
          </w:tcPr>
          <w:p w14:paraId="2AEB68D4">
            <w:pPr>
              <w:pStyle w:val="43"/>
              <w:rPr>
                <w:rFonts w:hint="eastAsia"/>
              </w:rPr>
            </w:pPr>
          </w:p>
        </w:tc>
        <w:tc>
          <w:tcPr>
            <w:tcW w:w="1065" w:type="dxa"/>
            <w:vAlign w:val="center"/>
          </w:tcPr>
          <w:p w14:paraId="242158D8">
            <w:pPr>
              <w:pStyle w:val="43"/>
              <w:rPr>
                <w:rFonts w:hint="eastAsia"/>
              </w:rPr>
            </w:pPr>
          </w:p>
        </w:tc>
        <w:tc>
          <w:tcPr>
            <w:tcW w:w="1066" w:type="dxa"/>
            <w:vAlign w:val="center"/>
          </w:tcPr>
          <w:p w14:paraId="2E5A296A">
            <w:pPr>
              <w:pStyle w:val="43"/>
              <w:rPr>
                <w:rFonts w:hint="eastAsia"/>
              </w:rPr>
            </w:pPr>
          </w:p>
        </w:tc>
        <w:tc>
          <w:tcPr>
            <w:tcW w:w="947" w:type="dxa"/>
            <w:vAlign w:val="center"/>
          </w:tcPr>
          <w:p w14:paraId="53F3A445">
            <w:pPr>
              <w:pStyle w:val="43"/>
              <w:rPr>
                <w:rFonts w:hint="eastAsia"/>
              </w:rPr>
            </w:pPr>
          </w:p>
        </w:tc>
      </w:tr>
      <w:tr w14:paraId="6616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95E127E">
            <w:pPr>
              <w:pStyle w:val="43"/>
              <w:jc w:val="center"/>
              <w:rPr>
                <w:rFonts w:hint="eastAsia"/>
              </w:rPr>
            </w:pPr>
            <w:r>
              <w:rPr>
                <w:rFonts w:hint="eastAsia"/>
              </w:rPr>
              <w:t>3</w:t>
            </w:r>
          </w:p>
        </w:tc>
        <w:tc>
          <w:tcPr>
            <w:tcW w:w="3720" w:type="dxa"/>
            <w:vAlign w:val="center"/>
          </w:tcPr>
          <w:p w14:paraId="78F8223E">
            <w:pPr>
              <w:pStyle w:val="43"/>
              <w:rPr>
                <w:rFonts w:hint="eastAsia"/>
              </w:rPr>
            </w:pPr>
          </w:p>
        </w:tc>
        <w:tc>
          <w:tcPr>
            <w:tcW w:w="1065" w:type="dxa"/>
            <w:vAlign w:val="center"/>
          </w:tcPr>
          <w:p w14:paraId="6246A6BF">
            <w:pPr>
              <w:pStyle w:val="43"/>
              <w:rPr>
                <w:rFonts w:hint="eastAsia"/>
              </w:rPr>
            </w:pPr>
          </w:p>
        </w:tc>
        <w:tc>
          <w:tcPr>
            <w:tcW w:w="1065" w:type="dxa"/>
            <w:vAlign w:val="center"/>
          </w:tcPr>
          <w:p w14:paraId="4B77E1E6">
            <w:pPr>
              <w:pStyle w:val="43"/>
              <w:rPr>
                <w:rFonts w:hint="eastAsia"/>
              </w:rPr>
            </w:pPr>
          </w:p>
        </w:tc>
        <w:tc>
          <w:tcPr>
            <w:tcW w:w="1066" w:type="dxa"/>
            <w:vAlign w:val="center"/>
          </w:tcPr>
          <w:p w14:paraId="51221FB4">
            <w:pPr>
              <w:pStyle w:val="43"/>
              <w:rPr>
                <w:rFonts w:hint="eastAsia"/>
              </w:rPr>
            </w:pPr>
          </w:p>
        </w:tc>
        <w:tc>
          <w:tcPr>
            <w:tcW w:w="947" w:type="dxa"/>
            <w:vAlign w:val="center"/>
          </w:tcPr>
          <w:p w14:paraId="25270C7E">
            <w:pPr>
              <w:pStyle w:val="43"/>
              <w:rPr>
                <w:rFonts w:hint="eastAsia"/>
              </w:rPr>
            </w:pPr>
          </w:p>
        </w:tc>
      </w:tr>
      <w:tr w14:paraId="0528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1A31CA6A">
            <w:pPr>
              <w:pStyle w:val="43"/>
              <w:jc w:val="center"/>
              <w:rPr>
                <w:rFonts w:hint="eastAsia"/>
              </w:rPr>
            </w:pPr>
            <w:r>
              <w:rPr>
                <w:rFonts w:hint="eastAsia"/>
              </w:rPr>
              <w:t>4</w:t>
            </w:r>
          </w:p>
        </w:tc>
        <w:tc>
          <w:tcPr>
            <w:tcW w:w="3720" w:type="dxa"/>
            <w:vAlign w:val="center"/>
          </w:tcPr>
          <w:p w14:paraId="032F0866">
            <w:pPr>
              <w:pStyle w:val="43"/>
              <w:rPr>
                <w:rFonts w:hint="eastAsia"/>
              </w:rPr>
            </w:pPr>
          </w:p>
        </w:tc>
        <w:tc>
          <w:tcPr>
            <w:tcW w:w="1065" w:type="dxa"/>
            <w:vAlign w:val="center"/>
          </w:tcPr>
          <w:p w14:paraId="3E61D3E6">
            <w:pPr>
              <w:pStyle w:val="43"/>
              <w:rPr>
                <w:rFonts w:hint="eastAsia"/>
              </w:rPr>
            </w:pPr>
          </w:p>
        </w:tc>
        <w:tc>
          <w:tcPr>
            <w:tcW w:w="1065" w:type="dxa"/>
            <w:vAlign w:val="center"/>
          </w:tcPr>
          <w:p w14:paraId="4A0AE3CA">
            <w:pPr>
              <w:pStyle w:val="43"/>
              <w:rPr>
                <w:rFonts w:hint="eastAsia"/>
              </w:rPr>
            </w:pPr>
          </w:p>
        </w:tc>
        <w:tc>
          <w:tcPr>
            <w:tcW w:w="1066" w:type="dxa"/>
            <w:vAlign w:val="center"/>
          </w:tcPr>
          <w:p w14:paraId="1ED1A6EF">
            <w:pPr>
              <w:pStyle w:val="43"/>
              <w:rPr>
                <w:rFonts w:hint="eastAsia"/>
              </w:rPr>
            </w:pPr>
          </w:p>
        </w:tc>
        <w:tc>
          <w:tcPr>
            <w:tcW w:w="947" w:type="dxa"/>
            <w:vAlign w:val="center"/>
          </w:tcPr>
          <w:p w14:paraId="6BFDDD89">
            <w:pPr>
              <w:pStyle w:val="43"/>
              <w:rPr>
                <w:rFonts w:hint="eastAsia"/>
              </w:rPr>
            </w:pPr>
          </w:p>
        </w:tc>
      </w:tr>
      <w:tr w14:paraId="3850A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A168FEF">
            <w:pPr>
              <w:pStyle w:val="43"/>
              <w:jc w:val="center"/>
              <w:rPr>
                <w:rFonts w:hint="eastAsia"/>
              </w:rPr>
            </w:pPr>
            <w:r>
              <w:rPr>
                <w:rFonts w:hint="eastAsia"/>
              </w:rPr>
              <w:t>5</w:t>
            </w:r>
          </w:p>
        </w:tc>
        <w:tc>
          <w:tcPr>
            <w:tcW w:w="3720" w:type="dxa"/>
            <w:vAlign w:val="center"/>
          </w:tcPr>
          <w:p w14:paraId="1E9C7D85">
            <w:pPr>
              <w:pStyle w:val="43"/>
              <w:rPr>
                <w:rFonts w:hint="eastAsia"/>
              </w:rPr>
            </w:pPr>
          </w:p>
        </w:tc>
        <w:tc>
          <w:tcPr>
            <w:tcW w:w="1065" w:type="dxa"/>
            <w:vAlign w:val="center"/>
          </w:tcPr>
          <w:p w14:paraId="74882BE8">
            <w:pPr>
              <w:pStyle w:val="43"/>
              <w:rPr>
                <w:rFonts w:hint="eastAsia"/>
              </w:rPr>
            </w:pPr>
          </w:p>
        </w:tc>
        <w:tc>
          <w:tcPr>
            <w:tcW w:w="1065" w:type="dxa"/>
            <w:vAlign w:val="center"/>
          </w:tcPr>
          <w:p w14:paraId="27096642">
            <w:pPr>
              <w:pStyle w:val="43"/>
              <w:rPr>
                <w:rFonts w:hint="eastAsia"/>
              </w:rPr>
            </w:pPr>
          </w:p>
        </w:tc>
        <w:tc>
          <w:tcPr>
            <w:tcW w:w="1066" w:type="dxa"/>
            <w:vAlign w:val="center"/>
          </w:tcPr>
          <w:p w14:paraId="2EA4B8EF">
            <w:pPr>
              <w:pStyle w:val="43"/>
              <w:rPr>
                <w:rFonts w:hint="eastAsia"/>
              </w:rPr>
            </w:pPr>
          </w:p>
        </w:tc>
        <w:tc>
          <w:tcPr>
            <w:tcW w:w="947" w:type="dxa"/>
            <w:vAlign w:val="center"/>
          </w:tcPr>
          <w:p w14:paraId="00578331">
            <w:pPr>
              <w:pStyle w:val="43"/>
              <w:rPr>
                <w:rFonts w:hint="eastAsia"/>
              </w:rPr>
            </w:pPr>
          </w:p>
        </w:tc>
      </w:tr>
      <w:tr w14:paraId="7C427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8C48B97">
            <w:pPr>
              <w:pStyle w:val="43"/>
              <w:jc w:val="center"/>
              <w:rPr>
                <w:rFonts w:hint="eastAsia"/>
              </w:rPr>
            </w:pPr>
            <w:r>
              <w:rPr>
                <w:rFonts w:hint="eastAsia"/>
              </w:rPr>
              <w:t>6</w:t>
            </w:r>
          </w:p>
        </w:tc>
        <w:tc>
          <w:tcPr>
            <w:tcW w:w="3720" w:type="dxa"/>
            <w:vAlign w:val="center"/>
          </w:tcPr>
          <w:p w14:paraId="772BD8B9">
            <w:pPr>
              <w:pStyle w:val="43"/>
              <w:rPr>
                <w:rFonts w:hint="eastAsia"/>
              </w:rPr>
            </w:pPr>
          </w:p>
        </w:tc>
        <w:tc>
          <w:tcPr>
            <w:tcW w:w="1065" w:type="dxa"/>
            <w:vAlign w:val="center"/>
          </w:tcPr>
          <w:p w14:paraId="68262C3D">
            <w:pPr>
              <w:pStyle w:val="43"/>
              <w:rPr>
                <w:rFonts w:hint="eastAsia"/>
              </w:rPr>
            </w:pPr>
          </w:p>
        </w:tc>
        <w:tc>
          <w:tcPr>
            <w:tcW w:w="1065" w:type="dxa"/>
            <w:vAlign w:val="center"/>
          </w:tcPr>
          <w:p w14:paraId="1B7C03E4">
            <w:pPr>
              <w:pStyle w:val="43"/>
              <w:rPr>
                <w:rFonts w:hint="eastAsia"/>
              </w:rPr>
            </w:pPr>
          </w:p>
        </w:tc>
        <w:tc>
          <w:tcPr>
            <w:tcW w:w="1066" w:type="dxa"/>
            <w:vAlign w:val="center"/>
          </w:tcPr>
          <w:p w14:paraId="7FAE1299">
            <w:pPr>
              <w:pStyle w:val="43"/>
              <w:rPr>
                <w:rFonts w:hint="eastAsia"/>
              </w:rPr>
            </w:pPr>
          </w:p>
        </w:tc>
        <w:tc>
          <w:tcPr>
            <w:tcW w:w="947" w:type="dxa"/>
            <w:vAlign w:val="center"/>
          </w:tcPr>
          <w:p w14:paraId="540C7071">
            <w:pPr>
              <w:pStyle w:val="43"/>
              <w:rPr>
                <w:rFonts w:hint="eastAsia"/>
              </w:rPr>
            </w:pPr>
          </w:p>
        </w:tc>
      </w:tr>
      <w:tr w14:paraId="309AD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1D135547">
            <w:pPr>
              <w:pStyle w:val="43"/>
              <w:jc w:val="center"/>
              <w:rPr>
                <w:rFonts w:hint="eastAsia"/>
              </w:rPr>
            </w:pPr>
            <w:r>
              <w:rPr>
                <w:rFonts w:hint="eastAsia"/>
              </w:rPr>
              <w:t>7</w:t>
            </w:r>
          </w:p>
        </w:tc>
        <w:tc>
          <w:tcPr>
            <w:tcW w:w="3720" w:type="dxa"/>
            <w:vAlign w:val="center"/>
          </w:tcPr>
          <w:p w14:paraId="09BB508D">
            <w:pPr>
              <w:pStyle w:val="43"/>
              <w:rPr>
                <w:rFonts w:hint="eastAsia"/>
              </w:rPr>
            </w:pPr>
          </w:p>
        </w:tc>
        <w:tc>
          <w:tcPr>
            <w:tcW w:w="1065" w:type="dxa"/>
            <w:vAlign w:val="center"/>
          </w:tcPr>
          <w:p w14:paraId="720DD6D5">
            <w:pPr>
              <w:pStyle w:val="43"/>
              <w:rPr>
                <w:rFonts w:hint="eastAsia"/>
              </w:rPr>
            </w:pPr>
          </w:p>
        </w:tc>
        <w:tc>
          <w:tcPr>
            <w:tcW w:w="1065" w:type="dxa"/>
            <w:vAlign w:val="center"/>
          </w:tcPr>
          <w:p w14:paraId="17F7B0A1">
            <w:pPr>
              <w:pStyle w:val="43"/>
              <w:rPr>
                <w:rFonts w:hint="eastAsia"/>
              </w:rPr>
            </w:pPr>
          </w:p>
        </w:tc>
        <w:tc>
          <w:tcPr>
            <w:tcW w:w="1066" w:type="dxa"/>
            <w:vAlign w:val="center"/>
          </w:tcPr>
          <w:p w14:paraId="143FBEB9">
            <w:pPr>
              <w:pStyle w:val="43"/>
              <w:rPr>
                <w:rFonts w:hint="eastAsia"/>
              </w:rPr>
            </w:pPr>
          </w:p>
        </w:tc>
        <w:tc>
          <w:tcPr>
            <w:tcW w:w="947" w:type="dxa"/>
            <w:vAlign w:val="center"/>
          </w:tcPr>
          <w:p w14:paraId="6C847574">
            <w:pPr>
              <w:pStyle w:val="43"/>
              <w:rPr>
                <w:rFonts w:hint="eastAsia"/>
              </w:rPr>
            </w:pPr>
          </w:p>
        </w:tc>
      </w:tr>
      <w:tr w14:paraId="7E766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E3C194E">
            <w:pPr>
              <w:pStyle w:val="43"/>
              <w:jc w:val="center"/>
              <w:rPr>
                <w:rFonts w:hint="eastAsia"/>
              </w:rPr>
            </w:pPr>
            <w:r>
              <w:rPr>
                <w:rFonts w:hint="eastAsia"/>
              </w:rPr>
              <w:t>8</w:t>
            </w:r>
          </w:p>
        </w:tc>
        <w:tc>
          <w:tcPr>
            <w:tcW w:w="3720" w:type="dxa"/>
            <w:vAlign w:val="center"/>
          </w:tcPr>
          <w:p w14:paraId="22A3A865">
            <w:pPr>
              <w:pStyle w:val="43"/>
              <w:rPr>
                <w:rFonts w:hint="eastAsia"/>
              </w:rPr>
            </w:pPr>
          </w:p>
        </w:tc>
        <w:tc>
          <w:tcPr>
            <w:tcW w:w="1065" w:type="dxa"/>
            <w:vAlign w:val="center"/>
          </w:tcPr>
          <w:p w14:paraId="7B7FE31C">
            <w:pPr>
              <w:pStyle w:val="43"/>
              <w:rPr>
                <w:rFonts w:hint="eastAsia"/>
              </w:rPr>
            </w:pPr>
          </w:p>
        </w:tc>
        <w:tc>
          <w:tcPr>
            <w:tcW w:w="1065" w:type="dxa"/>
            <w:vAlign w:val="center"/>
          </w:tcPr>
          <w:p w14:paraId="7438A0C1">
            <w:pPr>
              <w:pStyle w:val="43"/>
              <w:rPr>
                <w:rFonts w:hint="eastAsia"/>
              </w:rPr>
            </w:pPr>
          </w:p>
        </w:tc>
        <w:tc>
          <w:tcPr>
            <w:tcW w:w="1066" w:type="dxa"/>
            <w:vAlign w:val="center"/>
          </w:tcPr>
          <w:p w14:paraId="3B7C086C">
            <w:pPr>
              <w:pStyle w:val="43"/>
              <w:rPr>
                <w:rFonts w:hint="eastAsia"/>
              </w:rPr>
            </w:pPr>
          </w:p>
        </w:tc>
        <w:tc>
          <w:tcPr>
            <w:tcW w:w="947" w:type="dxa"/>
            <w:vAlign w:val="center"/>
          </w:tcPr>
          <w:p w14:paraId="205BD7E6">
            <w:pPr>
              <w:pStyle w:val="43"/>
              <w:rPr>
                <w:rFonts w:hint="eastAsia"/>
              </w:rPr>
            </w:pPr>
          </w:p>
        </w:tc>
      </w:tr>
      <w:tr w14:paraId="465EC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1EC1E088">
            <w:pPr>
              <w:pStyle w:val="43"/>
              <w:jc w:val="center"/>
              <w:rPr>
                <w:rFonts w:hint="eastAsia"/>
              </w:rPr>
            </w:pPr>
            <w:r>
              <w:rPr>
                <w:rFonts w:hint="eastAsia"/>
              </w:rPr>
              <w:t>9</w:t>
            </w:r>
          </w:p>
        </w:tc>
        <w:tc>
          <w:tcPr>
            <w:tcW w:w="3720" w:type="dxa"/>
            <w:vAlign w:val="center"/>
          </w:tcPr>
          <w:p w14:paraId="0ECF84EC">
            <w:pPr>
              <w:pStyle w:val="43"/>
              <w:rPr>
                <w:rFonts w:hint="eastAsia"/>
              </w:rPr>
            </w:pPr>
          </w:p>
        </w:tc>
        <w:tc>
          <w:tcPr>
            <w:tcW w:w="1065" w:type="dxa"/>
            <w:vAlign w:val="center"/>
          </w:tcPr>
          <w:p w14:paraId="4A2AF819">
            <w:pPr>
              <w:pStyle w:val="43"/>
              <w:rPr>
                <w:rFonts w:hint="eastAsia"/>
              </w:rPr>
            </w:pPr>
          </w:p>
        </w:tc>
        <w:tc>
          <w:tcPr>
            <w:tcW w:w="1065" w:type="dxa"/>
            <w:vAlign w:val="center"/>
          </w:tcPr>
          <w:p w14:paraId="6D7CB0EB">
            <w:pPr>
              <w:pStyle w:val="43"/>
              <w:rPr>
                <w:rFonts w:hint="eastAsia"/>
              </w:rPr>
            </w:pPr>
          </w:p>
        </w:tc>
        <w:tc>
          <w:tcPr>
            <w:tcW w:w="1066" w:type="dxa"/>
            <w:vAlign w:val="center"/>
          </w:tcPr>
          <w:p w14:paraId="639C1F68">
            <w:pPr>
              <w:pStyle w:val="43"/>
              <w:rPr>
                <w:rFonts w:hint="eastAsia"/>
              </w:rPr>
            </w:pPr>
          </w:p>
        </w:tc>
        <w:tc>
          <w:tcPr>
            <w:tcW w:w="947" w:type="dxa"/>
            <w:vAlign w:val="center"/>
          </w:tcPr>
          <w:p w14:paraId="776DB251">
            <w:pPr>
              <w:pStyle w:val="43"/>
              <w:rPr>
                <w:rFonts w:hint="eastAsia"/>
              </w:rPr>
            </w:pPr>
          </w:p>
        </w:tc>
      </w:tr>
      <w:tr w14:paraId="0B07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E5C874D">
            <w:pPr>
              <w:pStyle w:val="43"/>
              <w:jc w:val="center"/>
              <w:rPr>
                <w:rFonts w:hint="eastAsia"/>
              </w:rPr>
            </w:pPr>
            <w:r>
              <w:rPr>
                <w:rFonts w:hint="eastAsia"/>
              </w:rPr>
              <w:t>10</w:t>
            </w:r>
          </w:p>
        </w:tc>
        <w:tc>
          <w:tcPr>
            <w:tcW w:w="3720" w:type="dxa"/>
            <w:vAlign w:val="center"/>
          </w:tcPr>
          <w:p w14:paraId="7EBF6FA2">
            <w:pPr>
              <w:pStyle w:val="43"/>
              <w:rPr>
                <w:rFonts w:hint="eastAsia"/>
              </w:rPr>
            </w:pPr>
          </w:p>
        </w:tc>
        <w:tc>
          <w:tcPr>
            <w:tcW w:w="1065" w:type="dxa"/>
            <w:vAlign w:val="center"/>
          </w:tcPr>
          <w:p w14:paraId="112A91D1">
            <w:pPr>
              <w:pStyle w:val="43"/>
              <w:rPr>
                <w:rFonts w:hint="eastAsia"/>
              </w:rPr>
            </w:pPr>
          </w:p>
        </w:tc>
        <w:tc>
          <w:tcPr>
            <w:tcW w:w="1065" w:type="dxa"/>
            <w:vAlign w:val="center"/>
          </w:tcPr>
          <w:p w14:paraId="2928AB0F">
            <w:pPr>
              <w:pStyle w:val="43"/>
              <w:rPr>
                <w:rFonts w:hint="eastAsia"/>
              </w:rPr>
            </w:pPr>
          </w:p>
        </w:tc>
        <w:tc>
          <w:tcPr>
            <w:tcW w:w="1066" w:type="dxa"/>
            <w:vAlign w:val="center"/>
          </w:tcPr>
          <w:p w14:paraId="183737C4">
            <w:pPr>
              <w:pStyle w:val="43"/>
              <w:rPr>
                <w:rFonts w:hint="eastAsia"/>
              </w:rPr>
            </w:pPr>
          </w:p>
        </w:tc>
        <w:tc>
          <w:tcPr>
            <w:tcW w:w="947" w:type="dxa"/>
            <w:vAlign w:val="center"/>
          </w:tcPr>
          <w:p w14:paraId="19632176">
            <w:pPr>
              <w:pStyle w:val="43"/>
              <w:rPr>
                <w:rFonts w:hint="eastAsia"/>
              </w:rPr>
            </w:pPr>
          </w:p>
        </w:tc>
      </w:tr>
      <w:tr w14:paraId="6C2C2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922F3A0">
            <w:pPr>
              <w:pStyle w:val="43"/>
              <w:jc w:val="center"/>
              <w:rPr>
                <w:rFonts w:hint="eastAsia"/>
              </w:rPr>
            </w:pPr>
            <w:r>
              <w:rPr>
                <w:rFonts w:hint="eastAsia"/>
              </w:rPr>
              <w:t>……</w:t>
            </w:r>
          </w:p>
        </w:tc>
        <w:tc>
          <w:tcPr>
            <w:tcW w:w="3720" w:type="dxa"/>
            <w:vAlign w:val="center"/>
          </w:tcPr>
          <w:p w14:paraId="0CE92588">
            <w:pPr>
              <w:pStyle w:val="43"/>
              <w:rPr>
                <w:rFonts w:hint="eastAsia"/>
              </w:rPr>
            </w:pPr>
            <w:r>
              <w:rPr>
                <w:rFonts w:hint="eastAsia"/>
              </w:rPr>
              <w:t>……</w:t>
            </w:r>
          </w:p>
        </w:tc>
        <w:tc>
          <w:tcPr>
            <w:tcW w:w="1065" w:type="dxa"/>
            <w:vAlign w:val="center"/>
          </w:tcPr>
          <w:p w14:paraId="6751952A">
            <w:pPr>
              <w:pStyle w:val="43"/>
              <w:rPr>
                <w:rFonts w:hint="eastAsia"/>
              </w:rPr>
            </w:pPr>
          </w:p>
        </w:tc>
        <w:tc>
          <w:tcPr>
            <w:tcW w:w="1065" w:type="dxa"/>
            <w:vAlign w:val="center"/>
          </w:tcPr>
          <w:p w14:paraId="3FD46664">
            <w:pPr>
              <w:pStyle w:val="43"/>
              <w:rPr>
                <w:rFonts w:hint="eastAsia"/>
              </w:rPr>
            </w:pPr>
          </w:p>
        </w:tc>
        <w:tc>
          <w:tcPr>
            <w:tcW w:w="1066" w:type="dxa"/>
            <w:vAlign w:val="center"/>
          </w:tcPr>
          <w:p w14:paraId="5268E703">
            <w:pPr>
              <w:pStyle w:val="43"/>
              <w:rPr>
                <w:rFonts w:hint="eastAsia"/>
              </w:rPr>
            </w:pPr>
          </w:p>
        </w:tc>
        <w:tc>
          <w:tcPr>
            <w:tcW w:w="947" w:type="dxa"/>
            <w:vAlign w:val="center"/>
          </w:tcPr>
          <w:p w14:paraId="1D735262">
            <w:pPr>
              <w:pStyle w:val="43"/>
              <w:rPr>
                <w:rFonts w:hint="eastAsia"/>
              </w:rPr>
            </w:pPr>
          </w:p>
        </w:tc>
      </w:tr>
      <w:tr w14:paraId="6F747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15" w:type="dxa"/>
            <w:gridSpan w:val="4"/>
            <w:vAlign w:val="center"/>
          </w:tcPr>
          <w:p w14:paraId="75403024">
            <w:pPr>
              <w:pStyle w:val="43"/>
              <w:jc w:val="center"/>
              <w:rPr>
                <w:rFonts w:hint="eastAsia"/>
              </w:rPr>
            </w:pPr>
            <w:r>
              <w:rPr>
                <w:rFonts w:hint="eastAsia"/>
              </w:rPr>
              <w:t>总计</w:t>
            </w:r>
          </w:p>
        </w:tc>
        <w:tc>
          <w:tcPr>
            <w:tcW w:w="2013" w:type="dxa"/>
            <w:gridSpan w:val="2"/>
            <w:vAlign w:val="center"/>
          </w:tcPr>
          <w:p w14:paraId="3A83DAFA">
            <w:pPr>
              <w:pStyle w:val="43"/>
              <w:rPr>
                <w:rFonts w:hint="eastAsia"/>
              </w:rPr>
            </w:pPr>
          </w:p>
        </w:tc>
      </w:tr>
    </w:tbl>
    <w:p w14:paraId="616F79F7">
      <w:pPr>
        <w:spacing w:line="300" w:lineRule="auto"/>
        <w:rPr>
          <w:rFonts w:ascii="Arial" w:hAnsi="Arial" w:cs="Arial"/>
          <w:szCs w:val="21"/>
        </w:rPr>
      </w:pPr>
    </w:p>
    <w:p w14:paraId="0CA6DF76">
      <w:pPr>
        <w:spacing w:line="300" w:lineRule="auto"/>
        <w:rPr>
          <w:rFonts w:ascii="Arial" w:hAnsi="Arial" w:cs="Arial"/>
          <w:szCs w:val="21"/>
        </w:rPr>
      </w:pPr>
      <w:r>
        <w:rPr>
          <w:rFonts w:ascii="Arial" w:hAnsi="Arial" w:cs="Arial"/>
          <w:szCs w:val="21"/>
        </w:rPr>
        <w:t>供应商名称：</w:t>
      </w:r>
    </w:p>
    <w:p w14:paraId="78D76677">
      <w:pPr>
        <w:spacing w:line="300" w:lineRule="auto"/>
        <w:rPr>
          <w:rFonts w:ascii="Arial" w:hAnsi="Arial" w:cs="Arial"/>
          <w:szCs w:val="21"/>
          <w:u w:val="single"/>
        </w:rPr>
      </w:pPr>
      <w:r>
        <w:rPr>
          <w:rFonts w:ascii="Arial" w:hAnsi="Arial" w:cs="Arial"/>
          <w:szCs w:val="21"/>
        </w:rPr>
        <w:t>日期：</w:t>
      </w:r>
    </w:p>
    <w:p w14:paraId="7A82D0B3">
      <w:pPr>
        <w:rPr>
          <w:rFonts w:hint="eastAsia"/>
        </w:rPr>
      </w:pPr>
    </w:p>
    <w:p w14:paraId="078D4B68">
      <w:pPr>
        <w:rPr>
          <w:rFonts w:hint="eastAsia"/>
        </w:rPr>
      </w:pPr>
    </w:p>
    <w:p w14:paraId="5292894E">
      <w:pPr>
        <w:rPr>
          <w:rFonts w:hint="eastAsia"/>
          <w:b/>
          <w:bCs/>
        </w:rPr>
      </w:pPr>
      <w:r>
        <w:rPr>
          <w:b/>
          <w:bCs/>
        </w:rPr>
        <w:t>注：</w:t>
      </w:r>
    </w:p>
    <w:p w14:paraId="5AAA5BD6">
      <w:pPr>
        <w:pStyle w:val="43"/>
        <w:ind w:firstLine="210" w:firstLineChars="100"/>
        <w:rPr>
          <w:rFonts w:hint="eastAsia"/>
        </w:rPr>
      </w:pPr>
      <w:r>
        <w:t>按照本表填写的各项目的合计价填写到</w:t>
      </w:r>
      <w:r>
        <w:rPr>
          <w:rFonts w:hint="eastAsia"/>
        </w:rPr>
        <w:t>《报价一览表》</w:t>
      </w:r>
      <w:r>
        <w:t>中对应的栏目中。</w:t>
      </w:r>
    </w:p>
    <w:p w14:paraId="54920D2A">
      <w:pPr>
        <w:rPr>
          <w:rFonts w:hint="eastAsia" w:cs="Arial"/>
          <w:szCs w:val="24"/>
        </w:rPr>
      </w:pPr>
    </w:p>
    <w:p w14:paraId="020FD7BB">
      <w:pPr>
        <w:rPr>
          <w:rFonts w:hint="eastAsia"/>
        </w:rPr>
      </w:pPr>
      <w:r>
        <w:br w:type="page"/>
      </w:r>
    </w:p>
    <w:p w14:paraId="34D3E1BF">
      <w:pPr>
        <w:adjustRightInd w:val="0"/>
        <w:snapToGrid w:val="0"/>
        <w:spacing w:line="240" w:lineRule="auto"/>
        <w:jc w:val="both"/>
        <w:rPr>
          <w:rFonts w:hint="eastAsia"/>
          <w:szCs w:val="21"/>
        </w:rPr>
      </w:pPr>
    </w:p>
    <w:p w14:paraId="3F883ACD">
      <w:pPr>
        <w:pStyle w:val="3"/>
        <w:numPr>
          <w:ilvl w:val="0"/>
          <w:numId w:val="17"/>
        </w:numPr>
        <w:rPr>
          <w:rFonts w:hint="eastAsia"/>
        </w:rPr>
      </w:pPr>
      <w:bookmarkStart w:id="465" w:name="_Toc4234"/>
      <w:bookmarkStart w:id="466" w:name="_Hlk158370378"/>
      <w:r>
        <w:rPr>
          <w:rFonts w:hint="eastAsia"/>
        </w:rPr>
        <w:t>商务部分</w:t>
      </w:r>
      <w:bookmarkEnd w:id="465"/>
    </w:p>
    <w:p w14:paraId="68448FDB">
      <w:pPr>
        <w:pStyle w:val="4"/>
        <w:numPr>
          <w:ilvl w:val="0"/>
          <w:numId w:val="22"/>
        </w:numPr>
        <w:rPr>
          <w:rFonts w:hint="eastAsia"/>
        </w:rPr>
      </w:pPr>
      <w:bookmarkStart w:id="467" w:name="_Toc156490361"/>
      <w:bookmarkStart w:id="468" w:name="_Toc19970"/>
      <w:r>
        <w:rPr>
          <w:rFonts w:hint="eastAsia"/>
        </w:rPr>
        <w:t>供应商基本情况表</w:t>
      </w:r>
      <w:bookmarkEnd w:id="467"/>
      <w:bookmarkEnd w:id="468"/>
    </w:p>
    <w:p w14:paraId="294FA60B">
      <w:pPr>
        <w:rPr>
          <w:rFonts w:hint="eastAsia" w:cs="仿宋_GB2312"/>
        </w:rPr>
      </w:pPr>
      <w:r>
        <w:rPr>
          <w:rFonts w:hint="eastAsia" w:cs="仿宋_GB2312"/>
        </w:rPr>
        <w:t xml:space="preserve">项目名称：             </w:t>
      </w:r>
    </w:p>
    <w:p w14:paraId="6FA1B388">
      <w:pPr>
        <w:rPr>
          <w:rFonts w:hint="eastAsia" w:cs="仿宋_GB2312"/>
        </w:rPr>
      </w:pPr>
      <w:r>
        <w:rPr>
          <w:rFonts w:hint="eastAsia" w:cs="仿宋_GB2312"/>
        </w:rPr>
        <w:t xml:space="preserve">项目编号：                         </w:t>
      </w:r>
    </w:p>
    <w:tbl>
      <w:tblPr>
        <w:tblStyle w:val="24"/>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992"/>
        <w:gridCol w:w="1056"/>
        <w:gridCol w:w="1250"/>
        <w:gridCol w:w="8"/>
        <w:gridCol w:w="1320"/>
        <w:gridCol w:w="586"/>
        <w:gridCol w:w="586"/>
        <w:gridCol w:w="1069"/>
      </w:tblGrid>
      <w:tr w14:paraId="16E85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297169CF">
            <w:pPr>
              <w:pStyle w:val="43"/>
              <w:rPr>
                <w:rFonts w:hint="eastAsia"/>
              </w:rPr>
            </w:pPr>
            <w:r>
              <w:rPr>
                <w:rFonts w:hint="eastAsia"/>
              </w:rPr>
              <w:t>供应商名称</w:t>
            </w:r>
          </w:p>
        </w:tc>
        <w:tc>
          <w:tcPr>
            <w:tcW w:w="6867" w:type="dxa"/>
            <w:gridSpan w:val="8"/>
            <w:vAlign w:val="center"/>
          </w:tcPr>
          <w:p w14:paraId="7EF4F859">
            <w:pPr>
              <w:pStyle w:val="43"/>
              <w:rPr>
                <w:rFonts w:hint="eastAsia"/>
              </w:rPr>
            </w:pPr>
          </w:p>
        </w:tc>
      </w:tr>
      <w:tr w14:paraId="42D72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6ABD93EE">
            <w:pPr>
              <w:pStyle w:val="43"/>
              <w:rPr>
                <w:rFonts w:hint="eastAsia"/>
              </w:rPr>
            </w:pPr>
            <w:r>
              <w:rPr>
                <w:rFonts w:hint="eastAsia"/>
              </w:rPr>
              <w:t>注册地址</w:t>
            </w:r>
          </w:p>
        </w:tc>
        <w:tc>
          <w:tcPr>
            <w:tcW w:w="3306" w:type="dxa"/>
            <w:gridSpan w:val="4"/>
            <w:vAlign w:val="center"/>
          </w:tcPr>
          <w:p w14:paraId="05E0FFE9">
            <w:pPr>
              <w:pStyle w:val="43"/>
              <w:rPr>
                <w:rFonts w:hint="eastAsia"/>
              </w:rPr>
            </w:pPr>
          </w:p>
        </w:tc>
        <w:tc>
          <w:tcPr>
            <w:tcW w:w="1320" w:type="dxa"/>
            <w:vAlign w:val="center"/>
          </w:tcPr>
          <w:p w14:paraId="23C63715">
            <w:pPr>
              <w:pStyle w:val="43"/>
              <w:rPr>
                <w:rFonts w:hint="eastAsia"/>
              </w:rPr>
            </w:pPr>
            <w:r>
              <w:rPr>
                <w:rFonts w:hint="eastAsia"/>
              </w:rPr>
              <w:t>邮政编码</w:t>
            </w:r>
          </w:p>
        </w:tc>
        <w:tc>
          <w:tcPr>
            <w:tcW w:w="2241" w:type="dxa"/>
            <w:gridSpan w:val="3"/>
            <w:vAlign w:val="center"/>
          </w:tcPr>
          <w:p w14:paraId="063BE544">
            <w:pPr>
              <w:pStyle w:val="43"/>
              <w:rPr>
                <w:rFonts w:hint="eastAsia"/>
              </w:rPr>
            </w:pPr>
          </w:p>
        </w:tc>
      </w:tr>
      <w:tr w14:paraId="58D29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Merge w:val="restart"/>
            <w:vAlign w:val="center"/>
          </w:tcPr>
          <w:p w14:paraId="5287BE09">
            <w:pPr>
              <w:pStyle w:val="43"/>
              <w:rPr>
                <w:rFonts w:hint="eastAsia"/>
              </w:rPr>
            </w:pPr>
            <w:r>
              <w:rPr>
                <w:rFonts w:hint="eastAsia"/>
              </w:rPr>
              <w:t>联系方式</w:t>
            </w:r>
          </w:p>
        </w:tc>
        <w:tc>
          <w:tcPr>
            <w:tcW w:w="992" w:type="dxa"/>
            <w:vAlign w:val="center"/>
          </w:tcPr>
          <w:p w14:paraId="3C923690">
            <w:pPr>
              <w:pStyle w:val="43"/>
              <w:rPr>
                <w:rFonts w:hint="eastAsia"/>
              </w:rPr>
            </w:pPr>
            <w:r>
              <w:rPr>
                <w:rFonts w:hint="eastAsia"/>
              </w:rPr>
              <w:t>联系人</w:t>
            </w:r>
          </w:p>
        </w:tc>
        <w:tc>
          <w:tcPr>
            <w:tcW w:w="2306" w:type="dxa"/>
            <w:gridSpan w:val="2"/>
            <w:vAlign w:val="center"/>
          </w:tcPr>
          <w:p w14:paraId="5043FD3D">
            <w:pPr>
              <w:pStyle w:val="43"/>
              <w:rPr>
                <w:rFonts w:hint="eastAsia"/>
              </w:rPr>
            </w:pPr>
          </w:p>
        </w:tc>
        <w:tc>
          <w:tcPr>
            <w:tcW w:w="1328" w:type="dxa"/>
            <w:gridSpan w:val="2"/>
            <w:vAlign w:val="center"/>
          </w:tcPr>
          <w:p w14:paraId="5B56FF93">
            <w:pPr>
              <w:pStyle w:val="43"/>
              <w:rPr>
                <w:rFonts w:hint="eastAsia"/>
              </w:rPr>
            </w:pPr>
            <w:r>
              <w:rPr>
                <w:rFonts w:hint="eastAsia"/>
              </w:rPr>
              <w:t>电话</w:t>
            </w:r>
          </w:p>
        </w:tc>
        <w:tc>
          <w:tcPr>
            <w:tcW w:w="2241" w:type="dxa"/>
            <w:gridSpan w:val="3"/>
            <w:vAlign w:val="center"/>
          </w:tcPr>
          <w:p w14:paraId="33979241">
            <w:pPr>
              <w:pStyle w:val="43"/>
              <w:rPr>
                <w:rFonts w:hint="eastAsia"/>
              </w:rPr>
            </w:pPr>
          </w:p>
        </w:tc>
      </w:tr>
      <w:tr w14:paraId="38A0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trPr>
        <w:tc>
          <w:tcPr>
            <w:tcW w:w="1668" w:type="dxa"/>
            <w:vMerge w:val="continue"/>
            <w:vAlign w:val="center"/>
          </w:tcPr>
          <w:p w14:paraId="221E811C">
            <w:pPr>
              <w:pStyle w:val="43"/>
              <w:rPr>
                <w:rFonts w:hint="eastAsia"/>
              </w:rPr>
            </w:pPr>
          </w:p>
        </w:tc>
        <w:tc>
          <w:tcPr>
            <w:tcW w:w="992" w:type="dxa"/>
            <w:vAlign w:val="center"/>
          </w:tcPr>
          <w:p w14:paraId="074BD6BB">
            <w:pPr>
              <w:pStyle w:val="43"/>
              <w:rPr>
                <w:rFonts w:hint="eastAsia"/>
              </w:rPr>
            </w:pPr>
            <w:r>
              <w:rPr>
                <w:rFonts w:hint="eastAsia"/>
              </w:rPr>
              <w:t>传真</w:t>
            </w:r>
          </w:p>
        </w:tc>
        <w:tc>
          <w:tcPr>
            <w:tcW w:w="2306" w:type="dxa"/>
            <w:gridSpan w:val="2"/>
            <w:vAlign w:val="center"/>
          </w:tcPr>
          <w:p w14:paraId="03798952">
            <w:pPr>
              <w:pStyle w:val="43"/>
              <w:rPr>
                <w:rFonts w:hint="eastAsia"/>
              </w:rPr>
            </w:pPr>
          </w:p>
        </w:tc>
        <w:tc>
          <w:tcPr>
            <w:tcW w:w="1328" w:type="dxa"/>
            <w:gridSpan w:val="2"/>
            <w:vAlign w:val="center"/>
          </w:tcPr>
          <w:p w14:paraId="6895C9E8">
            <w:pPr>
              <w:pStyle w:val="43"/>
              <w:rPr>
                <w:rFonts w:hint="eastAsia"/>
              </w:rPr>
            </w:pPr>
            <w:r>
              <w:rPr>
                <w:rFonts w:hint="eastAsia"/>
              </w:rPr>
              <w:t>网址</w:t>
            </w:r>
          </w:p>
        </w:tc>
        <w:tc>
          <w:tcPr>
            <w:tcW w:w="2241" w:type="dxa"/>
            <w:gridSpan w:val="3"/>
            <w:vAlign w:val="center"/>
          </w:tcPr>
          <w:p w14:paraId="556FAF2F">
            <w:pPr>
              <w:pStyle w:val="43"/>
              <w:rPr>
                <w:rFonts w:hint="eastAsia"/>
              </w:rPr>
            </w:pPr>
          </w:p>
        </w:tc>
      </w:tr>
      <w:tr w14:paraId="51A16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7F531B9B">
            <w:pPr>
              <w:pStyle w:val="43"/>
              <w:rPr>
                <w:rFonts w:hint="eastAsia"/>
              </w:rPr>
            </w:pPr>
            <w:r>
              <w:rPr>
                <w:rFonts w:hint="eastAsia"/>
              </w:rPr>
              <w:t>组织结构</w:t>
            </w:r>
          </w:p>
        </w:tc>
        <w:tc>
          <w:tcPr>
            <w:tcW w:w="6867" w:type="dxa"/>
            <w:gridSpan w:val="8"/>
            <w:vAlign w:val="center"/>
          </w:tcPr>
          <w:p w14:paraId="325713DA">
            <w:pPr>
              <w:pStyle w:val="43"/>
              <w:rPr>
                <w:rFonts w:hint="eastAsia"/>
              </w:rPr>
            </w:pPr>
          </w:p>
        </w:tc>
      </w:tr>
      <w:tr w14:paraId="07820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668" w:type="dxa"/>
            <w:vAlign w:val="center"/>
          </w:tcPr>
          <w:p w14:paraId="37E5B083">
            <w:pPr>
              <w:pStyle w:val="43"/>
              <w:rPr>
                <w:rFonts w:hint="eastAsia"/>
              </w:rPr>
            </w:pPr>
            <w:r>
              <w:rPr>
                <w:rFonts w:hint="eastAsia"/>
              </w:rPr>
              <w:t>法定代表人</w:t>
            </w:r>
          </w:p>
        </w:tc>
        <w:tc>
          <w:tcPr>
            <w:tcW w:w="992" w:type="dxa"/>
            <w:vAlign w:val="center"/>
          </w:tcPr>
          <w:p w14:paraId="01B16909">
            <w:pPr>
              <w:pStyle w:val="43"/>
              <w:rPr>
                <w:rFonts w:hint="eastAsia"/>
              </w:rPr>
            </w:pPr>
            <w:r>
              <w:rPr>
                <w:rFonts w:hint="eastAsia"/>
              </w:rPr>
              <w:t>姓名</w:t>
            </w:r>
          </w:p>
        </w:tc>
        <w:tc>
          <w:tcPr>
            <w:tcW w:w="1056" w:type="dxa"/>
            <w:vAlign w:val="center"/>
          </w:tcPr>
          <w:p w14:paraId="0E1730C6">
            <w:pPr>
              <w:pStyle w:val="43"/>
              <w:rPr>
                <w:rFonts w:hint="eastAsia"/>
              </w:rPr>
            </w:pPr>
          </w:p>
        </w:tc>
        <w:tc>
          <w:tcPr>
            <w:tcW w:w="1250" w:type="dxa"/>
            <w:vAlign w:val="center"/>
          </w:tcPr>
          <w:p w14:paraId="2AB6DFBE">
            <w:pPr>
              <w:pStyle w:val="43"/>
              <w:rPr>
                <w:rFonts w:hint="eastAsia"/>
              </w:rPr>
            </w:pPr>
            <w:r>
              <w:rPr>
                <w:rFonts w:hint="eastAsia"/>
              </w:rPr>
              <w:t>技术职称</w:t>
            </w:r>
          </w:p>
        </w:tc>
        <w:tc>
          <w:tcPr>
            <w:tcW w:w="1328" w:type="dxa"/>
            <w:gridSpan w:val="2"/>
            <w:vAlign w:val="center"/>
          </w:tcPr>
          <w:p w14:paraId="44B25543">
            <w:pPr>
              <w:pStyle w:val="43"/>
              <w:rPr>
                <w:rFonts w:hint="eastAsia"/>
              </w:rPr>
            </w:pPr>
          </w:p>
        </w:tc>
        <w:tc>
          <w:tcPr>
            <w:tcW w:w="1172" w:type="dxa"/>
            <w:gridSpan w:val="2"/>
            <w:vAlign w:val="center"/>
          </w:tcPr>
          <w:p w14:paraId="087DD1FF">
            <w:pPr>
              <w:pStyle w:val="43"/>
              <w:rPr>
                <w:rFonts w:hint="eastAsia"/>
              </w:rPr>
            </w:pPr>
            <w:r>
              <w:rPr>
                <w:rFonts w:hint="eastAsia"/>
              </w:rPr>
              <w:t>电话</w:t>
            </w:r>
          </w:p>
        </w:tc>
        <w:tc>
          <w:tcPr>
            <w:tcW w:w="1069" w:type="dxa"/>
            <w:vAlign w:val="center"/>
          </w:tcPr>
          <w:p w14:paraId="5DEDD144">
            <w:pPr>
              <w:pStyle w:val="43"/>
              <w:rPr>
                <w:rFonts w:hint="eastAsia"/>
              </w:rPr>
            </w:pPr>
          </w:p>
        </w:tc>
      </w:tr>
      <w:tr w14:paraId="61113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2" w:hRule="atLeast"/>
        </w:trPr>
        <w:tc>
          <w:tcPr>
            <w:tcW w:w="1668" w:type="dxa"/>
            <w:vAlign w:val="center"/>
          </w:tcPr>
          <w:p w14:paraId="2391982C">
            <w:pPr>
              <w:pStyle w:val="43"/>
              <w:rPr>
                <w:rFonts w:hint="eastAsia"/>
              </w:rPr>
            </w:pPr>
            <w:r>
              <w:rPr>
                <w:rFonts w:hint="eastAsia"/>
              </w:rPr>
              <w:t>技术负责人</w:t>
            </w:r>
          </w:p>
        </w:tc>
        <w:tc>
          <w:tcPr>
            <w:tcW w:w="992" w:type="dxa"/>
            <w:vAlign w:val="center"/>
          </w:tcPr>
          <w:p w14:paraId="2387A75A">
            <w:pPr>
              <w:pStyle w:val="43"/>
              <w:rPr>
                <w:rFonts w:hint="eastAsia"/>
              </w:rPr>
            </w:pPr>
            <w:r>
              <w:rPr>
                <w:rFonts w:hint="eastAsia"/>
              </w:rPr>
              <w:t>姓名</w:t>
            </w:r>
          </w:p>
        </w:tc>
        <w:tc>
          <w:tcPr>
            <w:tcW w:w="1056" w:type="dxa"/>
            <w:vAlign w:val="center"/>
          </w:tcPr>
          <w:p w14:paraId="262BF998">
            <w:pPr>
              <w:pStyle w:val="43"/>
              <w:rPr>
                <w:rFonts w:hint="eastAsia"/>
              </w:rPr>
            </w:pPr>
          </w:p>
        </w:tc>
        <w:tc>
          <w:tcPr>
            <w:tcW w:w="1250" w:type="dxa"/>
            <w:vAlign w:val="center"/>
          </w:tcPr>
          <w:p w14:paraId="00130427">
            <w:pPr>
              <w:pStyle w:val="43"/>
              <w:rPr>
                <w:rFonts w:hint="eastAsia"/>
              </w:rPr>
            </w:pPr>
            <w:r>
              <w:rPr>
                <w:rFonts w:hint="eastAsia"/>
              </w:rPr>
              <w:t>技术职称</w:t>
            </w:r>
          </w:p>
        </w:tc>
        <w:tc>
          <w:tcPr>
            <w:tcW w:w="1328" w:type="dxa"/>
            <w:gridSpan w:val="2"/>
            <w:vAlign w:val="center"/>
          </w:tcPr>
          <w:p w14:paraId="74930E07">
            <w:pPr>
              <w:pStyle w:val="43"/>
              <w:rPr>
                <w:rFonts w:hint="eastAsia"/>
              </w:rPr>
            </w:pPr>
          </w:p>
        </w:tc>
        <w:tc>
          <w:tcPr>
            <w:tcW w:w="1172" w:type="dxa"/>
            <w:gridSpan w:val="2"/>
            <w:vAlign w:val="center"/>
          </w:tcPr>
          <w:p w14:paraId="488E15C9">
            <w:pPr>
              <w:pStyle w:val="43"/>
              <w:rPr>
                <w:rFonts w:hint="eastAsia"/>
              </w:rPr>
            </w:pPr>
            <w:r>
              <w:rPr>
                <w:rFonts w:hint="eastAsia"/>
              </w:rPr>
              <w:t>电话</w:t>
            </w:r>
          </w:p>
        </w:tc>
        <w:tc>
          <w:tcPr>
            <w:tcW w:w="1069" w:type="dxa"/>
            <w:vAlign w:val="center"/>
          </w:tcPr>
          <w:p w14:paraId="0DE68F39">
            <w:pPr>
              <w:pStyle w:val="43"/>
              <w:rPr>
                <w:rFonts w:hint="eastAsia"/>
              </w:rPr>
            </w:pPr>
          </w:p>
        </w:tc>
      </w:tr>
      <w:tr w14:paraId="5BAA9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6B900A22">
            <w:pPr>
              <w:pStyle w:val="43"/>
              <w:rPr>
                <w:rFonts w:hint="eastAsia"/>
              </w:rPr>
            </w:pPr>
            <w:r>
              <w:rPr>
                <w:rFonts w:hint="eastAsia"/>
              </w:rPr>
              <w:t>成立时间</w:t>
            </w:r>
          </w:p>
        </w:tc>
        <w:tc>
          <w:tcPr>
            <w:tcW w:w="2048" w:type="dxa"/>
            <w:gridSpan w:val="2"/>
            <w:vAlign w:val="center"/>
          </w:tcPr>
          <w:p w14:paraId="0FE1A01C">
            <w:pPr>
              <w:pStyle w:val="43"/>
              <w:rPr>
                <w:rFonts w:hint="eastAsia"/>
              </w:rPr>
            </w:pPr>
          </w:p>
        </w:tc>
        <w:tc>
          <w:tcPr>
            <w:tcW w:w="4819" w:type="dxa"/>
            <w:gridSpan w:val="6"/>
            <w:vAlign w:val="center"/>
          </w:tcPr>
          <w:p w14:paraId="5DC7F90F">
            <w:pPr>
              <w:pStyle w:val="43"/>
              <w:rPr>
                <w:rFonts w:hint="eastAsia"/>
              </w:rPr>
            </w:pPr>
            <w:r>
              <w:rPr>
                <w:rFonts w:hint="eastAsia"/>
              </w:rPr>
              <w:t>员工总人数：</w:t>
            </w:r>
          </w:p>
        </w:tc>
      </w:tr>
      <w:tr w14:paraId="6BCD6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3AB10C94">
            <w:pPr>
              <w:pStyle w:val="43"/>
              <w:rPr>
                <w:rFonts w:hint="eastAsia"/>
              </w:rPr>
            </w:pPr>
            <w:r>
              <w:rPr>
                <w:rFonts w:hint="eastAsia"/>
              </w:rPr>
              <w:t>企业资质等级</w:t>
            </w:r>
          </w:p>
        </w:tc>
        <w:tc>
          <w:tcPr>
            <w:tcW w:w="2048" w:type="dxa"/>
            <w:gridSpan w:val="2"/>
            <w:vAlign w:val="center"/>
          </w:tcPr>
          <w:p w14:paraId="353C65C7">
            <w:pPr>
              <w:pStyle w:val="43"/>
              <w:rPr>
                <w:rFonts w:hint="eastAsia"/>
              </w:rPr>
            </w:pPr>
          </w:p>
        </w:tc>
        <w:tc>
          <w:tcPr>
            <w:tcW w:w="1250" w:type="dxa"/>
            <w:vMerge w:val="restart"/>
            <w:vAlign w:val="center"/>
          </w:tcPr>
          <w:p w14:paraId="69195F3A">
            <w:pPr>
              <w:pStyle w:val="43"/>
              <w:rPr>
                <w:rFonts w:hint="eastAsia"/>
              </w:rPr>
            </w:pPr>
            <w:r>
              <w:rPr>
                <w:rFonts w:hint="eastAsia"/>
              </w:rPr>
              <w:t>其中</w:t>
            </w:r>
          </w:p>
        </w:tc>
        <w:tc>
          <w:tcPr>
            <w:tcW w:w="1914" w:type="dxa"/>
            <w:gridSpan w:val="3"/>
            <w:vAlign w:val="center"/>
          </w:tcPr>
          <w:p w14:paraId="0D672F68">
            <w:pPr>
              <w:pStyle w:val="43"/>
              <w:rPr>
                <w:rFonts w:hint="eastAsia"/>
              </w:rPr>
            </w:pPr>
            <w:r>
              <w:rPr>
                <w:rFonts w:hint="eastAsia"/>
              </w:rPr>
              <w:t>项目经理</w:t>
            </w:r>
          </w:p>
        </w:tc>
        <w:tc>
          <w:tcPr>
            <w:tcW w:w="1655" w:type="dxa"/>
            <w:gridSpan w:val="2"/>
            <w:vAlign w:val="center"/>
          </w:tcPr>
          <w:p w14:paraId="4A925B82">
            <w:pPr>
              <w:pStyle w:val="43"/>
              <w:rPr>
                <w:rFonts w:hint="eastAsia"/>
              </w:rPr>
            </w:pPr>
          </w:p>
        </w:tc>
      </w:tr>
      <w:tr w14:paraId="6D711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415993CA">
            <w:pPr>
              <w:pStyle w:val="43"/>
              <w:rPr>
                <w:rFonts w:hint="eastAsia"/>
              </w:rPr>
            </w:pPr>
            <w:r>
              <w:rPr>
                <w:rFonts w:hint="eastAsia"/>
              </w:rPr>
              <w:t>营业执照号</w:t>
            </w:r>
          </w:p>
        </w:tc>
        <w:tc>
          <w:tcPr>
            <w:tcW w:w="2048" w:type="dxa"/>
            <w:gridSpan w:val="2"/>
            <w:vAlign w:val="center"/>
          </w:tcPr>
          <w:p w14:paraId="248776F0">
            <w:pPr>
              <w:pStyle w:val="43"/>
              <w:rPr>
                <w:rFonts w:hint="eastAsia"/>
              </w:rPr>
            </w:pPr>
          </w:p>
        </w:tc>
        <w:tc>
          <w:tcPr>
            <w:tcW w:w="1250" w:type="dxa"/>
            <w:vMerge w:val="continue"/>
            <w:vAlign w:val="center"/>
          </w:tcPr>
          <w:p w14:paraId="7BEAA4C2">
            <w:pPr>
              <w:pStyle w:val="43"/>
              <w:rPr>
                <w:rFonts w:hint="eastAsia"/>
              </w:rPr>
            </w:pPr>
          </w:p>
        </w:tc>
        <w:tc>
          <w:tcPr>
            <w:tcW w:w="1914" w:type="dxa"/>
            <w:gridSpan w:val="3"/>
            <w:vAlign w:val="center"/>
          </w:tcPr>
          <w:p w14:paraId="73BFA2EE">
            <w:pPr>
              <w:pStyle w:val="43"/>
              <w:rPr>
                <w:rFonts w:hint="eastAsia"/>
              </w:rPr>
            </w:pPr>
            <w:r>
              <w:rPr>
                <w:rFonts w:hint="eastAsia"/>
              </w:rPr>
              <w:t>高级职称人员</w:t>
            </w:r>
          </w:p>
        </w:tc>
        <w:tc>
          <w:tcPr>
            <w:tcW w:w="1655" w:type="dxa"/>
            <w:gridSpan w:val="2"/>
            <w:vAlign w:val="center"/>
          </w:tcPr>
          <w:p w14:paraId="19DA796D">
            <w:pPr>
              <w:pStyle w:val="43"/>
              <w:rPr>
                <w:rFonts w:hint="eastAsia"/>
              </w:rPr>
            </w:pPr>
          </w:p>
        </w:tc>
      </w:tr>
      <w:tr w14:paraId="76B2F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25EF0CA0">
            <w:pPr>
              <w:pStyle w:val="43"/>
              <w:rPr>
                <w:rFonts w:hint="eastAsia"/>
              </w:rPr>
            </w:pPr>
            <w:r>
              <w:rPr>
                <w:rFonts w:hint="eastAsia"/>
              </w:rPr>
              <w:t>注册资金</w:t>
            </w:r>
          </w:p>
        </w:tc>
        <w:tc>
          <w:tcPr>
            <w:tcW w:w="2048" w:type="dxa"/>
            <w:gridSpan w:val="2"/>
            <w:vAlign w:val="center"/>
          </w:tcPr>
          <w:p w14:paraId="5EC40E65">
            <w:pPr>
              <w:pStyle w:val="43"/>
              <w:rPr>
                <w:rFonts w:hint="eastAsia"/>
              </w:rPr>
            </w:pPr>
          </w:p>
        </w:tc>
        <w:tc>
          <w:tcPr>
            <w:tcW w:w="1250" w:type="dxa"/>
            <w:vMerge w:val="continue"/>
            <w:vAlign w:val="center"/>
          </w:tcPr>
          <w:p w14:paraId="22692258">
            <w:pPr>
              <w:pStyle w:val="43"/>
              <w:rPr>
                <w:rFonts w:hint="eastAsia"/>
              </w:rPr>
            </w:pPr>
          </w:p>
        </w:tc>
        <w:tc>
          <w:tcPr>
            <w:tcW w:w="1914" w:type="dxa"/>
            <w:gridSpan w:val="3"/>
            <w:vAlign w:val="center"/>
          </w:tcPr>
          <w:p w14:paraId="365741CB">
            <w:pPr>
              <w:pStyle w:val="43"/>
              <w:rPr>
                <w:rFonts w:hint="eastAsia"/>
              </w:rPr>
            </w:pPr>
            <w:r>
              <w:rPr>
                <w:rFonts w:hint="eastAsia"/>
              </w:rPr>
              <w:t>中级职称人员</w:t>
            </w:r>
          </w:p>
        </w:tc>
        <w:tc>
          <w:tcPr>
            <w:tcW w:w="1655" w:type="dxa"/>
            <w:gridSpan w:val="2"/>
            <w:vAlign w:val="center"/>
          </w:tcPr>
          <w:p w14:paraId="4C83C896">
            <w:pPr>
              <w:pStyle w:val="43"/>
              <w:rPr>
                <w:rFonts w:hint="eastAsia"/>
              </w:rPr>
            </w:pPr>
          </w:p>
        </w:tc>
      </w:tr>
      <w:tr w14:paraId="73B05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4A22AA96">
            <w:pPr>
              <w:pStyle w:val="43"/>
              <w:rPr>
                <w:rFonts w:hint="eastAsia"/>
              </w:rPr>
            </w:pPr>
            <w:r>
              <w:rPr>
                <w:rFonts w:hint="eastAsia"/>
              </w:rPr>
              <w:t>开户银行</w:t>
            </w:r>
          </w:p>
        </w:tc>
        <w:tc>
          <w:tcPr>
            <w:tcW w:w="2048" w:type="dxa"/>
            <w:gridSpan w:val="2"/>
            <w:vAlign w:val="center"/>
          </w:tcPr>
          <w:p w14:paraId="2EF72252">
            <w:pPr>
              <w:pStyle w:val="43"/>
              <w:rPr>
                <w:rFonts w:hint="eastAsia"/>
              </w:rPr>
            </w:pPr>
          </w:p>
        </w:tc>
        <w:tc>
          <w:tcPr>
            <w:tcW w:w="1250" w:type="dxa"/>
            <w:vMerge w:val="continue"/>
            <w:vAlign w:val="center"/>
          </w:tcPr>
          <w:p w14:paraId="59EC77DB">
            <w:pPr>
              <w:pStyle w:val="43"/>
              <w:rPr>
                <w:rFonts w:hint="eastAsia"/>
              </w:rPr>
            </w:pPr>
          </w:p>
        </w:tc>
        <w:tc>
          <w:tcPr>
            <w:tcW w:w="1914" w:type="dxa"/>
            <w:gridSpan w:val="3"/>
            <w:vAlign w:val="center"/>
          </w:tcPr>
          <w:p w14:paraId="5FBF051E">
            <w:pPr>
              <w:pStyle w:val="43"/>
              <w:rPr>
                <w:rFonts w:hint="eastAsia"/>
              </w:rPr>
            </w:pPr>
            <w:r>
              <w:rPr>
                <w:rFonts w:hint="eastAsia"/>
              </w:rPr>
              <w:t>初级职称人员</w:t>
            </w:r>
          </w:p>
        </w:tc>
        <w:tc>
          <w:tcPr>
            <w:tcW w:w="1655" w:type="dxa"/>
            <w:gridSpan w:val="2"/>
            <w:vAlign w:val="center"/>
          </w:tcPr>
          <w:p w14:paraId="3E3433B4">
            <w:pPr>
              <w:pStyle w:val="43"/>
              <w:rPr>
                <w:rFonts w:hint="eastAsia"/>
              </w:rPr>
            </w:pPr>
          </w:p>
        </w:tc>
      </w:tr>
      <w:tr w14:paraId="3CFF7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4F31DEBA">
            <w:pPr>
              <w:pStyle w:val="43"/>
              <w:rPr>
                <w:rFonts w:hint="eastAsia"/>
              </w:rPr>
            </w:pPr>
            <w:r>
              <w:rPr>
                <w:rFonts w:hint="eastAsia"/>
              </w:rPr>
              <w:t>账号</w:t>
            </w:r>
          </w:p>
        </w:tc>
        <w:tc>
          <w:tcPr>
            <w:tcW w:w="2048" w:type="dxa"/>
            <w:gridSpan w:val="2"/>
            <w:vAlign w:val="center"/>
          </w:tcPr>
          <w:p w14:paraId="473A5F69">
            <w:pPr>
              <w:pStyle w:val="43"/>
              <w:rPr>
                <w:rFonts w:hint="eastAsia"/>
              </w:rPr>
            </w:pPr>
          </w:p>
        </w:tc>
        <w:tc>
          <w:tcPr>
            <w:tcW w:w="1250" w:type="dxa"/>
            <w:vMerge w:val="continue"/>
            <w:vAlign w:val="center"/>
          </w:tcPr>
          <w:p w14:paraId="256B10D1">
            <w:pPr>
              <w:pStyle w:val="43"/>
              <w:rPr>
                <w:rFonts w:hint="eastAsia"/>
              </w:rPr>
            </w:pPr>
          </w:p>
        </w:tc>
        <w:tc>
          <w:tcPr>
            <w:tcW w:w="1914" w:type="dxa"/>
            <w:gridSpan w:val="3"/>
            <w:vAlign w:val="center"/>
          </w:tcPr>
          <w:p w14:paraId="1770FB51">
            <w:pPr>
              <w:pStyle w:val="43"/>
              <w:rPr>
                <w:rFonts w:hint="eastAsia"/>
              </w:rPr>
            </w:pPr>
            <w:r>
              <w:rPr>
                <w:rFonts w:hint="eastAsia"/>
              </w:rPr>
              <w:t>技工</w:t>
            </w:r>
          </w:p>
        </w:tc>
        <w:tc>
          <w:tcPr>
            <w:tcW w:w="1655" w:type="dxa"/>
            <w:gridSpan w:val="2"/>
            <w:vAlign w:val="center"/>
          </w:tcPr>
          <w:p w14:paraId="646620A6">
            <w:pPr>
              <w:pStyle w:val="43"/>
              <w:rPr>
                <w:rFonts w:hint="eastAsia"/>
              </w:rPr>
            </w:pPr>
          </w:p>
        </w:tc>
      </w:tr>
      <w:tr w14:paraId="3AAB6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trPr>
        <w:tc>
          <w:tcPr>
            <w:tcW w:w="1668" w:type="dxa"/>
            <w:vAlign w:val="center"/>
          </w:tcPr>
          <w:p w14:paraId="2ED56537">
            <w:pPr>
              <w:pStyle w:val="43"/>
              <w:rPr>
                <w:rFonts w:hint="eastAsia"/>
              </w:rPr>
            </w:pPr>
            <w:r>
              <w:rPr>
                <w:rFonts w:hint="eastAsia"/>
              </w:rPr>
              <w:t>经营范围</w:t>
            </w:r>
          </w:p>
        </w:tc>
        <w:tc>
          <w:tcPr>
            <w:tcW w:w="6867" w:type="dxa"/>
            <w:gridSpan w:val="8"/>
            <w:vAlign w:val="center"/>
          </w:tcPr>
          <w:p w14:paraId="4B98A980">
            <w:pPr>
              <w:pStyle w:val="43"/>
              <w:rPr>
                <w:rFonts w:hint="eastAsia"/>
              </w:rPr>
            </w:pPr>
          </w:p>
        </w:tc>
      </w:tr>
      <w:tr w14:paraId="317D1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trPr>
        <w:tc>
          <w:tcPr>
            <w:tcW w:w="1668" w:type="dxa"/>
          </w:tcPr>
          <w:p w14:paraId="5CC25D75">
            <w:pPr>
              <w:pStyle w:val="43"/>
              <w:rPr>
                <w:rFonts w:hint="eastAsia"/>
              </w:rPr>
            </w:pPr>
            <w:r>
              <w:rPr>
                <w:rFonts w:hint="eastAsia"/>
              </w:rPr>
              <w:t>备注</w:t>
            </w:r>
          </w:p>
        </w:tc>
        <w:tc>
          <w:tcPr>
            <w:tcW w:w="6867" w:type="dxa"/>
            <w:gridSpan w:val="8"/>
          </w:tcPr>
          <w:p w14:paraId="278842F2">
            <w:pPr>
              <w:pStyle w:val="43"/>
              <w:rPr>
                <w:rFonts w:hint="eastAsia"/>
              </w:rPr>
            </w:pPr>
          </w:p>
        </w:tc>
      </w:tr>
    </w:tbl>
    <w:p w14:paraId="270AD887">
      <w:pPr>
        <w:pStyle w:val="11"/>
        <w:ind w:firstLine="480"/>
      </w:pPr>
    </w:p>
    <w:p w14:paraId="66218430">
      <w:pPr>
        <w:rPr>
          <w:rFonts w:hint="eastAsia" w:cs="仿宋_GB2312"/>
        </w:rPr>
      </w:pPr>
      <w:r>
        <w:rPr>
          <w:rFonts w:hint="eastAsia" w:cs="仿宋_GB2312"/>
        </w:rPr>
        <w:t>供应商名称：</w:t>
      </w:r>
      <w:r>
        <w:rPr>
          <w:rFonts w:hint="eastAsia" w:cs="仿宋_GB2312"/>
          <w:u w:val="single"/>
        </w:rPr>
        <w:t xml:space="preserve">                    </w:t>
      </w:r>
    </w:p>
    <w:p w14:paraId="2ED91AC7">
      <w:pPr>
        <w:rPr>
          <w:rFonts w:hint="eastAsia"/>
        </w:rPr>
      </w:pPr>
      <w:r>
        <w:rPr>
          <w:rFonts w:hint="eastAsia" w:cs="仿宋_GB2312"/>
        </w:rPr>
        <w:t>日      期：   年   月   日</w:t>
      </w:r>
    </w:p>
    <w:p w14:paraId="59E50900">
      <w:pPr>
        <w:widowControl/>
        <w:spacing w:line="240" w:lineRule="auto"/>
        <w:rPr>
          <w:rFonts w:hint="eastAsia"/>
        </w:rPr>
      </w:pPr>
      <w:r>
        <w:br w:type="page"/>
      </w:r>
    </w:p>
    <w:p w14:paraId="4297347E">
      <w:pPr>
        <w:rPr>
          <w:rFonts w:hint="eastAsia"/>
        </w:rPr>
      </w:pPr>
    </w:p>
    <w:p w14:paraId="3DC5AA67">
      <w:pPr>
        <w:rPr>
          <w:rFonts w:hint="eastAsia"/>
        </w:rPr>
      </w:pPr>
    </w:p>
    <w:p w14:paraId="63270915">
      <w:pPr>
        <w:pStyle w:val="4"/>
        <w:numPr>
          <w:ilvl w:val="0"/>
          <w:numId w:val="22"/>
        </w:numPr>
        <w:rPr>
          <w:rFonts w:hint="eastAsia"/>
        </w:rPr>
      </w:pPr>
      <w:bookmarkStart w:id="469" w:name="_Toc19791"/>
      <w:bookmarkStart w:id="470" w:name="_Toc156490362"/>
      <w:r>
        <w:rPr>
          <w:rFonts w:hint="eastAsia"/>
        </w:rPr>
        <w:t>关于资格条件的有关承诺及声明</w:t>
      </w:r>
      <w:bookmarkEnd w:id="469"/>
      <w:bookmarkEnd w:id="470"/>
    </w:p>
    <w:p w14:paraId="6B945866">
      <w:pPr>
        <w:rPr>
          <w:rFonts w:hint="eastAsia"/>
          <w:color w:val="FF0000"/>
        </w:rPr>
      </w:pPr>
      <w:r>
        <w:rPr>
          <w:rFonts w:hint="eastAsia"/>
          <w:color w:val="FF0000"/>
        </w:rPr>
        <w:t>【</w:t>
      </w:r>
      <w:r>
        <w:rPr>
          <w:rFonts w:hint="eastAsia"/>
          <w:b/>
          <w:color w:val="FF0000"/>
          <w:szCs w:val="21"/>
        </w:rPr>
        <w:t>谈判供应商应根据本单位实际情况进行承诺和声明</w:t>
      </w:r>
      <w:r>
        <w:rPr>
          <w:rFonts w:hint="eastAsia"/>
          <w:color w:val="FF0000"/>
        </w:rPr>
        <w:t>】</w:t>
      </w:r>
    </w:p>
    <w:p w14:paraId="35101EDE">
      <w:pPr>
        <w:adjustRightInd w:val="0"/>
        <w:snapToGrid w:val="0"/>
        <w:rPr>
          <w:rFonts w:hint="eastAsia"/>
          <w:szCs w:val="21"/>
        </w:rPr>
      </w:pPr>
      <w:bookmarkStart w:id="471" w:name="_Hlk161711418"/>
      <w:r>
        <w:rPr>
          <w:rFonts w:hint="eastAsia"/>
          <w:szCs w:val="21"/>
        </w:rPr>
        <w:t>致</w:t>
      </w:r>
      <w:r>
        <w:rPr>
          <w:rFonts w:cs="Arial"/>
          <w:szCs w:val="21"/>
        </w:rPr>
        <w:t>：</w:t>
      </w:r>
      <w:r>
        <w:rPr>
          <w:rFonts w:hint="eastAsia" w:cs="Arial"/>
          <w:szCs w:val="21"/>
          <w:u w:val="single"/>
        </w:rPr>
        <w:t>采购人/采购代理机构</w:t>
      </w:r>
    </w:p>
    <w:p w14:paraId="467CEE02">
      <w:pPr>
        <w:adjustRightInd w:val="0"/>
        <w:snapToGrid w:val="0"/>
        <w:ind w:firstLine="480" w:firstLineChars="200"/>
        <w:rPr>
          <w:rFonts w:hint="eastAsia"/>
          <w:szCs w:val="21"/>
        </w:rPr>
      </w:pPr>
      <w:r>
        <w:rPr>
          <w:rFonts w:hint="eastAsia"/>
          <w:szCs w:val="21"/>
        </w:rPr>
        <w:t>我方承诺完全</w:t>
      </w:r>
      <w:r>
        <w:rPr>
          <w:szCs w:val="21"/>
        </w:rPr>
        <w:t>满足</w:t>
      </w:r>
      <w:r>
        <w:rPr>
          <w:rFonts w:hint="eastAsia"/>
          <w:szCs w:val="21"/>
        </w:rPr>
        <w:t>竞争性谈判文件对供应商的资格要求：</w:t>
      </w:r>
    </w:p>
    <w:p w14:paraId="41C3A7E1">
      <w:pPr>
        <w:adjustRightInd w:val="0"/>
        <w:snapToGrid w:val="0"/>
        <w:ind w:firstLine="480" w:firstLineChars="200"/>
        <w:rPr>
          <w:rFonts w:hint="eastAsia"/>
          <w:szCs w:val="21"/>
        </w:rPr>
      </w:pPr>
      <w:r>
        <w:rPr>
          <w:rFonts w:hint="eastAsia"/>
          <w:szCs w:val="21"/>
        </w:rPr>
        <w:t>1.满足《中华人民共和国政府采购法》第二十二条规定；</w:t>
      </w:r>
    </w:p>
    <w:p w14:paraId="0A0C44D3">
      <w:pPr>
        <w:widowControl/>
        <w:adjustRightInd w:val="0"/>
        <w:snapToGrid w:val="0"/>
        <w:ind w:firstLine="420"/>
        <w:rPr>
          <w:rFonts w:hint="eastAsia" w:cs="Segoe UI"/>
          <w:szCs w:val="21"/>
        </w:rPr>
      </w:pPr>
      <w:r>
        <w:rPr>
          <w:rFonts w:hint="eastAsia" w:cs="Segoe UI"/>
          <w:szCs w:val="21"/>
        </w:rPr>
        <w:t>（1）</w:t>
      </w:r>
      <w:r>
        <w:rPr>
          <w:rFonts w:cs="Segoe UI"/>
          <w:szCs w:val="21"/>
        </w:rPr>
        <w:t>具有独立承担民事责任的能力；</w:t>
      </w:r>
    </w:p>
    <w:p w14:paraId="13B8FD37">
      <w:pPr>
        <w:widowControl/>
        <w:adjustRightInd w:val="0"/>
        <w:snapToGrid w:val="0"/>
        <w:ind w:firstLine="420"/>
        <w:rPr>
          <w:rFonts w:hint="eastAsia" w:cs="Segoe UI"/>
          <w:szCs w:val="21"/>
        </w:rPr>
      </w:pPr>
      <w:r>
        <w:rPr>
          <w:rFonts w:hint="eastAsia" w:cs="Segoe UI"/>
          <w:szCs w:val="21"/>
        </w:rPr>
        <w:t>（2）</w:t>
      </w:r>
      <w:r>
        <w:rPr>
          <w:rFonts w:cs="Segoe UI"/>
          <w:szCs w:val="21"/>
        </w:rPr>
        <w:t>具有良好的商业信誉和健全的财务会计制度</w:t>
      </w:r>
      <w:r>
        <w:rPr>
          <w:rFonts w:hint="eastAsia" w:cs="Segoe UI"/>
          <w:szCs w:val="21"/>
        </w:rPr>
        <w:t>；</w:t>
      </w:r>
    </w:p>
    <w:p w14:paraId="3AD6E10D">
      <w:pPr>
        <w:widowControl/>
        <w:adjustRightInd w:val="0"/>
        <w:snapToGrid w:val="0"/>
        <w:ind w:firstLine="420"/>
        <w:rPr>
          <w:rFonts w:hint="eastAsia" w:cs="Segoe UI"/>
          <w:szCs w:val="21"/>
        </w:rPr>
      </w:pPr>
      <w:r>
        <w:rPr>
          <w:rFonts w:hint="eastAsia" w:cs="Segoe UI"/>
          <w:szCs w:val="21"/>
        </w:rPr>
        <w:t>（3）</w:t>
      </w:r>
      <w:r>
        <w:rPr>
          <w:rFonts w:cs="Segoe UI"/>
          <w:szCs w:val="21"/>
        </w:rPr>
        <w:t>具有履行合同所必需的设备和专业技术能力；</w:t>
      </w:r>
    </w:p>
    <w:p w14:paraId="608480CB">
      <w:pPr>
        <w:widowControl/>
        <w:adjustRightInd w:val="0"/>
        <w:snapToGrid w:val="0"/>
        <w:ind w:firstLine="420"/>
        <w:rPr>
          <w:rFonts w:hint="eastAsia" w:cs="Segoe UI"/>
          <w:szCs w:val="21"/>
        </w:rPr>
      </w:pPr>
      <w:r>
        <w:rPr>
          <w:rFonts w:hint="eastAsia" w:cs="Segoe UI"/>
          <w:szCs w:val="21"/>
        </w:rPr>
        <w:t>（4）</w:t>
      </w:r>
      <w:r>
        <w:rPr>
          <w:rFonts w:cs="Segoe UI"/>
          <w:szCs w:val="21"/>
        </w:rPr>
        <w:t>有依法缴纳税收和社会保障资金的良好记录；</w:t>
      </w:r>
    </w:p>
    <w:p w14:paraId="564DDA1D">
      <w:pPr>
        <w:widowControl/>
        <w:adjustRightInd w:val="0"/>
        <w:snapToGrid w:val="0"/>
        <w:ind w:firstLine="420"/>
        <w:rPr>
          <w:rFonts w:hint="eastAsia" w:cs="Segoe UI"/>
          <w:szCs w:val="21"/>
        </w:rPr>
      </w:pPr>
      <w:r>
        <w:rPr>
          <w:rFonts w:hint="eastAsia" w:cs="Segoe UI"/>
          <w:szCs w:val="21"/>
        </w:rPr>
        <w:t>（5）</w:t>
      </w:r>
      <w:r>
        <w:rPr>
          <w:rFonts w:cs="Segoe UI"/>
          <w:szCs w:val="21"/>
        </w:rPr>
        <w:t>参加政府采购活动前三年内，在经营活动中没有重大违法记录：</w:t>
      </w:r>
    </w:p>
    <w:p w14:paraId="03B579BC">
      <w:pPr>
        <w:pStyle w:val="36"/>
        <w:numPr>
          <w:ilvl w:val="0"/>
          <w:numId w:val="23"/>
        </w:numPr>
        <w:adjustRightInd w:val="0"/>
        <w:snapToGrid w:val="0"/>
        <w:ind w:firstLineChars="0"/>
        <w:rPr>
          <w:rFonts w:hint="eastAsia"/>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未因违法经营被追究过刑事责任；</w:t>
      </w:r>
    </w:p>
    <w:p w14:paraId="640BC3B0">
      <w:pPr>
        <w:pStyle w:val="36"/>
        <w:numPr>
          <w:ilvl w:val="0"/>
          <w:numId w:val="23"/>
        </w:numPr>
        <w:adjustRightInd w:val="0"/>
        <w:snapToGrid w:val="0"/>
        <w:ind w:firstLineChars="0"/>
        <w:rPr>
          <w:rFonts w:hint="eastAsia"/>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未因违法经营被责令停产停业、吊销许可证或者执照；</w:t>
      </w:r>
    </w:p>
    <w:p w14:paraId="325F1F17">
      <w:pPr>
        <w:pStyle w:val="36"/>
        <w:numPr>
          <w:ilvl w:val="0"/>
          <w:numId w:val="23"/>
        </w:numPr>
        <w:adjustRightInd w:val="0"/>
        <w:snapToGrid w:val="0"/>
        <w:ind w:firstLineChars="0"/>
        <w:rPr>
          <w:rFonts w:hint="eastAsia"/>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未因违法经营被处以较大数额罚款等行政处罚。</w:t>
      </w:r>
    </w:p>
    <w:p w14:paraId="06387B44">
      <w:pPr>
        <w:widowControl/>
        <w:adjustRightInd w:val="0"/>
        <w:snapToGrid w:val="0"/>
        <w:ind w:firstLine="420"/>
        <w:rPr>
          <w:rFonts w:hint="eastAsia" w:cs="Segoe UI"/>
          <w:szCs w:val="21"/>
        </w:rPr>
      </w:pPr>
      <w:r>
        <w:rPr>
          <w:rFonts w:hint="eastAsia" w:cs="Segoe UI"/>
          <w:szCs w:val="21"/>
        </w:rPr>
        <w:t>（</w:t>
      </w:r>
      <w:r>
        <w:rPr>
          <w:rFonts w:cs="Segoe UI"/>
          <w:szCs w:val="21"/>
        </w:rPr>
        <w:t>6</w:t>
      </w:r>
      <w:r>
        <w:rPr>
          <w:rFonts w:hint="eastAsia" w:cs="Segoe UI"/>
          <w:szCs w:val="21"/>
        </w:rPr>
        <w:t>）满足</w:t>
      </w:r>
      <w:r>
        <w:rPr>
          <w:rFonts w:cs="Segoe UI"/>
          <w:szCs w:val="21"/>
        </w:rPr>
        <w:t>法律、行政法规规定的其他条件。</w:t>
      </w:r>
    </w:p>
    <w:p w14:paraId="3FDDA53D">
      <w:pPr>
        <w:adjustRightInd w:val="0"/>
        <w:snapToGrid w:val="0"/>
        <w:ind w:firstLine="480" w:firstLineChars="200"/>
        <w:rPr>
          <w:rFonts w:hint="eastAsia"/>
          <w:szCs w:val="21"/>
        </w:rPr>
      </w:pPr>
      <w:r>
        <w:rPr>
          <w:rFonts w:hint="eastAsia"/>
          <w:szCs w:val="21"/>
        </w:rPr>
        <w:t>2.我方未被列入失信被执行人、重大税收违法案件当事人名单，未被列入政府采购严重违法失信行为记录名单。</w:t>
      </w:r>
    </w:p>
    <w:p w14:paraId="3518DE37">
      <w:pPr>
        <w:adjustRightInd w:val="0"/>
        <w:snapToGrid w:val="0"/>
        <w:ind w:firstLine="480" w:firstLineChars="200"/>
        <w:rPr>
          <w:rFonts w:hint="eastAsia"/>
          <w:szCs w:val="21"/>
        </w:rPr>
      </w:pPr>
      <w:r>
        <w:rPr>
          <w:rFonts w:hint="eastAsia"/>
          <w:szCs w:val="21"/>
        </w:rPr>
        <w:t>我方保证上述信息的完整、客观、真实、准确，并愿意承担我方因提供虚假材料谋骗取成交所引起的一切法律后果。</w:t>
      </w:r>
      <w:bookmarkEnd w:id="471"/>
    </w:p>
    <w:p w14:paraId="1611C1A5">
      <w:pPr>
        <w:rPr>
          <w:rFonts w:hint="eastAsia" w:cs="仿宋_GB2312"/>
        </w:rPr>
      </w:pPr>
    </w:p>
    <w:p w14:paraId="423E8C5E">
      <w:pPr>
        <w:rPr>
          <w:rFonts w:hint="eastAsia" w:cs="仿宋_GB2312"/>
        </w:rPr>
      </w:pPr>
    </w:p>
    <w:p w14:paraId="749BB92D">
      <w:pPr>
        <w:rPr>
          <w:rFonts w:hint="eastAsia" w:cs="仿宋_GB2312"/>
        </w:rPr>
      </w:pPr>
      <w:r>
        <w:rPr>
          <w:rFonts w:hint="eastAsia" w:cs="仿宋_GB2312"/>
        </w:rPr>
        <w:t>供应商名称：</w:t>
      </w:r>
      <w:r>
        <w:rPr>
          <w:rFonts w:hint="eastAsia" w:cs="仿宋_GB2312"/>
          <w:u w:val="single"/>
        </w:rPr>
        <w:t xml:space="preserve">                    </w:t>
      </w:r>
    </w:p>
    <w:p w14:paraId="151BFB0C">
      <w:pPr>
        <w:rPr>
          <w:rFonts w:hint="eastAsia"/>
        </w:rPr>
      </w:pPr>
      <w:r>
        <w:rPr>
          <w:rFonts w:hint="eastAsia" w:cs="仿宋_GB2312"/>
        </w:rPr>
        <w:t>日      期：   年   月   日</w:t>
      </w:r>
    </w:p>
    <w:p w14:paraId="6D7AAD09">
      <w:pPr>
        <w:ind w:firstLine="240" w:firstLineChars="100"/>
        <w:rPr>
          <w:rFonts w:hint="eastAsia"/>
          <w:color w:val="FF0000"/>
        </w:rPr>
      </w:pPr>
      <w:r>
        <w:rPr>
          <w:color w:val="FF0000"/>
        </w:rPr>
        <w:br w:type="page"/>
      </w:r>
    </w:p>
    <w:p w14:paraId="164D1C85">
      <w:pPr>
        <w:pStyle w:val="4"/>
        <w:numPr>
          <w:ilvl w:val="0"/>
          <w:numId w:val="22"/>
        </w:numPr>
        <w:tabs>
          <w:tab w:val="left" w:pos="1605"/>
        </w:tabs>
        <w:rPr>
          <w:rFonts w:hint="eastAsia"/>
        </w:rPr>
      </w:pPr>
      <w:bookmarkStart w:id="472" w:name="_Toc30138"/>
      <w:r>
        <w:rPr>
          <w:rFonts w:hint="eastAsia"/>
        </w:rPr>
        <w:t>资格证明文件</w:t>
      </w:r>
      <w:bookmarkEnd w:id="472"/>
    </w:p>
    <w:p w14:paraId="274BE3AC">
      <w:pPr>
        <w:rPr>
          <w:rFonts w:ascii="Arial" w:hAnsi="Arial" w:cs="Arial"/>
        </w:rPr>
      </w:pPr>
      <w:r>
        <w:rPr>
          <w:rFonts w:hint="eastAsia" w:ascii="Arial" w:hAnsi="Arial" w:cs="Arial"/>
        </w:rPr>
        <w:t>供应商须提供的资格证明文件详见第四章《资格审查表》</w:t>
      </w:r>
    </w:p>
    <w:p w14:paraId="256A10A8">
      <w:pPr>
        <w:rPr>
          <w:rFonts w:hint="eastAsia"/>
        </w:rPr>
      </w:pPr>
      <w:r>
        <w:br w:type="page"/>
      </w:r>
    </w:p>
    <w:p w14:paraId="710DC855">
      <w:pPr>
        <w:pStyle w:val="4"/>
        <w:numPr>
          <w:ilvl w:val="0"/>
          <w:numId w:val="22"/>
        </w:numPr>
        <w:tabs>
          <w:tab w:val="left" w:pos="1605"/>
        </w:tabs>
        <w:rPr>
          <w:rFonts w:hint="eastAsia"/>
        </w:rPr>
      </w:pPr>
      <w:bookmarkStart w:id="473" w:name="_Toc156490364"/>
      <w:bookmarkStart w:id="474" w:name="_Toc24884"/>
      <w:r>
        <w:rPr>
          <w:rFonts w:hint="eastAsia"/>
        </w:rPr>
        <w:t>业绩证明文件</w:t>
      </w:r>
      <w:bookmarkEnd w:id="473"/>
      <w:bookmarkEnd w:id="474"/>
    </w:p>
    <w:p w14:paraId="38CB53C6">
      <w:pPr>
        <w:rPr>
          <w:rFonts w:hint="eastAsia" w:cs="仿宋_GB2312"/>
        </w:rPr>
      </w:pPr>
      <w:r>
        <w:rPr>
          <w:rFonts w:cs="Arial"/>
          <w:bCs/>
          <w:szCs w:val="21"/>
        </w:rPr>
        <w:fldChar w:fldCharType="begin"/>
      </w:r>
      <w:r>
        <w:rPr>
          <w:rFonts w:cs="Arial"/>
          <w:bCs/>
          <w:szCs w:val="21"/>
        </w:rPr>
        <w:instrText xml:space="preserve"> LINK Word.Document.8 "D:\\音乐厅\\4通用设备\\招标文件\\音乐厅空调设备招标文件v1.0.doc" "OLE_LINK8" \r  \* MERGEFORMAT </w:instrText>
      </w:r>
      <w:r>
        <w:rPr>
          <w:rFonts w:cs="Arial"/>
          <w:bCs/>
          <w:szCs w:val="21"/>
        </w:rPr>
        <w:fldChar w:fldCharType="separate"/>
      </w:r>
      <w:r>
        <w:rPr>
          <w:rFonts w:hint="eastAsia" w:cs="仿宋_GB2312"/>
        </w:rPr>
        <w:t xml:space="preserve">项目名称：                                         </w:t>
      </w:r>
    </w:p>
    <w:p w14:paraId="6B59A62C">
      <w:pPr>
        <w:rPr>
          <w:rFonts w:hint="eastAsia" w:cs="Arial"/>
          <w:bCs/>
          <w:szCs w:val="21"/>
        </w:rPr>
      </w:pPr>
      <w:r>
        <w:rPr>
          <w:rFonts w:hint="eastAsia" w:cs="仿宋_GB2312"/>
        </w:rPr>
        <w:t>项目编号：</w:t>
      </w:r>
      <w:r>
        <w:rPr>
          <w:rFonts w:cs="Arial"/>
          <w:bCs/>
          <w:szCs w:val="21"/>
        </w:rPr>
        <w:fldChar w:fldCharType="end"/>
      </w:r>
    </w:p>
    <w:tbl>
      <w:tblPr>
        <w:tblStyle w:val="24"/>
        <w:tblW w:w="8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290"/>
        <w:gridCol w:w="1290"/>
        <w:gridCol w:w="1290"/>
        <w:gridCol w:w="1290"/>
        <w:gridCol w:w="1290"/>
        <w:gridCol w:w="1293"/>
      </w:tblGrid>
      <w:tr w14:paraId="203A7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948DE9E">
            <w:pPr>
              <w:pStyle w:val="43"/>
              <w:jc w:val="center"/>
              <w:rPr>
                <w:rFonts w:hint="eastAsia"/>
                <w:b/>
                <w:bCs/>
              </w:rPr>
            </w:pPr>
            <w:r>
              <w:rPr>
                <w:rFonts w:hint="eastAsia"/>
                <w:b/>
                <w:bCs/>
              </w:rPr>
              <w:t>序号</w:t>
            </w:r>
          </w:p>
        </w:tc>
        <w:tc>
          <w:tcPr>
            <w:tcW w:w="1290" w:type="dxa"/>
            <w:vAlign w:val="center"/>
          </w:tcPr>
          <w:p w14:paraId="2B913E53">
            <w:pPr>
              <w:pStyle w:val="43"/>
              <w:jc w:val="center"/>
              <w:rPr>
                <w:rFonts w:hint="eastAsia"/>
                <w:b/>
                <w:bCs/>
              </w:rPr>
            </w:pPr>
            <w:r>
              <w:rPr>
                <w:rFonts w:hint="eastAsia"/>
                <w:b/>
                <w:bCs/>
              </w:rPr>
              <w:t>完成时间</w:t>
            </w:r>
          </w:p>
        </w:tc>
        <w:tc>
          <w:tcPr>
            <w:tcW w:w="1290" w:type="dxa"/>
            <w:vAlign w:val="center"/>
          </w:tcPr>
          <w:p w14:paraId="7E10B158">
            <w:pPr>
              <w:pStyle w:val="43"/>
              <w:jc w:val="center"/>
              <w:rPr>
                <w:rFonts w:hint="eastAsia"/>
                <w:b/>
                <w:bCs/>
              </w:rPr>
            </w:pPr>
            <w:r>
              <w:rPr>
                <w:rFonts w:hint="eastAsia"/>
                <w:b/>
                <w:bCs/>
              </w:rPr>
              <w:t>项目名称</w:t>
            </w:r>
          </w:p>
        </w:tc>
        <w:tc>
          <w:tcPr>
            <w:tcW w:w="1290" w:type="dxa"/>
            <w:vAlign w:val="center"/>
          </w:tcPr>
          <w:p w14:paraId="617069D6">
            <w:pPr>
              <w:pStyle w:val="43"/>
              <w:jc w:val="center"/>
              <w:rPr>
                <w:rFonts w:hint="eastAsia"/>
                <w:b/>
                <w:bCs/>
              </w:rPr>
            </w:pPr>
            <w:r>
              <w:rPr>
                <w:rFonts w:hint="eastAsia"/>
                <w:b/>
                <w:bCs/>
              </w:rPr>
              <w:t>服务内容</w:t>
            </w:r>
          </w:p>
        </w:tc>
        <w:tc>
          <w:tcPr>
            <w:tcW w:w="1290" w:type="dxa"/>
            <w:vAlign w:val="center"/>
          </w:tcPr>
          <w:p w14:paraId="30993419">
            <w:pPr>
              <w:pStyle w:val="43"/>
              <w:jc w:val="center"/>
              <w:rPr>
                <w:rFonts w:hint="eastAsia"/>
                <w:b/>
                <w:bCs/>
              </w:rPr>
            </w:pPr>
            <w:r>
              <w:rPr>
                <w:rFonts w:hint="eastAsia"/>
                <w:b/>
                <w:bCs/>
              </w:rPr>
              <w:t>甲方名称</w:t>
            </w:r>
          </w:p>
        </w:tc>
        <w:tc>
          <w:tcPr>
            <w:tcW w:w="1290" w:type="dxa"/>
            <w:vAlign w:val="center"/>
          </w:tcPr>
          <w:p w14:paraId="00707881">
            <w:pPr>
              <w:pStyle w:val="43"/>
              <w:jc w:val="center"/>
              <w:rPr>
                <w:rFonts w:hint="eastAsia"/>
                <w:b/>
                <w:bCs/>
              </w:rPr>
            </w:pPr>
            <w:r>
              <w:rPr>
                <w:rFonts w:hint="eastAsia"/>
                <w:b/>
                <w:bCs/>
              </w:rPr>
              <w:t>联系人</w:t>
            </w:r>
          </w:p>
        </w:tc>
        <w:tc>
          <w:tcPr>
            <w:tcW w:w="1293" w:type="dxa"/>
            <w:vAlign w:val="center"/>
          </w:tcPr>
          <w:p w14:paraId="75CBA309">
            <w:pPr>
              <w:pStyle w:val="43"/>
              <w:jc w:val="center"/>
              <w:rPr>
                <w:rFonts w:hint="eastAsia"/>
                <w:b/>
                <w:bCs/>
              </w:rPr>
            </w:pPr>
            <w:r>
              <w:rPr>
                <w:rFonts w:hint="eastAsia"/>
                <w:b/>
                <w:bCs/>
              </w:rPr>
              <w:t>联系电话</w:t>
            </w:r>
          </w:p>
        </w:tc>
      </w:tr>
      <w:tr w14:paraId="67806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DE59BC8">
            <w:pPr>
              <w:pStyle w:val="43"/>
              <w:jc w:val="center"/>
              <w:rPr>
                <w:rFonts w:hint="eastAsia"/>
              </w:rPr>
            </w:pPr>
            <w:r>
              <w:rPr>
                <w:rFonts w:hint="eastAsia"/>
              </w:rPr>
              <w:t>1</w:t>
            </w:r>
          </w:p>
        </w:tc>
        <w:tc>
          <w:tcPr>
            <w:tcW w:w="1290" w:type="dxa"/>
            <w:vAlign w:val="center"/>
          </w:tcPr>
          <w:p w14:paraId="6C9648AE">
            <w:pPr>
              <w:pStyle w:val="43"/>
              <w:rPr>
                <w:rFonts w:hint="eastAsia"/>
              </w:rPr>
            </w:pPr>
          </w:p>
        </w:tc>
        <w:tc>
          <w:tcPr>
            <w:tcW w:w="1290" w:type="dxa"/>
            <w:vAlign w:val="center"/>
          </w:tcPr>
          <w:p w14:paraId="5C6F3352">
            <w:pPr>
              <w:pStyle w:val="43"/>
              <w:rPr>
                <w:rFonts w:hint="eastAsia"/>
              </w:rPr>
            </w:pPr>
          </w:p>
        </w:tc>
        <w:tc>
          <w:tcPr>
            <w:tcW w:w="1290" w:type="dxa"/>
            <w:vAlign w:val="center"/>
          </w:tcPr>
          <w:p w14:paraId="3110B139">
            <w:pPr>
              <w:pStyle w:val="43"/>
              <w:rPr>
                <w:rFonts w:hint="eastAsia"/>
              </w:rPr>
            </w:pPr>
          </w:p>
        </w:tc>
        <w:tc>
          <w:tcPr>
            <w:tcW w:w="1290" w:type="dxa"/>
            <w:vAlign w:val="center"/>
          </w:tcPr>
          <w:p w14:paraId="686BA8C7">
            <w:pPr>
              <w:pStyle w:val="43"/>
              <w:rPr>
                <w:rFonts w:hint="eastAsia"/>
              </w:rPr>
            </w:pPr>
          </w:p>
        </w:tc>
        <w:tc>
          <w:tcPr>
            <w:tcW w:w="1290" w:type="dxa"/>
            <w:vAlign w:val="center"/>
          </w:tcPr>
          <w:p w14:paraId="0536C8AB">
            <w:pPr>
              <w:pStyle w:val="43"/>
              <w:rPr>
                <w:rFonts w:hint="eastAsia"/>
              </w:rPr>
            </w:pPr>
          </w:p>
        </w:tc>
        <w:tc>
          <w:tcPr>
            <w:tcW w:w="1293" w:type="dxa"/>
            <w:vAlign w:val="center"/>
          </w:tcPr>
          <w:p w14:paraId="21BCEA97">
            <w:pPr>
              <w:pStyle w:val="43"/>
              <w:rPr>
                <w:rFonts w:hint="eastAsia"/>
              </w:rPr>
            </w:pPr>
          </w:p>
        </w:tc>
      </w:tr>
      <w:tr w14:paraId="27811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4AD27D2">
            <w:pPr>
              <w:pStyle w:val="43"/>
              <w:jc w:val="center"/>
              <w:rPr>
                <w:rFonts w:hint="eastAsia"/>
              </w:rPr>
            </w:pPr>
            <w:r>
              <w:rPr>
                <w:rFonts w:hint="eastAsia"/>
              </w:rPr>
              <w:t>2</w:t>
            </w:r>
          </w:p>
        </w:tc>
        <w:tc>
          <w:tcPr>
            <w:tcW w:w="1290" w:type="dxa"/>
            <w:vAlign w:val="center"/>
          </w:tcPr>
          <w:p w14:paraId="41DD8F90">
            <w:pPr>
              <w:pStyle w:val="43"/>
              <w:rPr>
                <w:rFonts w:hint="eastAsia"/>
              </w:rPr>
            </w:pPr>
          </w:p>
        </w:tc>
        <w:tc>
          <w:tcPr>
            <w:tcW w:w="1290" w:type="dxa"/>
            <w:vAlign w:val="center"/>
          </w:tcPr>
          <w:p w14:paraId="6BD94CD8">
            <w:pPr>
              <w:pStyle w:val="43"/>
              <w:rPr>
                <w:rFonts w:hint="eastAsia"/>
              </w:rPr>
            </w:pPr>
          </w:p>
        </w:tc>
        <w:tc>
          <w:tcPr>
            <w:tcW w:w="1290" w:type="dxa"/>
            <w:vAlign w:val="center"/>
          </w:tcPr>
          <w:p w14:paraId="0A65E9E4">
            <w:pPr>
              <w:pStyle w:val="43"/>
              <w:rPr>
                <w:rFonts w:hint="eastAsia"/>
              </w:rPr>
            </w:pPr>
          </w:p>
        </w:tc>
        <w:tc>
          <w:tcPr>
            <w:tcW w:w="1290" w:type="dxa"/>
            <w:vAlign w:val="center"/>
          </w:tcPr>
          <w:p w14:paraId="02CA8734">
            <w:pPr>
              <w:pStyle w:val="43"/>
              <w:rPr>
                <w:rFonts w:hint="eastAsia"/>
              </w:rPr>
            </w:pPr>
          </w:p>
        </w:tc>
        <w:tc>
          <w:tcPr>
            <w:tcW w:w="1290" w:type="dxa"/>
            <w:vAlign w:val="center"/>
          </w:tcPr>
          <w:p w14:paraId="2EB19249">
            <w:pPr>
              <w:pStyle w:val="43"/>
              <w:rPr>
                <w:rFonts w:hint="eastAsia"/>
              </w:rPr>
            </w:pPr>
          </w:p>
        </w:tc>
        <w:tc>
          <w:tcPr>
            <w:tcW w:w="1293" w:type="dxa"/>
            <w:vAlign w:val="center"/>
          </w:tcPr>
          <w:p w14:paraId="6D45BD6E">
            <w:pPr>
              <w:pStyle w:val="43"/>
              <w:rPr>
                <w:rFonts w:hint="eastAsia"/>
              </w:rPr>
            </w:pPr>
          </w:p>
        </w:tc>
      </w:tr>
      <w:tr w14:paraId="7447C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F5C1AF1">
            <w:pPr>
              <w:pStyle w:val="43"/>
              <w:jc w:val="center"/>
              <w:rPr>
                <w:rFonts w:hint="eastAsia"/>
              </w:rPr>
            </w:pPr>
            <w:r>
              <w:rPr>
                <w:rFonts w:hint="eastAsia"/>
              </w:rPr>
              <w:t>3</w:t>
            </w:r>
          </w:p>
        </w:tc>
        <w:tc>
          <w:tcPr>
            <w:tcW w:w="1290" w:type="dxa"/>
            <w:vAlign w:val="center"/>
          </w:tcPr>
          <w:p w14:paraId="2B823FA8">
            <w:pPr>
              <w:pStyle w:val="43"/>
              <w:rPr>
                <w:rFonts w:hint="eastAsia"/>
              </w:rPr>
            </w:pPr>
          </w:p>
        </w:tc>
        <w:tc>
          <w:tcPr>
            <w:tcW w:w="1290" w:type="dxa"/>
            <w:vAlign w:val="center"/>
          </w:tcPr>
          <w:p w14:paraId="3ED0DB09">
            <w:pPr>
              <w:pStyle w:val="43"/>
              <w:rPr>
                <w:rFonts w:hint="eastAsia"/>
              </w:rPr>
            </w:pPr>
          </w:p>
        </w:tc>
        <w:tc>
          <w:tcPr>
            <w:tcW w:w="1290" w:type="dxa"/>
            <w:vAlign w:val="center"/>
          </w:tcPr>
          <w:p w14:paraId="6D6FBB4A">
            <w:pPr>
              <w:pStyle w:val="43"/>
              <w:rPr>
                <w:rFonts w:hint="eastAsia"/>
              </w:rPr>
            </w:pPr>
          </w:p>
        </w:tc>
        <w:tc>
          <w:tcPr>
            <w:tcW w:w="1290" w:type="dxa"/>
            <w:vAlign w:val="center"/>
          </w:tcPr>
          <w:p w14:paraId="7270E99C">
            <w:pPr>
              <w:pStyle w:val="43"/>
              <w:rPr>
                <w:rFonts w:hint="eastAsia"/>
              </w:rPr>
            </w:pPr>
          </w:p>
        </w:tc>
        <w:tc>
          <w:tcPr>
            <w:tcW w:w="1290" w:type="dxa"/>
            <w:vAlign w:val="center"/>
          </w:tcPr>
          <w:p w14:paraId="70BEFCE1">
            <w:pPr>
              <w:pStyle w:val="43"/>
              <w:rPr>
                <w:rFonts w:hint="eastAsia"/>
              </w:rPr>
            </w:pPr>
          </w:p>
        </w:tc>
        <w:tc>
          <w:tcPr>
            <w:tcW w:w="1293" w:type="dxa"/>
            <w:vAlign w:val="center"/>
          </w:tcPr>
          <w:p w14:paraId="69F843A3">
            <w:pPr>
              <w:pStyle w:val="43"/>
              <w:rPr>
                <w:rFonts w:hint="eastAsia"/>
              </w:rPr>
            </w:pPr>
          </w:p>
        </w:tc>
      </w:tr>
      <w:tr w14:paraId="1B446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0A30A69">
            <w:pPr>
              <w:pStyle w:val="43"/>
              <w:jc w:val="center"/>
              <w:rPr>
                <w:rFonts w:hint="eastAsia"/>
              </w:rPr>
            </w:pPr>
            <w:r>
              <w:rPr>
                <w:rFonts w:hint="eastAsia"/>
              </w:rPr>
              <w:t>4</w:t>
            </w:r>
          </w:p>
        </w:tc>
        <w:tc>
          <w:tcPr>
            <w:tcW w:w="1290" w:type="dxa"/>
            <w:vAlign w:val="center"/>
          </w:tcPr>
          <w:p w14:paraId="09D3008A">
            <w:pPr>
              <w:pStyle w:val="43"/>
              <w:rPr>
                <w:rFonts w:hint="eastAsia"/>
              </w:rPr>
            </w:pPr>
          </w:p>
        </w:tc>
        <w:tc>
          <w:tcPr>
            <w:tcW w:w="1290" w:type="dxa"/>
            <w:vAlign w:val="center"/>
          </w:tcPr>
          <w:p w14:paraId="7EC86FEB">
            <w:pPr>
              <w:pStyle w:val="43"/>
              <w:rPr>
                <w:rFonts w:hint="eastAsia"/>
              </w:rPr>
            </w:pPr>
          </w:p>
        </w:tc>
        <w:tc>
          <w:tcPr>
            <w:tcW w:w="1290" w:type="dxa"/>
            <w:vAlign w:val="center"/>
          </w:tcPr>
          <w:p w14:paraId="6A7A8224">
            <w:pPr>
              <w:pStyle w:val="43"/>
              <w:rPr>
                <w:rFonts w:hint="eastAsia"/>
              </w:rPr>
            </w:pPr>
          </w:p>
        </w:tc>
        <w:tc>
          <w:tcPr>
            <w:tcW w:w="1290" w:type="dxa"/>
            <w:vAlign w:val="center"/>
          </w:tcPr>
          <w:p w14:paraId="78DF99BC">
            <w:pPr>
              <w:pStyle w:val="43"/>
              <w:rPr>
                <w:rFonts w:hint="eastAsia"/>
              </w:rPr>
            </w:pPr>
          </w:p>
        </w:tc>
        <w:tc>
          <w:tcPr>
            <w:tcW w:w="1290" w:type="dxa"/>
            <w:vAlign w:val="center"/>
          </w:tcPr>
          <w:p w14:paraId="3519A866">
            <w:pPr>
              <w:pStyle w:val="43"/>
              <w:rPr>
                <w:rFonts w:hint="eastAsia"/>
              </w:rPr>
            </w:pPr>
          </w:p>
        </w:tc>
        <w:tc>
          <w:tcPr>
            <w:tcW w:w="1293" w:type="dxa"/>
            <w:vAlign w:val="center"/>
          </w:tcPr>
          <w:p w14:paraId="345E287F">
            <w:pPr>
              <w:pStyle w:val="43"/>
              <w:rPr>
                <w:rFonts w:hint="eastAsia"/>
              </w:rPr>
            </w:pPr>
          </w:p>
        </w:tc>
      </w:tr>
      <w:tr w14:paraId="2EAEA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A7D0F2D">
            <w:pPr>
              <w:pStyle w:val="43"/>
              <w:jc w:val="center"/>
              <w:rPr>
                <w:rFonts w:hint="eastAsia"/>
              </w:rPr>
            </w:pPr>
            <w:r>
              <w:rPr>
                <w:rFonts w:hint="eastAsia"/>
              </w:rPr>
              <w:t>5</w:t>
            </w:r>
          </w:p>
        </w:tc>
        <w:tc>
          <w:tcPr>
            <w:tcW w:w="1290" w:type="dxa"/>
            <w:vAlign w:val="center"/>
          </w:tcPr>
          <w:p w14:paraId="1ABBF396">
            <w:pPr>
              <w:pStyle w:val="43"/>
              <w:rPr>
                <w:rFonts w:hint="eastAsia"/>
              </w:rPr>
            </w:pPr>
          </w:p>
        </w:tc>
        <w:tc>
          <w:tcPr>
            <w:tcW w:w="1290" w:type="dxa"/>
            <w:vAlign w:val="center"/>
          </w:tcPr>
          <w:p w14:paraId="377C8AD9">
            <w:pPr>
              <w:pStyle w:val="43"/>
              <w:rPr>
                <w:rFonts w:hint="eastAsia"/>
              </w:rPr>
            </w:pPr>
          </w:p>
        </w:tc>
        <w:tc>
          <w:tcPr>
            <w:tcW w:w="1290" w:type="dxa"/>
            <w:vAlign w:val="center"/>
          </w:tcPr>
          <w:p w14:paraId="3FE77A01">
            <w:pPr>
              <w:pStyle w:val="43"/>
              <w:rPr>
                <w:rFonts w:hint="eastAsia"/>
              </w:rPr>
            </w:pPr>
          </w:p>
        </w:tc>
        <w:tc>
          <w:tcPr>
            <w:tcW w:w="1290" w:type="dxa"/>
            <w:vAlign w:val="center"/>
          </w:tcPr>
          <w:p w14:paraId="2E4043AB">
            <w:pPr>
              <w:pStyle w:val="43"/>
              <w:rPr>
                <w:rFonts w:hint="eastAsia"/>
              </w:rPr>
            </w:pPr>
          </w:p>
        </w:tc>
        <w:tc>
          <w:tcPr>
            <w:tcW w:w="1290" w:type="dxa"/>
            <w:vAlign w:val="center"/>
          </w:tcPr>
          <w:p w14:paraId="7270BFA6">
            <w:pPr>
              <w:pStyle w:val="43"/>
              <w:rPr>
                <w:rFonts w:hint="eastAsia"/>
              </w:rPr>
            </w:pPr>
          </w:p>
        </w:tc>
        <w:tc>
          <w:tcPr>
            <w:tcW w:w="1293" w:type="dxa"/>
            <w:vAlign w:val="center"/>
          </w:tcPr>
          <w:p w14:paraId="6A753CE9">
            <w:pPr>
              <w:pStyle w:val="43"/>
              <w:rPr>
                <w:rFonts w:hint="eastAsia"/>
              </w:rPr>
            </w:pPr>
          </w:p>
        </w:tc>
      </w:tr>
      <w:tr w14:paraId="50C0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E8A016F">
            <w:pPr>
              <w:pStyle w:val="43"/>
              <w:jc w:val="center"/>
              <w:rPr>
                <w:rFonts w:hint="eastAsia"/>
              </w:rPr>
            </w:pPr>
            <w:r>
              <w:rPr>
                <w:rFonts w:hint="eastAsia"/>
              </w:rPr>
              <w:t>6</w:t>
            </w:r>
          </w:p>
        </w:tc>
        <w:tc>
          <w:tcPr>
            <w:tcW w:w="1290" w:type="dxa"/>
            <w:vAlign w:val="center"/>
          </w:tcPr>
          <w:p w14:paraId="0F65F531">
            <w:pPr>
              <w:pStyle w:val="43"/>
              <w:rPr>
                <w:rFonts w:hint="eastAsia"/>
              </w:rPr>
            </w:pPr>
          </w:p>
        </w:tc>
        <w:tc>
          <w:tcPr>
            <w:tcW w:w="1290" w:type="dxa"/>
            <w:vAlign w:val="center"/>
          </w:tcPr>
          <w:p w14:paraId="557C01A3">
            <w:pPr>
              <w:pStyle w:val="43"/>
              <w:rPr>
                <w:rFonts w:hint="eastAsia"/>
              </w:rPr>
            </w:pPr>
          </w:p>
        </w:tc>
        <w:tc>
          <w:tcPr>
            <w:tcW w:w="1290" w:type="dxa"/>
            <w:vAlign w:val="center"/>
          </w:tcPr>
          <w:p w14:paraId="1157A3D5">
            <w:pPr>
              <w:pStyle w:val="43"/>
              <w:rPr>
                <w:rFonts w:hint="eastAsia"/>
              </w:rPr>
            </w:pPr>
          </w:p>
        </w:tc>
        <w:tc>
          <w:tcPr>
            <w:tcW w:w="1290" w:type="dxa"/>
            <w:vAlign w:val="center"/>
          </w:tcPr>
          <w:p w14:paraId="6A34DF25">
            <w:pPr>
              <w:pStyle w:val="43"/>
              <w:rPr>
                <w:rFonts w:hint="eastAsia"/>
              </w:rPr>
            </w:pPr>
          </w:p>
        </w:tc>
        <w:tc>
          <w:tcPr>
            <w:tcW w:w="1290" w:type="dxa"/>
            <w:vAlign w:val="center"/>
          </w:tcPr>
          <w:p w14:paraId="09617433">
            <w:pPr>
              <w:pStyle w:val="43"/>
              <w:rPr>
                <w:rFonts w:hint="eastAsia"/>
              </w:rPr>
            </w:pPr>
          </w:p>
        </w:tc>
        <w:tc>
          <w:tcPr>
            <w:tcW w:w="1293" w:type="dxa"/>
            <w:vAlign w:val="center"/>
          </w:tcPr>
          <w:p w14:paraId="7AB36F43">
            <w:pPr>
              <w:pStyle w:val="43"/>
              <w:rPr>
                <w:rFonts w:hint="eastAsia"/>
              </w:rPr>
            </w:pPr>
          </w:p>
        </w:tc>
      </w:tr>
      <w:tr w14:paraId="78043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E4A553E">
            <w:pPr>
              <w:pStyle w:val="43"/>
              <w:jc w:val="center"/>
              <w:rPr>
                <w:rFonts w:hint="eastAsia"/>
              </w:rPr>
            </w:pPr>
            <w:r>
              <w:rPr>
                <w:rFonts w:hint="eastAsia"/>
              </w:rPr>
              <w:t>7</w:t>
            </w:r>
          </w:p>
        </w:tc>
        <w:tc>
          <w:tcPr>
            <w:tcW w:w="1290" w:type="dxa"/>
            <w:vAlign w:val="center"/>
          </w:tcPr>
          <w:p w14:paraId="04B52D27">
            <w:pPr>
              <w:pStyle w:val="43"/>
              <w:rPr>
                <w:rFonts w:hint="eastAsia"/>
              </w:rPr>
            </w:pPr>
          </w:p>
        </w:tc>
        <w:tc>
          <w:tcPr>
            <w:tcW w:w="1290" w:type="dxa"/>
            <w:vAlign w:val="center"/>
          </w:tcPr>
          <w:p w14:paraId="3591EDF0">
            <w:pPr>
              <w:pStyle w:val="43"/>
              <w:rPr>
                <w:rFonts w:hint="eastAsia"/>
              </w:rPr>
            </w:pPr>
          </w:p>
        </w:tc>
        <w:tc>
          <w:tcPr>
            <w:tcW w:w="1290" w:type="dxa"/>
            <w:vAlign w:val="center"/>
          </w:tcPr>
          <w:p w14:paraId="3A61CF94">
            <w:pPr>
              <w:pStyle w:val="43"/>
              <w:rPr>
                <w:rFonts w:hint="eastAsia"/>
              </w:rPr>
            </w:pPr>
          </w:p>
        </w:tc>
        <w:tc>
          <w:tcPr>
            <w:tcW w:w="1290" w:type="dxa"/>
            <w:vAlign w:val="center"/>
          </w:tcPr>
          <w:p w14:paraId="55652DDE">
            <w:pPr>
              <w:pStyle w:val="43"/>
              <w:rPr>
                <w:rFonts w:hint="eastAsia"/>
              </w:rPr>
            </w:pPr>
          </w:p>
        </w:tc>
        <w:tc>
          <w:tcPr>
            <w:tcW w:w="1290" w:type="dxa"/>
            <w:vAlign w:val="center"/>
          </w:tcPr>
          <w:p w14:paraId="259D73F8">
            <w:pPr>
              <w:pStyle w:val="43"/>
              <w:rPr>
                <w:rFonts w:hint="eastAsia"/>
              </w:rPr>
            </w:pPr>
          </w:p>
        </w:tc>
        <w:tc>
          <w:tcPr>
            <w:tcW w:w="1293" w:type="dxa"/>
            <w:vAlign w:val="center"/>
          </w:tcPr>
          <w:p w14:paraId="2476AE2A">
            <w:pPr>
              <w:pStyle w:val="43"/>
              <w:rPr>
                <w:rFonts w:hint="eastAsia"/>
              </w:rPr>
            </w:pPr>
          </w:p>
        </w:tc>
      </w:tr>
      <w:tr w14:paraId="5BD0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549E7F83">
            <w:pPr>
              <w:pStyle w:val="43"/>
              <w:jc w:val="center"/>
              <w:rPr>
                <w:rFonts w:hint="eastAsia"/>
              </w:rPr>
            </w:pPr>
            <w:r>
              <w:rPr>
                <w:rFonts w:hint="eastAsia"/>
              </w:rPr>
              <w:t>8</w:t>
            </w:r>
          </w:p>
        </w:tc>
        <w:tc>
          <w:tcPr>
            <w:tcW w:w="1290" w:type="dxa"/>
            <w:vAlign w:val="center"/>
          </w:tcPr>
          <w:p w14:paraId="5F8E9C7B">
            <w:pPr>
              <w:pStyle w:val="43"/>
              <w:rPr>
                <w:rFonts w:hint="eastAsia"/>
              </w:rPr>
            </w:pPr>
          </w:p>
        </w:tc>
        <w:tc>
          <w:tcPr>
            <w:tcW w:w="1290" w:type="dxa"/>
            <w:vAlign w:val="center"/>
          </w:tcPr>
          <w:p w14:paraId="7D15F6FE">
            <w:pPr>
              <w:pStyle w:val="43"/>
              <w:rPr>
                <w:rFonts w:hint="eastAsia"/>
              </w:rPr>
            </w:pPr>
          </w:p>
        </w:tc>
        <w:tc>
          <w:tcPr>
            <w:tcW w:w="1290" w:type="dxa"/>
            <w:vAlign w:val="center"/>
          </w:tcPr>
          <w:p w14:paraId="4EB16615">
            <w:pPr>
              <w:pStyle w:val="43"/>
              <w:rPr>
                <w:rFonts w:hint="eastAsia"/>
              </w:rPr>
            </w:pPr>
          </w:p>
        </w:tc>
        <w:tc>
          <w:tcPr>
            <w:tcW w:w="1290" w:type="dxa"/>
            <w:vAlign w:val="center"/>
          </w:tcPr>
          <w:p w14:paraId="06A61E8E">
            <w:pPr>
              <w:pStyle w:val="43"/>
              <w:rPr>
                <w:rFonts w:hint="eastAsia"/>
              </w:rPr>
            </w:pPr>
          </w:p>
        </w:tc>
        <w:tc>
          <w:tcPr>
            <w:tcW w:w="1290" w:type="dxa"/>
            <w:vAlign w:val="center"/>
          </w:tcPr>
          <w:p w14:paraId="2DEEE8C8">
            <w:pPr>
              <w:pStyle w:val="43"/>
              <w:rPr>
                <w:rFonts w:hint="eastAsia"/>
              </w:rPr>
            </w:pPr>
          </w:p>
        </w:tc>
        <w:tc>
          <w:tcPr>
            <w:tcW w:w="1293" w:type="dxa"/>
            <w:vAlign w:val="center"/>
          </w:tcPr>
          <w:p w14:paraId="4165072A">
            <w:pPr>
              <w:pStyle w:val="43"/>
              <w:rPr>
                <w:rFonts w:hint="eastAsia"/>
              </w:rPr>
            </w:pPr>
          </w:p>
        </w:tc>
      </w:tr>
      <w:tr w14:paraId="50170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F9065CC">
            <w:pPr>
              <w:pStyle w:val="43"/>
              <w:jc w:val="center"/>
              <w:rPr>
                <w:rFonts w:hint="eastAsia"/>
              </w:rPr>
            </w:pPr>
            <w:r>
              <w:rPr>
                <w:rFonts w:hint="eastAsia"/>
              </w:rPr>
              <w:t>9</w:t>
            </w:r>
          </w:p>
        </w:tc>
        <w:tc>
          <w:tcPr>
            <w:tcW w:w="1290" w:type="dxa"/>
            <w:vAlign w:val="center"/>
          </w:tcPr>
          <w:p w14:paraId="119E23C5">
            <w:pPr>
              <w:pStyle w:val="43"/>
              <w:rPr>
                <w:rFonts w:hint="eastAsia"/>
              </w:rPr>
            </w:pPr>
          </w:p>
        </w:tc>
        <w:tc>
          <w:tcPr>
            <w:tcW w:w="1290" w:type="dxa"/>
            <w:vAlign w:val="center"/>
          </w:tcPr>
          <w:p w14:paraId="7ACEFC54">
            <w:pPr>
              <w:pStyle w:val="43"/>
              <w:rPr>
                <w:rFonts w:hint="eastAsia"/>
              </w:rPr>
            </w:pPr>
          </w:p>
        </w:tc>
        <w:tc>
          <w:tcPr>
            <w:tcW w:w="1290" w:type="dxa"/>
            <w:vAlign w:val="center"/>
          </w:tcPr>
          <w:p w14:paraId="71B31275">
            <w:pPr>
              <w:pStyle w:val="43"/>
              <w:rPr>
                <w:rFonts w:hint="eastAsia"/>
              </w:rPr>
            </w:pPr>
          </w:p>
        </w:tc>
        <w:tc>
          <w:tcPr>
            <w:tcW w:w="1290" w:type="dxa"/>
            <w:vAlign w:val="center"/>
          </w:tcPr>
          <w:p w14:paraId="7DD7FABA">
            <w:pPr>
              <w:pStyle w:val="43"/>
              <w:rPr>
                <w:rFonts w:hint="eastAsia"/>
              </w:rPr>
            </w:pPr>
          </w:p>
        </w:tc>
        <w:tc>
          <w:tcPr>
            <w:tcW w:w="1290" w:type="dxa"/>
            <w:vAlign w:val="center"/>
          </w:tcPr>
          <w:p w14:paraId="61BAA4E2">
            <w:pPr>
              <w:pStyle w:val="43"/>
              <w:rPr>
                <w:rFonts w:hint="eastAsia"/>
              </w:rPr>
            </w:pPr>
          </w:p>
        </w:tc>
        <w:tc>
          <w:tcPr>
            <w:tcW w:w="1293" w:type="dxa"/>
            <w:vAlign w:val="center"/>
          </w:tcPr>
          <w:p w14:paraId="505460EB">
            <w:pPr>
              <w:pStyle w:val="43"/>
              <w:rPr>
                <w:rFonts w:hint="eastAsia"/>
              </w:rPr>
            </w:pPr>
          </w:p>
        </w:tc>
      </w:tr>
      <w:tr w14:paraId="1479C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EE7EB7C">
            <w:pPr>
              <w:pStyle w:val="43"/>
              <w:rPr>
                <w:rFonts w:hint="eastAsia"/>
              </w:rPr>
            </w:pPr>
            <w:r>
              <w:rPr>
                <w:rFonts w:hint="eastAsia"/>
              </w:rPr>
              <w:t>…</w:t>
            </w:r>
          </w:p>
        </w:tc>
        <w:tc>
          <w:tcPr>
            <w:tcW w:w="1290" w:type="dxa"/>
            <w:vAlign w:val="center"/>
          </w:tcPr>
          <w:p w14:paraId="4241B815">
            <w:pPr>
              <w:pStyle w:val="43"/>
              <w:rPr>
                <w:rFonts w:hint="eastAsia"/>
              </w:rPr>
            </w:pPr>
          </w:p>
        </w:tc>
        <w:tc>
          <w:tcPr>
            <w:tcW w:w="1290" w:type="dxa"/>
            <w:vAlign w:val="center"/>
          </w:tcPr>
          <w:p w14:paraId="6E3FD4C5">
            <w:pPr>
              <w:pStyle w:val="43"/>
              <w:rPr>
                <w:rFonts w:hint="eastAsia"/>
              </w:rPr>
            </w:pPr>
          </w:p>
        </w:tc>
        <w:tc>
          <w:tcPr>
            <w:tcW w:w="1290" w:type="dxa"/>
            <w:vAlign w:val="center"/>
          </w:tcPr>
          <w:p w14:paraId="21D26CEC">
            <w:pPr>
              <w:pStyle w:val="43"/>
              <w:rPr>
                <w:rFonts w:hint="eastAsia"/>
              </w:rPr>
            </w:pPr>
          </w:p>
        </w:tc>
        <w:tc>
          <w:tcPr>
            <w:tcW w:w="1290" w:type="dxa"/>
            <w:vAlign w:val="center"/>
          </w:tcPr>
          <w:p w14:paraId="20A96E2E">
            <w:pPr>
              <w:pStyle w:val="43"/>
              <w:rPr>
                <w:rFonts w:hint="eastAsia"/>
              </w:rPr>
            </w:pPr>
          </w:p>
        </w:tc>
        <w:tc>
          <w:tcPr>
            <w:tcW w:w="1290" w:type="dxa"/>
            <w:vAlign w:val="center"/>
          </w:tcPr>
          <w:p w14:paraId="1EF4A963">
            <w:pPr>
              <w:pStyle w:val="43"/>
              <w:rPr>
                <w:rFonts w:hint="eastAsia"/>
              </w:rPr>
            </w:pPr>
          </w:p>
        </w:tc>
        <w:tc>
          <w:tcPr>
            <w:tcW w:w="1293" w:type="dxa"/>
            <w:vAlign w:val="center"/>
          </w:tcPr>
          <w:p w14:paraId="2B130A2A">
            <w:pPr>
              <w:pStyle w:val="43"/>
              <w:rPr>
                <w:rFonts w:hint="eastAsia"/>
              </w:rPr>
            </w:pPr>
          </w:p>
        </w:tc>
      </w:tr>
    </w:tbl>
    <w:p w14:paraId="1ECF3C25">
      <w:pPr>
        <w:rPr>
          <w:rFonts w:hint="eastAsia" w:cs="仿宋_GB2312"/>
        </w:rPr>
      </w:pPr>
      <w:r>
        <w:rPr>
          <w:rFonts w:hint="eastAsia" w:cs="仿宋_GB2312"/>
        </w:rPr>
        <w:t>注：供应商须按上表提供相应的业绩证明资料。</w:t>
      </w:r>
    </w:p>
    <w:p w14:paraId="0F4316D6">
      <w:pPr>
        <w:widowControl/>
        <w:spacing w:before="100" w:beforeAutospacing="1" w:after="100" w:afterAutospacing="1"/>
        <w:rPr>
          <w:rFonts w:hint="eastAsia" w:cs="Arial"/>
          <w:szCs w:val="21"/>
        </w:rPr>
      </w:pPr>
    </w:p>
    <w:p w14:paraId="1BCFB67C">
      <w:pPr>
        <w:rPr>
          <w:rFonts w:hint="eastAsia" w:cs="仿宋_GB2312"/>
        </w:rPr>
      </w:pPr>
      <w:r>
        <w:rPr>
          <w:rFonts w:hint="eastAsia" w:cs="仿宋_GB2312"/>
        </w:rPr>
        <w:t>供应商名称：</w:t>
      </w:r>
      <w:r>
        <w:rPr>
          <w:rFonts w:hint="eastAsia" w:cs="仿宋_GB2312"/>
          <w:u w:val="single"/>
        </w:rPr>
        <w:t xml:space="preserve">                    </w:t>
      </w:r>
      <w:r>
        <w:rPr>
          <w:rFonts w:hint="eastAsia" w:cs="仿宋_GB2312"/>
        </w:rPr>
        <w:t xml:space="preserve"> </w:t>
      </w:r>
    </w:p>
    <w:p w14:paraId="0A986301">
      <w:pPr>
        <w:rPr>
          <w:rFonts w:hint="eastAsia" w:cs="仿宋_GB2312"/>
        </w:rPr>
      </w:pPr>
      <w:r>
        <w:rPr>
          <w:rFonts w:hint="eastAsia" w:cs="仿宋_GB2312"/>
        </w:rPr>
        <w:t>日      期：    年   月   日</w:t>
      </w:r>
    </w:p>
    <w:p w14:paraId="131ADA6F">
      <w:pPr>
        <w:rPr>
          <w:rFonts w:hint="eastAsia" w:cs="仿宋_GB2312"/>
        </w:rPr>
      </w:pPr>
      <w:r>
        <w:rPr>
          <w:rFonts w:cs="仿宋_GB2312"/>
        </w:rPr>
        <w:br w:type="page"/>
      </w:r>
    </w:p>
    <w:p w14:paraId="083A893A">
      <w:pPr>
        <w:pStyle w:val="4"/>
        <w:numPr>
          <w:ilvl w:val="0"/>
          <w:numId w:val="22"/>
        </w:numPr>
        <w:tabs>
          <w:tab w:val="left" w:pos="1605"/>
        </w:tabs>
        <w:rPr>
          <w:rFonts w:hint="eastAsia"/>
        </w:rPr>
      </w:pPr>
      <w:bookmarkStart w:id="475" w:name="_Toc156490365"/>
      <w:bookmarkStart w:id="476" w:name="_Toc10634"/>
      <w:r>
        <w:rPr>
          <w:rFonts w:hint="eastAsia"/>
        </w:rPr>
        <w:t>信誉、荣誉状况证明文件</w:t>
      </w:r>
      <w:bookmarkEnd w:id="475"/>
      <w:bookmarkEnd w:id="476"/>
    </w:p>
    <w:p w14:paraId="48AF32B0">
      <w:pPr>
        <w:rPr>
          <w:rFonts w:hint="eastAsia"/>
        </w:rPr>
      </w:pPr>
    </w:p>
    <w:p w14:paraId="043861C2">
      <w:pPr>
        <w:ind w:firstLine="480" w:firstLineChars="200"/>
        <w:rPr>
          <w:rFonts w:hint="eastAsia" w:cs="仿宋_GB2312"/>
        </w:rPr>
      </w:pPr>
      <w:r>
        <w:rPr>
          <w:rFonts w:hint="eastAsia" w:cs="仿宋_GB2312"/>
        </w:rPr>
        <w:t>企业获得的荣誉证书、认证体系等。</w:t>
      </w:r>
    </w:p>
    <w:p w14:paraId="020AFE76">
      <w:pPr>
        <w:rPr>
          <w:rFonts w:hint="eastAsia"/>
        </w:rPr>
      </w:pPr>
      <w:r>
        <w:br w:type="page"/>
      </w:r>
    </w:p>
    <w:p w14:paraId="7AD0A412">
      <w:pPr>
        <w:pStyle w:val="4"/>
        <w:numPr>
          <w:ilvl w:val="0"/>
          <w:numId w:val="22"/>
        </w:numPr>
        <w:tabs>
          <w:tab w:val="left" w:pos="1605"/>
        </w:tabs>
        <w:rPr>
          <w:rFonts w:hint="eastAsia"/>
        </w:rPr>
      </w:pPr>
      <w:bookmarkStart w:id="477" w:name="_Toc156490366"/>
      <w:bookmarkStart w:id="478" w:name="_Toc17773"/>
      <w:r>
        <w:rPr>
          <w:rFonts w:hint="eastAsia"/>
        </w:rPr>
        <w:t>商务响应偏离表</w:t>
      </w:r>
      <w:bookmarkEnd w:id="477"/>
      <w:bookmarkEnd w:id="478"/>
    </w:p>
    <w:p w14:paraId="31333104">
      <w:pPr>
        <w:rPr>
          <w:rFonts w:hint="eastAsia" w:cs="仿宋_GB2312"/>
        </w:rPr>
      </w:pPr>
      <w:r>
        <w:rPr>
          <w:rFonts w:hint="eastAsia" w:cs="仿宋_GB2312"/>
        </w:rPr>
        <w:t xml:space="preserve">项目名称：                                         </w:t>
      </w:r>
    </w:p>
    <w:p w14:paraId="13EC3535">
      <w:pPr>
        <w:rPr>
          <w:rFonts w:hint="eastAsia" w:cs="仿宋_GB2312"/>
        </w:rPr>
      </w:pPr>
      <w:r>
        <w:rPr>
          <w:rFonts w:hint="eastAsia" w:cs="仿宋_GB2312"/>
        </w:rPr>
        <w:t xml:space="preserve">项目编号：        </w:t>
      </w:r>
    </w:p>
    <w:tbl>
      <w:tblPr>
        <w:tblStyle w:val="2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2376"/>
        <w:gridCol w:w="1708"/>
        <w:gridCol w:w="1858"/>
        <w:gridCol w:w="1858"/>
      </w:tblGrid>
      <w:tr w14:paraId="151A2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vAlign w:val="center"/>
          </w:tcPr>
          <w:p w14:paraId="67C1E20E">
            <w:pPr>
              <w:pStyle w:val="43"/>
              <w:rPr>
                <w:rFonts w:hint="eastAsia"/>
                <w:sz w:val="24"/>
              </w:rPr>
            </w:pPr>
            <w:bookmarkStart w:id="479" w:name="_Hlk161711474"/>
            <w:r>
              <w:rPr>
                <w:rFonts w:hint="eastAsia"/>
              </w:rPr>
              <w:t>序号</w:t>
            </w:r>
          </w:p>
        </w:tc>
        <w:tc>
          <w:tcPr>
            <w:tcW w:w="1394" w:type="pct"/>
            <w:tcBorders>
              <w:top w:val="single" w:color="auto" w:sz="4" w:space="0"/>
              <w:left w:val="single" w:color="auto" w:sz="4" w:space="0"/>
              <w:bottom w:val="single" w:color="auto" w:sz="4" w:space="0"/>
              <w:right w:val="single" w:color="auto" w:sz="4" w:space="0"/>
            </w:tcBorders>
            <w:vAlign w:val="center"/>
          </w:tcPr>
          <w:p w14:paraId="140A2EF2">
            <w:pPr>
              <w:pStyle w:val="43"/>
              <w:rPr>
                <w:rFonts w:hint="eastAsia"/>
              </w:rPr>
            </w:pPr>
            <w:r>
              <w:rPr>
                <w:rFonts w:hint="eastAsia"/>
              </w:rPr>
              <w:t>竞争性谈判文件的商务条款</w:t>
            </w:r>
          </w:p>
        </w:tc>
        <w:tc>
          <w:tcPr>
            <w:tcW w:w="1002" w:type="pct"/>
            <w:tcBorders>
              <w:top w:val="single" w:color="auto" w:sz="4" w:space="0"/>
              <w:left w:val="single" w:color="auto" w:sz="4" w:space="0"/>
              <w:bottom w:val="single" w:color="auto" w:sz="4" w:space="0"/>
              <w:right w:val="single" w:color="auto" w:sz="4" w:space="0"/>
            </w:tcBorders>
            <w:vAlign w:val="center"/>
          </w:tcPr>
          <w:p w14:paraId="65B7B70E">
            <w:pPr>
              <w:pStyle w:val="43"/>
              <w:rPr>
                <w:rFonts w:hint="eastAsia"/>
              </w:rPr>
            </w:pPr>
            <w:r>
              <w:rPr>
                <w:rFonts w:hint="eastAsia"/>
              </w:rPr>
              <w:t>响应文件的响应内容</w:t>
            </w:r>
          </w:p>
        </w:tc>
        <w:tc>
          <w:tcPr>
            <w:tcW w:w="1090" w:type="pct"/>
            <w:tcBorders>
              <w:top w:val="single" w:color="auto" w:sz="4" w:space="0"/>
              <w:left w:val="single" w:color="auto" w:sz="4" w:space="0"/>
              <w:bottom w:val="single" w:color="auto" w:sz="4" w:space="0"/>
              <w:right w:val="single" w:color="auto" w:sz="4" w:space="0"/>
            </w:tcBorders>
          </w:tcPr>
          <w:p w14:paraId="53F67651">
            <w:pPr>
              <w:pStyle w:val="43"/>
              <w:rPr>
                <w:rFonts w:hint="eastAsia"/>
              </w:rPr>
            </w:pPr>
            <w:r>
              <w:rPr>
                <w:rFonts w:hint="eastAsia"/>
              </w:rPr>
              <w:t>响应情况</w:t>
            </w:r>
          </w:p>
        </w:tc>
        <w:tc>
          <w:tcPr>
            <w:tcW w:w="1090" w:type="pct"/>
            <w:tcBorders>
              <w:top w:val="single" w:color="auto" w:sz="4" w:space="0"/>
              <w:left w:val="single" w:color="auto" w:sz="4" w:space="0"/>
              <w:bottom w:val="single" w:color="auto" w:sz="4" w:space="0"/>
              <w:right w:val="single" w:color="auto" w:sz="4" w:space="0"/>
            </w:tcBorders>
          </w:tcPr>
          <w:p w14:paraId="3125E049">
            <w:pPr>
              <w:pStyle w:val="43"/>
              <w:rPr>
                <w:rFonts w:hint="eastAsia"/>
              </w:rPr>
            </w:pPr>
            <w:r>
              <w:rPr>
                <w:rFonts w:hint="eastAsia"/>
              </w:rPr>
              <w:t>说明及索引</w:t>
            </w:r>
          </w:p>
        </w:tc>
      </w:tr>
      <w:tr w14:paraId="3BCF6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27989FF1">
            <w:pPr>
              <w:pStyle w:val="43"/>
              <w:rPr>
                <w:rFonts w:hint="eastAsia"/>
              </w:rPr>
            </w:pPr>
            <w:r>
              <w:rPr>
                <w:rFonts w:hint="eastAsia"/>
              </w:rPr>
              <w:t>1</w:t>
            </w:r>
          </w:p>
        </w:tc>
        <w:tc>
          <w:tcPr>
            <w:tcW w:w="1394" w:type="pct"/>
            <w:tcBorders>
              <w:top w:val="single" w:color="auto" w:sz="4" w:space="0"/>
              <w:left w:val="single" w:color="auto" w:sz="4" w:space="0"/>
              <w:bottom w:val="single" w:color="auto" w:sz="4" w:space="0"/>
              <w:right w:val="single" w:color="auto" w:sz="4" w:space="0"/>
            </w:tcBorders>
          </w:tcPr>
          <w:p w14:paraId="253CA184">
            <w:pPr>
              <w:pStyle w:val="43"/>
              <w:rPr>
                <w:rFonts w:hint="eastAsia"/>
              </w:rPr>
            </w:pPr>
            <w:r>
              <w:rPr>
                <w:rFonts w:hint="eastAsia"/>
              </w:rPr>
              <w:t>*******</w:t>
            </w:r>
          </w:p>
        </w:tc>
        <w:tc>
          <w:tcPr>
            <w:tcW w:w="1002" w:type="pct"/>
            <w:tcBorders>
              <w:top w:val="single" w:color="auto" w:sz="4" w:space="0"/>
              <w:left w:val="single" w:color="auto" w:sz="4" w:space="0"/>
              <w:bottom w:val="single" w:color="auto" w:sz="4" w:space="0"/>
              <w:right w:val="single" w:color="auto" w:sz="4" w:space="0"/>
            </w:tcBorders>
          </w:tcPr>
          <w:p w14:paraId="220D0AF0">
            <w:pPr>
              <w:pStyle w:val="43"/>
              <w:rPr>
                <w:rFonts w:hint="eastAsia"/>
              </w:rPr>
            </w:pPr>
            <w:r>
              <w:rPr>
                <w:rFonts w:hint="eastAsia"/>
              </w:rPr>
              <w:t>*******</w:t>
            </w:r>
          </w:p>
        </w:tc>
        <w:tc>
          <w:tcPr>
            <w:tcW w:w="1090" w:type="pct"/>
            <w:tcBorders>
              <w:top w:val="single" w:color="auto" w:sz="4" w:space="0"/>
              <w:left w:val="single" w:color="auto" w:sz="4" w:space="0"/>
              <w:bottom w:val="single" w:color="auto" w:sz="4" w:space="0"/>
              <w:right w:val="single" w:color="auto" w:sz="4" w:space="0"/>
            </w:tcBorders>
          </w:tcPr>
          <w:p w14:paraId="696965B0">
            <w:pPr>
              <w:pStyle w:val="43"/>
              <w:rPr>
                <w:rFonts w:hint="eastAsia"/>
              </w:rPr>
            </w:pPr>
            <w:r>
              <w:rPr>
                <w:rFonts w:hint="eastAsia"/>
              </w:rPr>
              <w:t>响应/偏离</w:t>
            </w:r>
          </w:p>
        </w:tc>
        <w:tc>
          <w:tcPr>
            <w:tcW w:w="1090" w:type="pct"/>
            <w:tcBorders>
              <w:top w:val="single" w:color="auto" w:sz="4" w:space="0"/>
              <w:left w:val="single" w:color="auto" w:sz="4" w:space="0"/>
              <w:bottom w:val="single" w:color="auto" w:sz="4" w:space="0"/>
              <w:right w:val="single" w:color="auto" w:sz="4" w:space="0"/>
            </w:tcBorders>
          </w:tcPr>
          <w:p w14:paraId="0B6EFC3D">
            <w:pPr>
              <w:pStyle w:val="43"/>
              <w:rPr>
                <w:rFonts w:hint="eastAsia"/>
              </w:rPr>
            </w:pPr>
          </w:p>
        </w:tc>
      </w:tr>
      <w:tr w14:paraId="18415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1ECF2EA6">
            <w:pPr>
              <w:pStyle w:val="43"/>
              <w:rPr>
                <w:rFonts w:hint="eastAsia"/>
              </w:rPr>
            </w:pPr>
            <w:r>
              <w:rPr>
                <w:rFonts w:hint="eastAsia"/>
              </w:rPr>
              <w:t>2</w:t>
            </w:r>
          </w:p>
        </w:tc>
        <w:tc>
          <w:tcPr>
            <w:tcW w:w="1394" w:type="pct"/>
            <w:tcBorders>
              <w:top w:val="single" w:color="auto" w:sz="4" w:space="0"/>
              <w:left w:val="single" w:color="auto" w:sz="4" w:space="0"/>
              <w:bottom w:val="single" w:color="auto" w:sz="4" w:space="0"/>
              <w:right w:val="single" w:color="auto" w:sz="4" w:space="0"/>
            </w:tcBorders>
          </w:tcPr>
          <w:p w14:paraId="0D3D48BC">
            <w:pPr>
              <w:pStyle w:val="43"/>
              <w:rPr>
                <w:rFonts w:hint="eastAsia"/>
              </w:rPr>
            </w:pPr>
            <w:r>
              <w:rPr>
                <w:rFonts w:hint="eastAsia"/>
              </w:rPr>
              <w:t>*******</w:t>
            </w:r>
          </w:p>
        </w:tc>
        <w:tc>
          <w:tcPr>
            <w:tcW w:w="1002" w:type="pct"/>
            <w:tcBorders>
              <w:top w:val="single" w:color="auto" w:sz="4" w:space="0"/>
              <w:left w:val="single" w:color="auto" w:sz="4" w:space="0"/>
              <w:bottom w:val="single" w:color="auto" w:sz="4" w:space="0"/>
              <w:right w:val="single" w:color="auto" w:sz="4" w:space="0"/>
            </w:tcBorders>
          </w:tcPr>
          <w:p w14:paraId="031C1125">
            <w:pPr>
              <w:pStyle w:val="43"/>
              <w:rPr>
                <w:rFonts w:hint="eastAsia"/>
              </w:rPr>
            </w:pPr>
            <w:r>
              <w:rPr>
                <w:rFonts w:hint="eastAsia"/>
              </w:rPr>
              <w:t>*******</w:t>
            </w:r>
          </w:p>
        </w:tc>
        <w:tc>
          <w:tcPr>
            <w:tcW w:w="1090" w:type="pct"/>
            <w:tcBorders>
              <w:top w:val="single" w:color="auto" w:sz="4" w:space="0"/>
              <w:left w:val="single" w:color="auto" w:sz="4" w:space="0"/>
              <w:bottom w:val="single" w:color="auto" w:sz="4" w:space="0"/>
              <w:right w:val="single" w:color="auto" w:sz="4" w:space="0"/>
            </w:tcBorders>
          </w:tcPr>
          <w:p w14:paraId="66CA586F">
            <w:pPr>
              <w:pStyle w:val="43"/>
              <w:rPr>
                <w:rFonts w:hint="eastAsia"/>
              </w:rPr>
            </w:pPr>
          </w:p>
        </w:tc>
        <w:tc>
          <w:tcPr>
            <w:tcW w:w="1090" w:type="pct"/>
            <w:tcBorders>
              <w:top w:val="single" w:color="auto" w:sz="4" w:space="0"/>
              <w:left w:val="single" w:color="auto" w:sz="4" w:space="0"/>
              <w:bottom w:val="single" w:color="auto" w:sz="4" w:space="0"/>
              <w:right w:val="single" w:color="auto" w:sz="4" w:space="0"/>
            </w:tcBorders>
          </w:tcPr>
          <w:p w14:paraId="7BAF89AB">
            <w:pPr>
              <w:pStyle w:val="43"/>
              <w:rPr>
                <w:rFonts w:hint="eastAsia"/>
              </w:rPr>
            </w:pPr>
          </w:p>
        </w:tc>
      </w:tr>
      <w:tr w14:paraId="21E96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1D12F2C5">
            <w:pPr>
              <w:pStyle w:val="43"/>
              <w:rPr>
                <w:rFonts w:hint="eastAsia"/>
              </w:rPr>
            </w:pPr>
            <w:r>
              <w:rPr>
                <w:rFonts w:hint="eastAsia"/>
              </w:rPr>
              <w:t>3</w:t>
            </w:r>
          </w:p>
        </w:tc>
        <w:tc>
          <w:tcPr>
            <w:tcW w:w="1394" w:type="pct"/>
            <w:tcBorders>
              <w:top w:val="single" w:color="auto" w:sz="4" w:space="0"/>
              <w:left w:val="single" w:color="auto" w:sz="4" w:space="0"/>
              <w:bottom w:val="single" w:color="auto" w:sz="4" w:space="0"/>
              <w:right w:val="single" w:color="auto" w:sz="4" w:space="0"/>
            </w:tcBorders>
          </w:tcPr>
          <w:p w14:paraId="7AF8370B">
            <w:pPr>
              <w:pStyle w:val="43"/>
              <w:rPr>
                <w:rFonts w:hint="eastAsia"/>
              </w:rPr>
            </w:pPr>
            <w:r>
              <w:rPr>
                <w:rFonts w:hint="eastAsia"/>
              </w:rPr>
              <w:t>*******</w:t>
            </w:r>
          </w:p>
        </w:tc>
        <w:tc>
          <w:tcPr>
            <w:tcW w:w="1002" w:type="pct"/>
            <w:tcBorders>
              <w:top w:val="single" w:color="auto" w:sz="4" w:space="0"/>
              <w:left w:val="single" w:color="auto" w:sz="4" w:space="0"/>
              <w:bottom w:val="single" w:color="auto" w:sz="4" w:space="0"/>
              <w:right w:val="single" w:color="auto" w:sz="4" w:space="0"/>
            </w:tcBorders>
          </w:tcPr>
          <w:p w14:paraId="1F64AC24">
            <w:pPr>
              <w:pStyle w:val="43"/>
              <w:rPr>
                <w:rFonts w:hint="eastAsia"/>
              </w:rPr>
            </w:pPr>
            <w:r>
              <w:rPr>
                <w:rFonts w:hint="eastAsia"/>
              </w:rPr>
              <w:t>*******</w:t>
            </w:r>
          </w:p>
        </w:tc>
        <w:tc>
          <w:tcPr>
            <w:tcW w:w="1090" w:type="pct"/>
            <w:tcBorders>
              <w:top w:val="single" w:color="auto" w:sz="4" w:space="0"/>
              <w:left w:val="single" w:color="auto" w:sz="4" w:space="0"/>
              <w:bottom w:val="single" w:color="auto" w:sz="4" w:space="0"/>
              <w:right w:val="single" w:color="auto" w:sz="4" w:space="0"/>
            </w:tcBorders>
          </w:tcPr>
          <w:p w14:paraId="742CA064">
            <w:pPr>
              <w:pStyle w:val="43"/>
              <w:rPr>
                <w:rFonts w:hint="eastAsia"/>
              </w:rPr>
            </w:pPr>
          </w:p>
        </w:tc>
        <w:tc>
          <w:tcPr>
            <w:tcW w:w="1090" w:type="pct"/>
            <w:tcBorders>
              <w:top w:val="single" w:color="auto" w:sz="4" w:space="0"/>
              <w:left w:val="single" w:color="auto" w:sz="4" w:space="0"/>
              <w:bottom w:val="single" w:color="auto" w:sz="4" w:space="0"/>
              <w:right w:val="single" w:color="auto" w:sz="4" w:space="0"/>
            </w:tcBorders>
          </w:tcPr>
          <w:p w14:paraId="6F1208D2">
            <w:pPr>
              <w:pStyle w:val="43"/>
              <w:rPr>
                <w:rFonts w:hint="eastAsia"/>
              </w:rPr>
            </w:pPr>
          </w:p>
        </w:tc>
      </w:tr>
      <w:tr w14:paraId="44861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113E927D">
            <w:pPr>
              <w:pStyle w:val="43"/>
              <w:rPr>
                <w:rFonts w:hint="eastAsia"/>
              </w:rPr>
            </w:pPr>
          </w:p>
        </w:tc>
        <w:tc>
          <w:tcPr>
            <w:tcW w:w="1394" w:type="pct"/>
            <w:tcBorders>
              <w:top w:val="single" w:color="auto" w:sz="4" w:space="0"/>
              <w:left w:val="single" w:color="auto" w:sz="4" w:space="0"/>
              <w:bottom w:val="single" w:color="auto" w:sz="4" w:space="0"/>
              <w:right w:val="single" w:color="auto" w:sz="4" w:space="0"/>
            </w:tcBorders>
          </w:tcPr>
          <w:p w14:paraId="288684CD">
            <w:pPr>
              <w:pStyle w:val="43"/>
              <w:rPr>
                <w:rFonts w:hint="eastAsia"/>
              </w:rPr>
            </w:pPr>
          </w:p>
        </w:tc>
        <w:tc>
          <w:tcPr>
            <w:tcW w:w="1002" w:type="pct"/>
            <w:tcBorders>
              <w:top w:val="single" w:color="auto" w:sz="4" w:space="0"/>
              <w:left w:val="single" w:color="auto" w:sz="4" w:space="0"/>
              <w:bottom w:val="single" w:color="auto" w:sz="4" w:space="0"/>
              <w:right w:val="single" w:color="auto" w:sz="4" w:space="0"/>
            </w:tcBorders>
          </w:tcPr>
          <w:p w14:paraId="4BA17993">
            <w:pPr>
              <w:pStyle w:val="43"/>
              <w:rPr>
                <w:rFonts w:hint="eastAsia"/>
              </w:rPr>
            </w:pPr>
          </w:p>
        </w:tc>
        <w:tc>
          <w:tcPr>
            <w:tcW w:w="1090" w:type="pct"/>
            <w:tcBorders>
              <w:top w:val="single" w:color="auto" w:sz="4" w:space="0"/>
              <w:left w:val="single" w:color="auto" w:sz="4" w:space="0"/>
              <w:bottom w:val="single" w:color="auto" w:sz="4" w:space="0"/>
              <w:right w:val="single" w:color="auto" w:sz="4" w:space="0"/>
            </w:tcBorders>
          </w:tcPr>
          <w:p w14:paraId="0CC1D2B9">
            <w:pPr>
              <w:pStyle w:val="43"/>
              <w:rPr>
                <w:rFonts w:hint="eastAsia"/>
              </w:rPr>
            </w:pPr>
          </w:p>
        </w:tc>
        <w:tc>
          <w:tcPr>
            <w:tcW w:w="1090" w:type="pct"/>
            <w:tcBorders>
              <w:top w:val="single" w:color="auto" w:sz="4" w:space="0"/>
              <w:left w:val="single" w:color="auto" w:sz="4" w:space="0"/>
              <w:bottom w:val="single" w:color="auto" w:sz="4" w:space="0"/>
              <w:right w:val="single" w:color="auto" w:sz="4" w:space="0"/>
            </w:tcBorders>
          </w:tcPr>
          <w:p w14:paraId="02BDC047">
            <w:pPr>
              <w:pStyle w:val="43"/>
              <w:rPr>
                <w:rFonts w:hint="eastAsia"/>
              </w:rPr>
            </w:pPr>
          </w:p>
        </w:tc>
      </w:tr>
      <w:tr w14:paraId="7818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676E2148">
            <w:pPr>
              <w:pStyle w:val="43"/>
              <w:rPr>
                <w:rFonts w:hint="eastAsia"/>
              </w:rPr>
            </w:pPr>
          </w:p>
        </w:tc>
        <w:tc>
          <w:tcPr>
            <w:tcW w:w="1394" w:type="pct"/>
            <w:tcBorders>
              <w:top w:val="single" w:color="auto" w:sz="4" w:space="0"/>
              <w:left w:val="single" w:color="auto" w:sz="4" w:space="0"/>
              <w:bottom w:val="single" w:color="auto" w:sz="4" w:space="0"/>
              <w:right w:val="single" w:color="auto" w:sz="4" w:space="0"/>
            </w:tcBorders>
          </w:tcPr>
          <w:p w14:paraId="06FFB5FB">
            <w:pPr>
              <w:pStyle w:val="43"/>
              <w:rPr>
                <w:rFonts w:hint="eastAsia"/>
              </w:rPr>
            </w:pPr>
          </w:p>
        </w:tc>
        <w:tc>
          <w:tcPr>
            <w:tcW w:w="1002" w:type="pct"/>
            <w:tcBorders>
              <w:top w:val="single" w:color="auto" w:sz="4" w:space="0"/>
              <w:left w:val="single" w:color="auto" w:sz="4" w:space="0"/>
              <w:bottom w:val="single" w:color="auto" w:sz="4" w:space="0"/>
              <w:right w:val="single" w:color="auto" w:sz="4" w:space="0"/>
            </w:tcBorders>
          </w:tcPr>
          <w:p w14:paraId="1AF5041A">
            <w:pPr>
              <w:pStyle w:val="43"/>
              <w:rPr>
                <w:rFonts w:hint="eastAsia"/>
              </w:rPr>
            </w:pPr>
          </w:p>
        </w:tc>
        <w:tc>
          <w:tcPr>
            <w:tcW w:w="1090" w:type="pct"/>
            <w:tcBorders>
              <w:top w:val="single" w:color="auto" w:sz="4" w:space="0"/>
              <w:left w:val="single" w:color="auto" w:sz="4" w:space="0"/>
              <w:bottom w:val="single" w:color="auto" w:sz="4" w:space="0"/>
              <w:right w:val="single" w:color="auto" w:sz="4" w:space="0"/>
            </w:tcBorders>
          </w:tcPr>
          <w:p w14:paraId="44AB0979">
            <w:pPr>
              <w:pStyle w:val="43"/>
              <w:rPr>
                <w:rFonts w:hint="eastAsia"/>
              </w:rPr>
            </w:pPr>
          </w:p>
        </w:tc>
        <w:tc>
          <w:tcPr>
            <w:tcW w:w="1090" w:type="pct"/>
            <w:tcBorders>
              <w:top w:val="single" w:color="auto" w:sz="4" w:space="0"/>
              <w:left w:val="single" w:color="auto" w:sz="4" w:space="0"/>
              <w:bottom w:val="single" w:color="auto" w:sz="4" w:space="0"/>
              <w:right w:val="single" w:color="auto" w:sz="4" w:space="0"/>
            </w:tcBorders>
          </w:tcPr>
          <w:p w14:paraId="7097515A">
            <w:pPr>
              <w:pStyle w:val="43"/>
              <w:rPr>
                <w:rFonts w:hint="eastAsia"/>
              </w:rPr>
            </w:pPr>
          </w:p>
        </w:tc>
      </w:tr>
      <w:tr w14:paraId="74332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6E6A72F4">
            <w:pPr>
              <w:pStyle w:val="43"/>
              <w:rPr>
                <w:rFonts w:hint="eastAsia"/>
              </w:rPr>
            </w:pPr>
          </w:p>
        </w:tc>
        <w:tc>
          <w:tcPr>
            <w:tcW w:w="1394" w:type="pct"/>
            <w:tcBorders>
              <w:top w:val="single" w:color="auto" w:sz="4" w:space="0"/>
              <w:left w:val="single" w:color="auto" w:sz="4" w:space="0"/>
              <w:bottom w:val="single" w:color="auto" w:sz="4" w:space="0"/>
              <w:right w:val="single" w:color="auto" w:sz="4" w:space="0"/>
            </w:tcBorders>
          </w:tcPr>
          <w:p w14:paraId="04C8FC58">
            <w:pPr>
              <w:pStyle w:val="43"/>
              <w:rPr>
                <w:rFonts w:hint="eastAsia"/>
              </w:rPr>
            </w:pPr>
          </w:p>
        </w:tc>
        <w:tc>
          <w:tcPr>
            <w:tcW w:w="1002" w:type="pct"/>
            <w:tcBorders>
              <w:top w:val="single" w:color="auto" w:sz="4" w:space="0"/>
              <w:left w:val="single" w:color="auto" w:sz="4" w:space="0"/>
              <w:bottom w:val="single" w:color="auto" w:sz="4" w:space="0"/>
              <w:right w:val="single" w:color="auto" w:sz="4" w:space="0"/>
            </w:tcBorders>
          </w:tcPr>
          <w:p w14:paraId="2D857FA1">
            <w:pPr>
              <w:pStyle w:val="43"/>
              <w:rPr>
                <w:rFonts w:hint="eastAsia"/>
              </w:rPr>
            </w:pPr>
          </w:p>
        </w:tc>
        <w:tc>
          <w:tcPr>
            <w:tcW w:w="1090" w:type="pct"/>
            <w:tcBorders>
              <w:top w:val="single" w:color="auto" w:sz="4" w:space="0"/>
              <w:left w:val="single" w:color="auto" w:sz="4" w:space="0"/>
              <w:bottom w:val="single" w:color="auto" w:sz="4" w:space="0"/>
              <w:right w:val="single" w:color="auto" w:sz="4" w:space="0"/>
            </w:tcBorders>
          </w:tcPr>
          <w:p w14:paraId="757E1E26">
            <w:pPr>
              <w:pStyle w:val="43"/>
              <w:rPr>
                <w:rFonts w:hint="eastAsia"/>
              </w:rPr>
            </w:pPr>
          </w:p>
        </w:tc>
        <w:tc>
          <w:tcPr>
            <w:tcW w:w="1090" w:type="pct"/>
            <w:tcBorders>
              <w:top w:val="single" w:color="auto" w:sz="4" w:space="0"/>
              <w:left w:val="single" w:color="auto" w:sz="4" w:space="0"/>
              <w:bottom w:val="single" w:color="auto" w:sz="4" w:space="0"/>
              <w:right w:val="single" w:color="auto" w:sz="4" w:space="0"/>
            </w:tcBorders>
          </w:tcPr>
          <w:p w14:paraId="02578FC5">
            <w:pPr>
              <w:pStyle w:val="43"/>
              <w:rPr>
                <w:rFonts w:hint="eastAsia"/>
              </w:rPr>
            </w:pPr>
          </w:p>
        </w:tc>
      </w:tr>
      <w:tr w14:paraId="19E3D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6913C058">
            <w:pPr>
              <w:pStyle w:val="43"/>
              <w:rPr>
                <w:rFonts w:hint="eastAsia"/>
              </w:rPr>
            </w:pPr>
          </w:p>
        </w:tc>
        <w:tc>
          <w:tcPr>
            <w:tcW w:w="1394" w:type="pct"/>
            <w:tcBorders>
              <w:top w:val="single" w:color="auto" w:sz="4" w:space="0"/>
              <w:left w:val="single" w:color="auto" w:sz="4" w:space="0"/>
              <w:bottom w:val="single" w:color="auto" w:sz="4" w:space="0"/>
              <w:right w:val="single" w:color="auto" w:sz="4" w:space="0"/>
            </w:tcBorders>
          </w:tcPr>
          <w:p w14:paraId="35C6CE4E">
            <w:pPr>
              <w:pStyle w:val="43"/>
              <w:rPr>
                <w:rFonts w:hint="eastAsia"/>
              </w:rPr>
            </w:pPr>
          </w:p>
        </w:tc>
        <w:tc>
          <w:tcPr>
            <w:tcW w:w="1002" w:type="pct"/>
            <w:tcBorders>
              <w:top w:val="single" w:color="auto" w:sz="4" w:space="0"/>
              <w:left w:val="single" w:color="auto" w:sz="4" w:space="0"/>
              <w:bottom w:val="single" w:color="auto" w:sz="4" w:space="0"/>
              <w:right w:val="single" w:color="auto" w:sz="4" w:space="0"/>
            </w:tcBorders>
          </w:tcPr>
          <w:p w14:paraId="26E5541D">
            <w:pPr>
              <w:pStyle w:val="43"/>
              <w:rPr>
                <w:rFonts w:hint="eastAsia"/>
              </w:rPr>
            </w:pPr>
          </w:p>
        </w:tc>
        <w:tc>
          <w:tcPr>
            <w:tcW w:w="1090" w:type="pct"/>
            <w:tcBorders>
              <w:top w:val="single" w:color="auto" w:sz="4" w:space="0"/>
              <w:left w:val="single" w:color="auto" w:sz="4" w:space="0"/>
              <w:bottom w:val="single" w:color="auto" w:sz="4" w:space="0"/>
              <w:right w:val="single" w:color="auto" w:sz="4" w:space="0"/>
            </w:tcBorders>
          </w:tcPr>
          <w:p w14:paraId="46D8A4D7">
            <w:pPr>
              <w:pStyle w:val="43"/>
              <w:rPr>
                <w:rFonts w:hint="eastAsia"/>
              </w:rPr>
            </w:pPr>
          </w:p>
        </w:tc>
        <w:tc>
          <w:tcPr>
            <w:tcW w:w="1090" w:type="pct"/>
            <w:tcBorders>
              <w:top w:val="single" w:color="auto" w:sz="4" w:space="0"/>
              <w:left w:val="single" w:color="auto" w:sz="4" w:space="0"/>
              <w:bottom w:val="single" w:color="auto" w:sz="4" w:space="0"/>
              <w:right w:val="single" w:color="auto" w:sz="4" w:space="0"/>
            </w:tcBorders>
          </w:tcPr>
          <w:p w14:paraId="0038B0D0">
            <w:pPr>
              <w:pStyle w:val="43"/>
              <w:rPr>
                <w:rFonts w:hint="eastAsia"/>
              </w:rPr>
            </w:pPr>
          </w:p>
        </w:tc>
      </w:tr>
      <w:tr w14:paraId="7078C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54427C07">
            <w:pPr>
              <w:pStyle w:val="43"/>
              <w:rPr>
                <w:rFonts w:hint="eastAsia"/>
              </w:rPr>
            </w:pPr>
          </w:p>
        </w:tc>
        <w:tc>
          <w:tcPr>
            <w:tcW w:w="1394" w:type="pct"/>
            <w:tcBorders>
              <w:top w:val="single" w:color="auto" w:sz="4" w:space="0"/>
              <w:left w:val="single" w:color="auto" w:sz="4" w:space="0"/>
              <w:bottom w:val="single" w:color="auto" w:sz="4" w:space="0"/>
              <w:right w:val="single" w:color="auto" w:sz="4" w:space="0"/>
            </w:tcBorders>
          </w:tcPr>
          <w:p w14:paraId="159D0519">
            <w:pPr>
              <w:pStyle w:val="43"/>
              <w:rPr>
                <w:rFonts w:hint="eastAsia"/>
              </w:rPr>
            </w:pPr>
          </w:p>
        </w:tc>
        <w:tc>
          <w:tcPr>
            <w:tcW w:w="1002" w:type="pct"/>
            <w:tcBorders>
              <w:top w:val="single" w:color="auto" w:sz="4" w:space="0"/>
              <w:left w:val="single" w:color="auto" w:sz="4" w:space="0"/>
              <w:bottom w:val="single" w:color="auto" w:sz="4" w:space="0"/>
              <w:right w:val="single" w:color="auto" w:sz="4" w:space="0"/>
            </w:tcBorders>
          </w:tcPr>
          <w:p w14:paraId="43D952FE">
            <w:pPr>
              <w:pStyle w:val="43"/>
              <w:rPr>
                <w:rFonts w:hint="eastAsia"/>
              </w:rPr>
            </w:pPr>
          </w:p>
        </w:tc>
        <w:tc>
          <w:tcPr>
            <w:tcW w:w="1090" w:type="pct"/>
            <w:tcBorders>
              <w:top w:val="single" w:color="auto" w:sz="4" w:space="0"/>
              <w:left w:val="single" w:color="auto" w:sz="4" w:space="0"/>
              <w:bottom w:val="single" w:color="auto" w:sz="4" w:space="0"/>
              <w:right w:val="single" w:color="auto" w:sz="4" w:space="0"/>
            </w:tcBorders>
          </w:tcPr>
          <w:p w14:paraId="0351BBFC">
            <w:pPr>
              <w:pStyle w:val="43"/>
              <w:rPr>
                <w:rFonts w:hint="eastAsia"/>
              </w:rPr>
            </w:pPr>
          </w:p>
        </w:tc>
        <w:tc>
          <w:tcPr>
            <w:tcW w:w="1090" w:type="pct"/>
            <w:tcBorders>
              <w:top w:val="single" w:color="auto" w:sz="4" w:space="0"/>
              <w:left w:val="single" w:color="auto" w:sz="4" w:space="0"/>
              <w:bottom w:val="single" w:color="auto" w:sz="4" w:space="0"/>
              <w:right w:val="single" w:color="auto" w:sz="4" w:space="0"/>
            </w:tcBorders>
          </w:tcPr>
          <w:p w14:paraId="71A560A0">
            <w:pPr>
              <w:pStyle w:val="43"/>
              <w:rPr>
                <w:rFonts w:hint="eastAsia"/>
              </w:rPr>
            </w:pPr>
          </w:p>
        </w:tc>
      </w:tr>
      <w:tr w14:paraId="353E1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65B06488">
            <w:pPr>
              <w:pStyle w:val="43"/>
              <w:rPr>
                <w:rFonts w:hint="eastAsia"/>
              </w:rPr>
            </w:pPr>
          </w:p>
        </w:tc>
        <w:tc>
          <w:tcPr>
            <w:tcW w:w="1394" w:type="pct"/>
            <w:tcBorders>
              <w:top w:val="single" w:color="auto" w:sz="4" w:space="0"/>
              <w:left w:val="single" w:color="auto" w:sz="4" w:space="0"/>
              <w:bottom w:val="single" w:color="auto" w:sz="4" w:space="0"/>
              <w:right w:val="single" w:color="auto" w:sz="4" w:space="0"/>
            </w:tcBorders>
          </w:tcPr>
          <w:p w14:paraId="3B0DB35D">
            <w:pPr>
              <w:pStyle w:val="43"/>
              <w:rPr>
                <w:rFonts w:hint="eastAsia"/>
              </w:rPr>
            </w:pPr>
          </w:p>
        </w:tc>
        <w:tc>
          <w:tcPr>
            <w:tcW w:w="1002" w:type="pct"/>
            <w:tcBorders>
              <w:top w:val="single" w:color="auto" w:sz="4" w:space="0"/>
              <w:left w:val="single" w:color="auto" w:sz="4" w:space="0"/>
              <w:bottom w:val="single" w:color="auto" w:sz="4" w:space="0"/>
              <w:right w:val="single" w:color="auto" w:sz="4" w:space="0"/>
            </w:tcBorders>
          </w:tcPr>
          <w:p w14:paraId="17A6B73A">
            <w:pPr>
              <w:pStyle w:val="43"/>
              <w:rPr>
                <w:rFonts w:hint="eastAsia"/>
              </w:rPr>
            </w:pPr>
          </w:p>
        </w:tc>
        <w:tc>
          <w:tcPr>
            <w:tcW w:w="1090" w:type="pct"/>
            <w:tcBorders>
              <w:top w:val="single" w:color="auto" w:sz="4" w:space="0"/>
              <w:left w:val="single" w:color="auto" w:sz="4" w:space="0"/>
              <w:bottom w:val="single" w:color="auto" w:sz="4" w:space="0"/>
              <w:right w:val="single" w:color="auto" w:sz="4" w:space="0"/>
            </w:tcBorders>
          </w:tcPr>
          <w:p w14:paraId="71CFE7A3">
            <w:pPr>
              <w:pStyle w:val="43"/>
              <w:rPr>
                <w:rFonts w:hint="eastAsia"/>
              </w:rPr>
            </w:pPr>
          </w:p>
        </w:tc>
        <w:tc>
          <w:tcPr>
            <w:tcW w:w="1090" w:type="pct"/>
            <w:tcBorders>
              <w:top w:val="single" w:color="auto" w:sz="4" w:space="0"/>
              <w:left w:val="single" w:color="auto" w:sz="4" w:space="0"/>
              <w:bottom w:val="single" w:color="auto" w:sz="4" w:space="0"/>
              <w:right w:val="single" w:color="auto" w:sz="4" w:space="0"/>
            </w:tcBorders>
          </w:tcPr>
          <w:p w14:paraId="4FF64190">
            <w:pPr>
              <w:pStyle w:val="43"/>
              <w:rPr>
                <w:rFonts w:hint="eastAsia"/>
              </w:rPr>
            </w:pPr>
          </w:p>
        </w:tc>
      </w:tr>
      <w:tr w14:paraId="4F6DC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2A7D8EFA">
            <w:pPr>
              <w:pStyle w:val="43"/>
              <w:rPr>
                <w:rFonts w:hint="eastAsia"/>
              </w:rPr>
            </w:pPr>
          </w:p>
        </w:tc>
        <w:tc>
          <w:tcPr>
            <w:tcW w:w="1394" w:type="pct"/>
            <w:tcBorders>
              <w:top w:val="single" w:color="auto" w:sz="4" w:space="0"/>
              <w:left w:val="single" w:color="auto" w:sz="4" w:space="0"/>
              <w:bottom w:val="single" w:color="auto" w:sz="4" w:space="0"/>
              <w:right w:val="single" w:color="auto" w:sz="4" w:space="0"/>
            </w:tcBorders>
          </w:tcPr>
          <w:p w14:paraId="2DE2D3A1">
            <w:pPr>
              <w:pStyle w:val="43"/>
              <w:rPr>
                <w:rFonts w:hint="eastAsia"/>
              </w:rPr>
            </w:pPr>
          </w:p>
        </w:tc>
        <w:tc>
          <w:tcPr>
            <w:tcW w:w="1002" w:type="pct"/>
            <w:tcBorders>
              <w:top w:val="single" w:color="auto" w:sz="4" w:space="0"/>
              <w:left w:val="single" w:color="auto" w:sz="4" w:space="0"/>
              <w:bottom w:val="single" w:color="auto" w:sz="4" w:space="0"/>
              <w:right w:val="single" w:color="auto" w:sz="4" w:space="0"/>
            </w:tcBorders>
          </w:tcPr>
          <w:p w14:paraId="71DD93EA">
            <w:pPr>
              <w:pStyle w:val="43"/>
              <w:rPr>
                <w:rFonts w:hint="eastAsia"/>
              </w:rPr>
            </w:pPr>
          </w:p>
        </w:tc>
        <w:tc>
          <w:tcPr>
            <w:tcW w:w="1090" w:type="pct"/>
            <w:tcBorders>
              <w:top w:val="single" w:color="auto" w:sz="4" w:space="0"/>
              <w:left w:val="single" w:color="auto" w:sz="4" w:space="0"/>
              <w:bottom w:val="single" w:color="auto" w:sz="4" w:space="0"/>
              <w:right w:val="single" w:color="auto" w:sz="4" w:space="0"/>
            </w:tcBorders>
          </w:tcPr>
          <w:p w14:paraId="5C805C56">
            <w:pPr>
              <w:pStyle w:val="43"/>
              <w:rPr>
                <w:rFonts w:hint="eastAsia"/>
              </w:rPr>
            </w:pPr>
          </w:p>
        </w:tc>
        <w:tc>
          <w:tcPr>
            <w:tcW w:w="1090" w:type="pct"/>
            <w:tcBorders>
              <w:top w:val="single" w:color="auto" w:sz="4" w:space="0"/>
              <w:left w:val="single" w:color="auto" w:sz="4" w:space="0"/>
              <w:bottom w:val="single" w:color="auto" w:sz="4" w:space="0"/>
              <w:right w:val="single" w:color="auto" w:sz="4" w:space="0"/>
            </w:tcBorders>
          </w:tcPr>
          <w:p w14:paraId="43633179">
            <w:pPr>
              <w:pStyle w:val="43"/>
              <w:rPr>
                <w:rFonts w:hint="eastAsia"/>
              </w:rPr>
            </w:pPr>
          </w:p>
        </w:tc>
      </w:tr>
      <w:tr w14:paraId="391BA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427DA31E">
            <w:pPr>
              <w:pStyle w:val="43"/>
              <w:rPr>
                <w:rFonts w:hint="eastAsia"/>
              </w:rPr>
            </w:pPr>
          </w:p>
        </w:tc>
        <w:tc>
          <w:tcPr>
            <w:tcW w:w="1394" w:type="pct"/>
            <w:tcBorders>
              <w:top w:val="single" w:color="auto" w:sz="4" w:space="0"/>
              <w:left w:val="single" w:color="auto" w:sz="4" w:space="0"/>
              <w:bottom w:val="single" w:color="auto" w:sz="4" w:space="0"/>
              <w:right w:val="single" w:color="auto" w:sz="4" w:space="0"/>
            </w:tcBorders>
          </w:tcPr>
          <w:p w14:paraId="68E787B8">
            <w:pPr>
              <w:pStyle w:val="43"/>
              <w:rPr>
                <w:rFonts w:hint="eastAsia"/>
              </w:rPr>
            </w:pPr>
          </w:p>
        </w:tc>
        <w:tc>
          <w:tcPr>
            <w:tcW w:w="1002" w:type="pct"/>
            <w:tcBorders>
              <w:top w:val="single" w:color="auto" w:sz="4" w:space="0"/>
              <w:left w:val="single" w:color="auto" w:sz="4" w:space="0"/>
              <w:bottom w:val="single" w:color="auto" w:sz="4" w:space="0"/>
              <w:right w:val="single" w:color="auto" w:sz="4" w:space="0"/>
            </w:tcBorders>
          </w:tcPr>
          <w:p w14:paraId="154E852C">
            <w:pPr>
              <w:pStyle w:val="43"/>
              <w:rPr>
                <w:rFonts w:hint="eastAsia"/>
              </w:rPr>
            </w:pPr>
          </w:p>
        </w:tc>
        <w:tc>
          <w:tcPr>
            <w:tcW w:w="1090" w:type="pct"/>
            <w:tcBorders>
              <w:top w:val="single" w:color="auto" w:sz="4" w:space="0"/>
              <w:left w:val="single" w:color="auto" w:sz="4" w:space="0"/>
              <w:bottom w:val="single" w:color="auto" w:sz="4" w:space="0"/>
              <w:right w:val="single" w:color="auto" w:sz="4" w:space="0"/>
            </w:tcBorders>
          </w:tcPr>
          <w:p w14:paraId="0057AEF9">
            <w:pPr>
              <w:pStyle w:val="43"/>
              <w:rPr>
                <w:rFonts w:hint="eastAsia"/>
              </w:rPr>
            </w:pPr>
          </w:p>
        </w:tc>
        <w:tc>
          <w:tcPr>
            <w:tcW w:w="1090" w:type="pct"/>
            <w:tcBorders>
              <w:top w:val="single" w:color="auto" w:sz="4" w:space="0"/>
              <w:left w:val="single" w:color="auto" w:sz="4" w:space="0"/>
              <w:bottom w:val="single" w:color="auto" w:sz="4" w:space="0"/>
              <w:right w:val="single" w:color="auto" w:sz="4" w:space="0"/>
            </w:tcBorders>
          </w:tcPr>
          <w:p w14:paraId="3EE02C99">
            <w:pPr>
              <w:pStyle w:val="43"/>
              <w:rPr>
                <w:rFonts w:hint="eastAsia"/>
              </w:rPr>
            </w:pPr>
          </w:p>
        </w:tc>
      </w:tr>
      <w:tr w14:paraId="151A4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7602EA5F">
            <w:pPr>
              <w:pStyle w:val="43"/>
              <w:rPr>
                <w:rFonts w:hint="eastAsia"/>
              </w:rPr>
            </w:pPr>
          </w:p>
        </w:tc>
        <w:tc>
          <w:tcPr>
            <w:tcW w:w="1394" w:type="pct"/>
            <w:tcBorders>
              <w:top w:val="single" w:color="auto" w:sz="4" w:space="0"/>
              <w:left w:val="single" w:color="auto" w:sz="4" w:space="0"/>
              <w:bottom w:val="single" w:color="auto" w:sz="4" w:space="0"/>
              <w:right w:val="single" w:color="auto" w:sz="4" w:space="0"/>
            </w:tcBorders>
          </w:tcPr>
          <w:p w14:paraId="68E63858">
            <w:pPr>
              <w:pStyle w:val="43"/>
              <w:rPr>
                <w:rFonts w:hint="eastAsia"/>
              </w:rPr>
            </w:pPr>
          </w:p>
        </w:tc>
        <w:tc>
          <w:tcPr>
            <w:tcW w:w="1002" w:type="pct"/>
            <w:tcBorders>
              <w:top w:val="single" w:color="auto" w:sz="4" w:space="0"/>
              <w:left w:val="single" w:color="auto" w:sz="4" w:space="0"/>
              <w:bottom w:val="single" w:color="auto" w:sz="4" w:space="0"/>
              <w:right w:val="single" w:color="auto" w:sz="4" w:space="0"/>
            </w:tcBorders>
          </w:tcPr>
          <w:p w14:paraId="630C6F4B">
            <w:pPr>
              <w:pStyle w:val="43"/>
              <w:rPr>
                <w:rFonts w:hint="eastAsia"/>
              </w:rPr>
            </w:pPr>
          </w:p>
        </w:tc>
        <w:tc>
          <w:tcPr>
            <w:tcW w:w="1090" w:type="pct"/>
            <w:tcBorders>
              <w:top w:val="single" w:color="auto" w:sz="4" w:space="0"/>
              <w:left w:val="single" w:color="auto" w:sz="4" w:space="0"/>
              <w:bottom w:val="single" w:color="auto" w:sz="4" w:space="0"/>
              <w:right w:val="single" w:color="auto" w:sz="4" w:space="0"/>
            </w:tcBorders>
          </w:tcPr>
          <w:p w14:paraId="6F167C97">
            <w:pPr>
              <w:pStyle w:val="43"/>
              <w:rPr>
                <w:rFonts w:hint="eastAsia"/>
              </w:rPr>
            </w:pPr>
          </w:p>
        </w:tc>
        <w:tc>
          <w:tcPr>
            <w:tcW w:w="1090" w:type="pct"/>
            <w:tcBorders>
              <w:top w:val="single" w:color="auto" w:sz="4" w:space="0"/>
              <w:left w:val="single" w:color="auto" w:sz="4" w:space="0"/>
              <w:bottom w:val="single" w:color="auto" w:sz="4" w:space="0"/>
              <w:right w:val="single" w:color="auto" w:sz="4" w:space="0"/>
            </w:tcBorders>
          </w:tcPr>
          <w:p w14:paraId="4CB69FB8">
            <w:pPr>
              <w:pStyle w:val="43"/>
              <w:rPr>
                <w:rFonts w:hint="eastAsia"/>
              </w:rPr>
            </w:pPr>
          </w:p>
        </w:tc>
      </w:tr>
      <w:tr w14:paraId="3D028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2B44BFFC">
            <w:pPr>
              <w:pStyle w:val="43"/>
              <w:rPr>
                <w:rFonts w:hint="eastAsia"/>
              </w:rPr>
            </w:pPr>
          </w:p>
        </w:tc>
        <w:tc>
          <w:tcPr>
            <w:tcW w:w="1394" w:type="pct"/>
            <w:tcBorders>
              <w:top w:val="single" w:color="auto" w:sz="4" w:space="0"/>
              <w:left w:val="single" w:color="auto" w:sz="4" w:space="0"/>
              <w:bottom w:val="single" w:color="auto" w:sz="4" w:space="0"/>
              <w:right w:val="single" w:color="auto" w:sz="4" w:space="0"/>
            </w:tcBorders>
          </w:tcPr>
          <w:p w14:paraId="0785FAB2">
            <w:pPr>
              <w:pStyle w:val="43"/>
              <w:rPr>
                <w:rFonts w:hint="eastAsia"/>
              </w:rPr>
            </w:pPr>
          </w:p>
        </w:tc>
        <w:tc>
          <w:tcPr>
            <w:tcW w:w="1002" w:type="pct"/>
            <w:tcBorders>
              <w:top w:val="single" w:color="auto" w:sz="4" w:space="0"/>
              <w:left w:val="single" w:color="auto" w:sz="4" w:space="0"/>
              <w:bottom w:val="single" w:color="auto" w:sz="4" w:space="0"/>
              <w:right w:val="single" w:color="auto" w:sz="4" w:space="0"/>
            </w:tcBorders>
          </w:tcPr>
          <w:p w14:paraId="39EF3177">
            <w:pPr>
              <w:pStyle w:val="43"/>
              <w:rPr>
                <w:rFonts w:hint="eastAsia"/>
              </w:rPr>
            </w:pPr>
          </w:p>
        </w:tc>
        <w:tc>
          <w:tcPr>
            <w:tcW w:w="1090" w:type="pct"/>
            <w:tcBorders>
              <w:top w:val="single" w:color="auto" w:sz="4" w:space="0"/>
              <w:left w:val="single" w:color="auto" w:sz="4" w:space="0"/>
              <w:bottom w:val="single" w:color="auto" w:sz="4" w:space="0"/>
              <w:right w:val="single" w:color="auto" w:sz="4" w:space="0"/>
            </w:tcBorders>
          </w:tcPr>
          <w:p w14:paraId="284981EA">
            <w:pPr>
              <w:pStyle w:val="43"/>
              <w:rPr>
                <w:rFonts w:hint="eastAsia"/>
              </w:rPr>
            </w:pPr>
          </w:p>
        </w:tc>
        <w:tc>
          <w:tcPr>
            <w:tcW w:w="1090" w:type="pct"/>
            <w:tcBorders>
              <w:top w:val="single" w:color="auto" w:sz="4" w:space="0"/>
              <w:left w:val="single" w:color="auto" w:sz="4" w:space="0"/>
              <w:bottom w:val="single" w:color="auto" w:sz="4" w:space="0"/>
              <w:right w:val="single" w:color="auto" w:sz="4" w:space="0"/>
            </w:tcBorders>
          </w:tcPr>
          <w:p w14:paraId="2709C620">
            <w:pPr>
              <w:pStyle w:val="43"/>
              <w:rPr>
                <w:rFonts w:hint="eastAsia"/>
              </w:rPr>
            </w:pPr>
          </w:p>
        </w:tc>
      </w:tr>
      <w:tr w14:paraId="0180F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24A127C5">
            <w:pPr>
              <w:pStyle w:val="43"/>
              <w:rPr>
                <w:rFonts w:hint="eastAsia"/>
              </w:rPr>
            </w:pPr>
            <w:r>
              <w:rPr>
                <w:rFonts w:hint="eastAsia"/>
              </w:rPr>
              <w:t>……</w:t>
            </w:r>
          </w:p>
        </w:tc>
        <w:tc>
          <w:tcPr>
            <w:tcW w:w="1394" w:type="pct"/>
            <w:tcBorders>
              <w:top w:val="single" w:color="auto" w:sz="4" w:space="0"/>
              <w:left w:val="single" w:color="auto" w:sz="4" w:space="0"/>
              <w:bottom w:val="single" w:color="auto" w:sz="4" w:space="0"/>
              <w:right w:val="single" w:color="auto" w:sz="4" w:space="0"/>
            </w:tcBorders>
          </w:tcPr>
          <w:p w14:paraId="557F762C">
            <w:pPr>
              <w:pStyle w:val="43"/>
              <w:rPr>
                <w:rFonts w:hint="eastAsia"/>
              </w:rPr>
            </w:pPr>
            <w:r>
              <w:rPr>
                <w:rFonts w:hint="eastAsia"/>
              </w:rPr>
              <w:t>…………</w:t>
            </w:r>
          </w:p>
        </w:tc>
        <w:tc>
          <w:tcPr>
            <w:tcW w:w="1002" w:type="pct"/>
            <w:tcBorders>
              <w:top w:val="single" w:color="auto" w:sz="4" w:space="0"/>
              <w:left w:val="single" w:color="auto" w:sz="4" w:space="0"/>
              <w:bottom w:val="single" w:color="auto" w:sz="4" w:space="0"/>
              <w:right w:val="single" w:color="auto" w:sz="4" w:space="0"/>
            </w:tcBorders>
          </w:tcPr>
          <w:p w14:paraId="15E56C60">
            <w:pPr>
              <w:pStyle w:val="43"/>
              <w:rPr>
                <w:rFonts w:hint="eastAsia"/>
              </w:rPr>
            </w:pPr>
            <w:r>
              <w:rPr>
                <w:rFonts w:hint="eastAsia"/>
              </w:rPr>
              <w:t>…………</w:t>
            </w:r>
          </w:p>
        </w:tc>
        <w:tc>
          <w:tcPr>
            <w:tcW w:w="1090" w:type="pct"/>
            <w:tcBorders>
              <w:top w:val="single" w:color="auto" w:sz="4" w:space="0"/>
              <w:left w:val="single" w:color="auto" w:sz="4" w:space="0"/>
              <w:bottom w:val="single" w:color="auto" w:sz="4" w:space="0"/>
              <w:right w:val="single" w:color="auto" w:sz="4" w:space="0"/>
            </w:tcBorders>
          </w:tcPr>
          <w:p w14:paraId="1D7B520E">
            <w:pPr>
              <w:pStyle w:val="43"/>
              <w:rPr>
                <w:rFonts w:hint="eastAsia"/>
              </w:rPr>
            </w:pPr>
            <w:r>
              <w:rPr>
                <w:rFonts w:hint="eastAsia"/>
              </w:rPr>
              <w:t>……</w:t>
            </w:r>
          </w:p>
        </w:tc>
        <w:tc>
          <w:tcPr>
            <w:tcW w:w="1090" w:type="pct"/>
            <w:tcBorders>
              <w:top w:val="single" w:color="auto" w:sz="4" w:space="0"/>
              <w:left w:val="single" w:color="auto" w:sz="4" w:space="0"/>
              <w:bottom w:val="single" w:color="auto" w:sz="4" w:space="0"/>
              <w:right w:val="single" w:color="auto" w:sz="4" w:space="0"/>
            </w:tcBorders>
          </w:tcPr>
          <w:p w14:paraId="1F0798E3">
            <w:pPr>
              <w:pStyle w:val="43"/>
              <w:rPr>
                <w:rFonts w:hint="eastAsia"/>
              </w:rPr>
            </w:pPr>
          </w:p>
        </w:tc>
      </w:tr>
      <w:bookmarkEnd w:id="479"/>
    </w:tbl>
    <w:p w14:paraId="4CE8E68C">
      <w:pPr>
        <w:ind w:firstLine="480" w:firstLineChars="200"/>
        <w:rPr>
          <w:rFonts w:hint="eastAsia" w:cs="仿宋_GB2312"/>
        </w:rPr>
      </w:pPr>
    </w:p>
    <w:p w14:paraId="1DE162B4">
      <w:pPr>
        <w:ind w:firstLine="480" w:firstLineChars="200"/>
        <w:rPr>
          <w:rFonts w:hint="eastAsia" w:cs="仿宋_GB2312"/>
        </w:rPr>
      </w:pPr>
      <w:r>
        <w:rPr>
          <w:rFonts w:hint="eastAsia" w:cs="仿宋_GB2312"/>
        </w:rPr>
        <w:t>注：</w:t>
      </w:r>
    </w:p>
    <w:p w14:paraId="6A944A29">
      <w:pPr>
        <w:ind w:firstLine="480" w:firstLineChars="200"/>
        <w:rPr>
          <w:rFonts w:hint="eastAsia" w:cs="仿宋_GB2312"/>
          <w:szCs w:val="24"/>
        </w:rPr>
      </w:pPr>
      <w:bookmarkStart w:id="480" w:name="_Hlk161711495"/>
      <w:r>
        <w:rPr>
          <w:rFonts w:hint="eastAsia" w:cs="仿宋_GB2312"/>
          <w:szCs w:val="24"/>
        </w:rPr>
        <w:t>供应商应按照竞争性谈判文件第三章 采购需求“五、商务要求”填写</w:t>
      </w:r>
    </w:p>
    <w:bookmarkEnd w:id="480"/>
    <w:p w14:paraId="55EDFEA1">
      <w:pPr>
        <w:ind w:firstLine="480" w:firstLineChars="200"/>
        <w:rPr>
          <w:rFonts w:hint="eastAsia" w:cs="仿宋_GB2312"/>
          <w:szCs w:val="24"/>
        </w:rPr>
      </w:pPr>
    </w:p>
    <w:p w14:paraId="264E4A5F">
      <w:pPr>
        <w:ind w:firstLine="480" w:firstLineChars="200"/>
        <w:rPr>
          <w:rFonts w:hint="eastAsia" w:cs="仿宋_GB2312"/>
        </w:rPr>
      </w:pPr>
    </w:p>
    <w:p w14:paraId="2487D6DC">
      <w:pPr>
        <w:rPr>
          <w:rFonts w:hint="eastAsia" w:cs="仿宋_GB2312"/>
        </w:rPr>
      </w:pPr>
      <w:r>
        <w:rPr>
          <w:rFonts w:hint="eastAsia" w:cs="仿宋_GB2312"/>
        </w:rPr>
        <w:t>供应商名称：</w:t>
      </w:r>
      <w:r>
        <w:rPr>
          <w:rFonts w:hint="eastAsia" w:cs="仿宋_GB2312"/>
          <w:u w:val="single"/>
        </w:rPr>
        <w:t xml:space="preserve">                    </w:t>
      </w:r>
    </w:p>
    <w:p w14:paraId="0A4A802E">
      <w:pPr>
        <w:rPr>
          <w:rFonts w:hint="eastAsia"/>
        </w:rPr>
      </w:pPr>
      <w:r>
        <w:rPr>
          <w:rFonts w:hint="eastAsia" w:cs="仿宋_GB2312"/>
        </w:rPr>
        <w:t>日      期：   年    月    日</w:t>
      </w:r>
    </w:p>
    <w:p w14:paraId="67241869">
      <w:pPr>
        <w:widowControl/>
        <w:spacing w:line="240" w:lineRule="auto"/>
        <w:rPr>
          <w:rFonts w:hint="eastAsia"/>
        </w:rPr>
      </w:pPr>
      <w:r>
        <w:br w:type="page"/>
      </w:r>
    </w:p>
    <w:p w14:paraId="6EC95AB8">
      <w:pPr>
        <w:pStyle w:val="4"/>
        <w:numPr>
          <w:ilvl w:val="0"/>
          <w:numId w:val="22"/>
        </w:numPr>
        <w:tabs>
          <w:tab w:val="left" w:pos="1605"/>
        </w:tabs>
        <w:rPr>
          <w:rFonts w:hint="eastAsia"/>
        </w:rPr>
      </w:pPr>
      <w:bookmarkStart w:id="481" w:name="_Toc4994"/>
      <w:bookmarkStart w:id="482" w:name="_Toc156490367"/>
      <w:r>
        <w:rPr>
          <w:rFonts w:hint="eastAsia"/>
        </w:rPr>
        <w:t>其它商务文件</w:t>
      </w:r>
      <w:bookmarkEnd w:id="481"/>
      <w:bookmarkEnd w:id="482"/>
    </w:p>
    <w:p w14:paraId="3DAA383C">
      <w:pPr>
        <w:rPr>
          <w:rFonts w:hint="eastAsia"/>
        </w:rPr>
      </w:pPr>
      <w:r>
        <w:rPr>
          <w:rFonts w:hint="eastAsia"/>
        </w:rPr>
        <w:t>1. 谈判文件要求提供的其它商务资料和证明材料；盖有单位公章的报价单及法定代表人（负责人）授权书一式两份，一份附在响应文件中，一份现场递交。</w:t>
      </w:r>
    </w:p>
    <w:p w14:paraId="463C2525">
      <w:pPr>
        <w:rPr>
          <w:rFonts w:hint="eastAsia"/>
        </w:rPr>
      </w:pPr>
      <w:r>
        <w:rPr>
          <w:rFonts w:hint="eastAsia"/>
        </w:rPr>
        <w:t>2. 供应商认为需要提供的其它商务资料和说明。</w:t>
      </w:r>
    </w:p>
    <w:p w14:paraId="0C69E3FF">
      <w:pPr>
        <w:rPr>
          <w:rFonts w:hint="eastAsia"/>
        </w:rPr>
      </w:pPr>
      <w:r>
        <w:br w:type="page"/>
      </w:r>
    </w:p>
    <w:bookmarkEnd w:id="466"/>
    <w:p w14:paraId="555C6229">
      <w:pPr>
        <w:pStyle w:val="3"/>
        <w:numPr>
          <w:ilvl w:val="0"/>
          <w:numId w:val="17"/>
        </w:numPr>
        <w:rPr>
          <w:rFonts w:hint="eastAsia"/>
        </w:rPr>
      </w:pPr>
      <w:bookmarkStart w:id="483" w:name="_Toc692"/>
      <w:bookmarkStart w:id="484" w:name="_Hlk158370535"/>
      <w:r>
        <w:rPr>
          <w:rFonts w:hint="eastAsia"/>
        </w:rPr>
        <w:t>技术部分</w:t>
      </w:r>
      <w:bookmarkEnd w:id="483"/>
    </w:p>
    <w:p w14:paraId="542EA565">
      <w:pPr>
        <w:pStyle w:val="4"/>
        <w:numPr>
          <w:ilvl w:val="0"/>
          <w:numId w:val="24"/>
        </w:numPr>
        <w:tabs>
          <w:tab w:val="left" w:pos="1605"/>
        </w:tabs>
        <w:rPr>
          <w:rFonts w:hint="eastAsia"/>
        </w:rPr>
      </w:pPr>
      <w:bookmarkStart w:id="485" w:name="_Toc156490369"/>
      <w:bookmarkStart w:id="486" w:name="_Toc11454"/>
      <w:r>
        <w:rPr>
          <w:rFonts w:hint="eastAsia"/>
        </w:rPr>
        <w:t>技术响应偏离表</w:t>
      </w:r>
      <w:bookmarkEnd w:id="485"/>
      <w:bookmarkEnd w:id="486"/>
    </w:p>
    <w:p w14:paraId="1C8C001D">
      <w:pPr>
        <w:rPr>
          <w:rFonts w:hint="eastAsia" w:cs="仿宋_GB2312"/>
        </w:rPr>
      </w:pPr>
      <w:r>
        <w:rPr>
          <w:rFonts w:hint="eastAsia" w:cs="仿宋_GB2312"/>
        </w:rPr>
        <w:t xml:space="preserve">项目名称：                                         </w:t>
      </w:r>
    </w:p>
    <w:p w14:paraId="41ED2C01">
      <w:pPr>
        <w:rPr>
          <w:rFonts w:hint="eastAsia" w:cs="仿宋_GB2312"/>
        </w:rPr>
      </w:pPr>
      <w:r>
        <w:rPr>
          <w:rFonts w:hint="eastAsia" w:cs="仿宋_GB2312"/>
        </w:rPr>
        <w:t xml:space="preserve">项目编号：         </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985"/>
        <w:gridCol w:w="1766"/>
        <w:gridCol w:w="2054"/>
        <w:gridCol w:w="2054"/>
      </w:tblGrid>
      <w:tr w14:paraId="18BC8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388" w:type="pct"/>
            <w:tcBorders>
              <w:top w:val="single" w:color="auto" w:sz="4" w:space="0"/>
              <w:left w:val="single" w:color="auto" w:sz="4" w:space="0"/>
              <w:bottom w:val="single" w:color="auto" w:sz="4" w:space="0"/>
              <w:right w:val="single" w:color="auto" w:sz="4" w:space="0"/>
            </w:tcBorders>
            <w:vAlign w:val="center"/>
          </w:tcPr>
          <w:p w14:paraId="42BE098A">
            <w:pPr>
              <w:pStyle w:val="43"/>
              <w:jc w:val="center"/>
              <w:rPr>
                <w:rFonts w:hint="eastAsia"/>
                <w:sz w:val="24"/>
              </w:rPr>
            </w:pPr>
            <w:bookmarkStart w:id="487" w:name="_Hlk161711526"/>
            <w:r>
              <w:rPr>
                <w:rFonts w:hint="eastAsia"/>
              </w:rPr>
              <w:t>序号</w:t>
            </w:r>
          </w:p>
        </w:tc>
        <w:tc>
          <w:tcPr>
            <w:tcW w:w="1165" w:type="pct"/>
            <w:tcBorders>
              <w:top w:val="single" w:color="auto" w:sz="4" w:space="0"/>
              <w:left w:val="single" w:color="auto" w:sz="4" w:space="0"/>
              <w:bottom w:val="single" w:color="auto" w:sz="4" w:space="0"/>
              <w:right w:val="single" w:color="auto" w:sz="4" w:space="0"/>
            </w:tcBorders>
            <w:vAlign w:val="center"/>
          </w:tcPr>
          <w:p w14:paraId="0F80D18C">
            <w:pPr>
              <w:pStyle w:val="43"/>
              <w:jc w:val="center"/>
              <w:rPr>
                <w:rFonts w:hint="eastAsia"/>
              </w:rPr>
            </w:pPr>
            <w:r>
              <w:rPr>
                <w:rFonts w:hint="eastAsia"/>
              </w:rPr>
              <w:t>竞争性谈判文件技术、服务要求条款</w:t>
            </w:r>
          </w:p>
        </w:tc>
        <w:tc>
          <w:tcPr>
            <w:tcW w:w="1036" w:type="pct"/>
            <w:tcBorders>
              <w:top w:val="single" w:color="auto" w:sz="4" w:space="0"/>
              <w:left w:val="single" w:color="auto" w:sz="4" w:space="0"/>
              <w:bottom w:val="single" w:color="auto" w:sz="4" w:space="0"/>
              <w:right w:val="single" w:color="auto" w:sz="4" w:space="0"/>
            </w:tcBorders>
            <w:vAlign w:val="center"/>
          </w:tcPr>
          <w:p w14:paraId="5BF3963D">
            <w:pPr>
              <w:pStyle w:val="43"/>
              <w:jc w:val="center"/>
              <w:rPr>
                <w:rFonts w:hint="eastAsia"/>
              </w:rPr>
            </w:pPr>
            <w:r>
              <w:rPr>
                <w:rFonts w:hint="eastAsia"/>
              </w:rPr>
              <w:t>响应文件内容</w:t>
            </w:r>
          </w:p>
          <w:p w14:paraId="2AD78CB6">
            <w:pPr>
              <w:pStyle w:val="43"/>
              <w:jc w:val="center"/>
              <w:rPr>
                <w:rFonts w:hint="eastAsia"/>
              </w:rPr>
            </w:pPr>
            <w:r>
              <w:rPr>
                <w:rFonts w:hint="eastAsia"/>
              </w:rPr>
              <w:t>对应简述</w:t>
            </w:r>
          </w:p>
        </w:tc>
        <w:tc>
          <w:tcPr>
            <w:tcW w:w="1205" w:type="pct"/>
            <w:tcBorders>
              <w:top w:val="single" w:color="auto" w:sz="4" w:space="0"/>
              <w:left w:val="single" w:color="auto" w:sz="4" w:space="0"/>
              <w:bottom w:val="single" w:color="auto" w:sz="4" w:space="0"/>
              <w:right w:val="single" w:color="auto" w:sz="4" w:space="0"/>
            </w:tcBorders>
            <w:vAlign w:val="center"/>
          </w:tcPr>
          <w:p w14:paraId="2A3DE0D5">
            <w:pPr>
              <w:pStyle w:val="43"/>
              <w:jc w:val="center"/>
              <w:rPr>
                <w:rFonts w:hint="eastAsia"/>
              </w:rPr>
            </w:pPr>
            <w:r>
              <w:rPr>
                <w:rFonts w:hint="eastAsia"/>
              </w:rPr>
              <w:t>响应情况</w:t>
            </w:r>
          </w:p>
        </w:tc>
        <w:tc>
          <w:tcPr>
            <w:tcW w:w="1205" w:type="pct"/>
            <w:tcBorders>
              <w:top w:val="single" w:color="auto" w:sz="4" w:space="0"/>
              <w:left w:val="single" w:color="auto" w:sz="4" w:space="0"/>
              <w:bottom w:val="single" w:color="auto" w:sz="4" w:space="0"/>
              <w:right w:val="single" w:color="auto" w:sz="4" w:space="0"/>
            </w:tcBorders>
            <w:vAlign w:val="center"/>
          </w:tcPr>
          <w:p w14:paraId="22E7267E">
            <w:pPr>
              <w:pStyle w:val="43"/>
              <w:jc w:val="center"/>
              <w:rPr>
                <w:rFonts w:hint="eastAsia"/>
              </w:rPr>
            </w:pPr>
            <w:r>
              <w:rPr>
                <w:rFonts w:hint="eastAsia"/>
              </w:rPr>
              <w:t>说明及索引</w:t>
            </w:r>
          </w:p>
        </w:tc>
      </w:tr>
      <w:tr w14:paraId="1B6CF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vAlign w:val="center"/>
          </w:tcPr>
          <w:p w14:paraId="134025FD">
            <w:pPr>
              <w:pStyle w:val="43"/>
              <w:rPr>
                <w:rFonts w:hint="eastAsia"/>
              </w:rPr>
            </w:pPr>
            <w:r>
              <w:rPr>
                <w:rFonts w:hint="eastAsia"/>
              </w:rPr>
              <w:t>1</w:t>
            </w:r>
          </w:p>
        </w:tc>
        <w:tc>
          <w:tcPr>
            <w:tcW w:w="1165" w:type="pct"/>
            <w:tcBorders>
              <w:top w:val="single" w:color="auto" w:sz="4" w:space="0"/>
              <w:left w:val="single" w:color="auto" w:sz="4" w:space="0"/>
              <w:bottom w:val="single" w:color="auto" w:sz="4" w:space="0"/>
              <w:right w:val="single" w:color="auto" w:sz="4" w:space="0"/>
            </w:tcBorders>
            <w:vAlign w:val="center"/>
          </w:tcPr>
          <w:p w14:paraId="1EFE0925">
            <w:pPr>
              <w:pStyle w:val="43"/>
              <w:rPr>
                <w:rFonts w:hint="eastAsia"/>
              </w:rPr>
            </w:pPr>
            <w:r>
              <w:rPr>
                <w:rFonts w:hint="eastAsia"/>
              </w:rPr>
              <w:t>********</w:t>
            </w:r>
          </w:p>
        </w:tc>
        <w:tc>
          <w:tcPr>
            <w:tcW w:w="1036" w:type="pct"/>
            <w:tcBorders>
              <w:top w:val="single" w:color="auto" w:sz="4" w:space="0"/>
              <w:left w:val="single" w:color="auto" w:sz="4" w:space="0"/>
              <w:bottom w:val="single" w:color="auto" w:sz="4" w:space="0"/>
              <w:right w:val="single" w:color="auto" w:sz="4" w:space="0"/>
            </w:tcBorders>
            <w:vAlign w:val="center"/>
          </w:tcPr>
          <w:p w14:paraId="12B186B1">
            <w:pPr>
              <w:pStyle w:val="43"/>
              <w:rPr>
                <w:rFonts w:hint="eastAsia"/>
              </w:rPr>
            </w:pPr>
            <w:r>
              <w:rPr>
                <w:rFonts w:hint="eastAsia"/>
              </w:rPr>
              <w:t>******</w:t>
            </w:r>
          </w:p>
        </w:tc>
        <w:tc>
          <w:tcPr>
            <w:tcW w:w="1205" w:type="pct"/>
            <w:tcBorders>
              <w:top w:val="single" w:color="auto" w:sz="4" w:space="0"/>
              <w:left w:val="single" w:color="auto" w:sz="4" w:space="0"/>
              <w:bottom w:val="single" w:color="auto" w:sz="4" w:space="0"/>
              <w:right w:val="single" w:color="auto" w:sz="4" w:space="0"/>
            </w:tcBorders>
            <w:vAlign w:val="center"/>
          </w:tcPr>
          <w:p w14:paraId="3F88FB42">
            <w:pPr>
              <w:pStyle w:val="43"/>
              <w:rPr>
                <w:rFonts w:hint="eastAsia"/>
              </w:rPr>
            </w:pPr>
            <w:r>
              <w:rPr>
                <w:rFonts w:hint="eastAsia"/>
              </w:rPr>
              <w:t>响应/正偏离/负偏离</w:t>
            </w:r>
          </w:p>
        </w:tc>
        <w:tc>
          <w:tcPr>
            <w:tcW w:w="1205" w:type="pct"/>
            <w:tcBorders>
              <w:top w:val="single" w:color="auto" w:sz="4" w:space="0"/>
              <w:left w:val="single" w:color="auto" w:sz="4" w:space="0"/>
              <w:bottom w:val="single" w:color="auto" w:sz="4" w:space="0"/>
              <w:right w:val="single" w:color="auto" w:sz="4" w:space="0"/>
            </w:tcBorders>
            <w:vAlign w:val="center"/>
          </w:tcPr>
          <w:p w14:paraId="051BED58">
            <w:pPr>
              <w:pStyle w:val="43"/>
              <w:rPr>
                <w:rFonts w:hint="eastAsia"/>
              </w:rPr>
            </w:pPr>
          </w:p>
        </w:tc>
      </w:tr>
      <w:tr w14:paraId="523CD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vAlign w:val="center"/>
          </w:tcPr>
          <w:p w14:paraId="3F73AF35">
            <w:pPr>
              <w:pStyle w:val="43"/>
              <w:rPr>
                <w:rFonts w:hint="eastAsia"/>
              </w:rPr>
            </w:pPr>
            <w:r>
              <w:rPr>
                <w:rFonts w:hint="eastAsia"/>
              </w:rPr>
              <w:t>2</w:t>
            </w:r>
          </w:p>
        </w:tc>
        <w:tc>
          <w:tcPr>
            <w:tcW w:w="1165" w:type="pct"/>
            <w:tcBorders>
              <w:top w:val="single" w:color="auto" w:sz="4" w:space="0"/>
              <w:left w:val="single" w:color="auto" w:sz="4" w:space="0"/>
              <w:bottom w:val="single" w:color="auto" w:sz="4" w:space="0"/>
              <w:right w:val="single" w:color="auto" w:sz="4" w:space="0"/>
            </w:tcBorders>
            <w:vAlign w:val="center"/>
          </w:tcPr>
          <w:p w14:paraId="5415551A">
            <w:pPr>
              <w:pStyle w:val="43"/>
              <w:rPr>
                <w:rFonts w:hint="eastAsia"/>
              </w:rPr>
            </w:pPr>
            <w:r>
              <w:rPr>
                <w:rFonts w:hint="eastAsia"/>
              </w:rPr>
              <w:t>********</w:t>
            </w:r>
          </w:p>
        </w:tc>
        <w:tc>
          <w:tcPr>
            <w:tcW w:w="1036" w:type="pct"/>
            <w:tcBorders>
              <w:top w:val="single" w:color="auto" w:sz="4" w:space="0"/>
              <w:left w:val="single" w:color="auto" w:sz="4" w:space="0"/>
              <w:bottom w:val="single" w:color="auto" w:sz="4" w:space="0"/>
              <w:right w:val="single" w:color="auto" w:sz="4" w:space="0"/>
            </w:tcBorders>
            <w:vAlign w:val="center"/>
          </w:tcPr>
          <w:p w14:paraId="516E9FE9">
            <w:pPr>
              <w:pStyle w:val="43"/>
              <w:rPr>
                <w:rFonts w:hint="eastAsia"/>
              </w:rPr>
            </w:pPr>
            <w:r>
              <w:rPr>
                <w:rFonts w:hint="eastAsia"/>
              </w:rPr>
              <w:t>******</w:t>
            </w:r>
          </w:p>
        </w:tc>
        <w:tc>
          <w:tcPr>
            <w:tcW w:w="1205" w:type="pct"/>
            <w:tcBorders>
              <w:top w:val="single" w:color="auto" w:sz="4" w:space="0"/>
              <w:left w:val="single" w:color="auto" w:sz="4" w:space="0"/>
              <w:bottom w:val="single" w:color="auto" w:sz="4" w:space="0"/>
              <w:right w:val="single" w:color="auto" w:sz="4" w:space="0"/>
            </w:tcBorders>
            <w:vAlign w:val="center"/>
          </w:tcPr>
          <w:p w14:paraId="1BF982D7">
            <w:pPr>
              <w:pStyle w:val="43"/>
              <w:rPr>
                <w:rFonts w:hint="eastAsia"/>
              </w:rPr>
            </w:pPr>
            <w:r>
              <w:rPr>
                <w:rFonts w:hint="eastAsia"/>
              </w:rPr>
              <w:t>响应/正偏离/负偏离</w:t>
            </w:r>
          </w:p>
        </w:tc>
        <w:tc>
          <w:tcPr>
            <w:tcW w:w="1205" w:type="pct"/>
            <w:tcBorders>
              <w:top w:val="single" w:color="auto" w:sz="4" w:space="0"/>
              <w:left w:val="single" w:color="auto" w:sz="4" w:space="0"/>
              <w:bottom w:val="single" w:color="auto" w:sz="4" w:space="0"/>
              <w:right w:val="single" w:color="auto" w:sz="4" w:space="0"/>
            </w:tcBorders>
            <w:vAlign w:val="center"/>
          </w:tcPr>
          <w:p w14:paraId="4E1D39BD">
            <w:pPr>
              <w:pStyle w:val="43"/>
              <w:rPr>
                <w:rFonts w:hint="eastAsia"/>
              </w:rPr>
            </w:pPr>
          </w:p>
        </w:tc>
      </w:tr>
      <w:tr w14:paraId="0656E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029E5474">
            <w:pPr>
              <w:pStyle w:val="43"/>
              <w:rPr>
                <w:rFonts w:hint="eastAsia"/>
              </w:rPr>
            </w:pPr>
          </w:p>
        </w:tc>
        <w:tc>
          <w:tcPr>
            <w:tcW w:w="1165" w:type="pct"/>
            <w:tcBorders>
              <w:top w:val="single" w:color="auto" w:sz="4" w:space="0"/>
              <w:left w:val="single" w:color="auto" w:sz="4" w:space="0"/>
              <w:bottom w:val="single" w:color="auto" w:sz="4" w:space="0"/>
              <w:right w:val="single" w:color="auto" w:sz="4" w:space="0"/>
            </w:tcBorders>
          </w:tcPr>
          <w:p w14:paraId="0F1AA60F">
            <w:pPr>
              <w:pStyle w:val="43"/>
              <w:rPr>
                <w:rFonts w:hint="eastAsia"/>
              </w:rPr>
            </w:pPr>
          </w:p>
        </w:tc>
        <w:tc>
          <w:tcPr>
            <w:tcW w:w="1036" w:type="pct"/>
            <w:tcBorders>
              <w:top w:val="single" w:color="auto" w:sz="4" w:space="0"/>
              <w:left w:val="single" w:color="auto" w:sz="4" w:space="0"/>
              <w:bottom w:val="single" w:color="auto" w:sz="4" w:space="0"/>
              <w:right w:val="single" w:color="auto" w:sz="4" w:space="0"/>
            </w:tcBorders>
          </w:tcPr>
          <w:p w14:paraId="0C613E9C">
            <w:pPr>
              <w:pStyle w:val="43"/>
              <w:rPr>
                <w:rFonts w:hint="eastAsia"/>
              </w:rPr>
            </w:pPr>
          </w:p>
        </w:tc>
        <w:tc>
          <w:tcPr>
            <w:tcW w:w="1205" w:type="pct"/>
            <w:tcBorders>
              <w:top w:val="single" w:color="auto" w:sz="4" w:space="0"/>
              <w:left w:val="single" w:color="auto" w:sz="4" w:space="0"/>
              <w:bottom w:val="single" w:color="auto" w:sz="4" w:space="0"/>
              <w:right w:val="single" w:color="auto" w:sz="4" w:space="0"/>
            </w:tcBorders>
          </w:tcPr>
          <w:p w14:paraId="09AB90C9">
            <w:pPr>
              <w:pStyle w:val="43"/>
              <w:rPr>
                <w:rFonts w:hint="eastAsia"/>
              </w:rPr>
            </w:pPr>
          </w:p>
        </w:tc>
        <w:tc>
          <w:tcPr>
            <w:tcW w:w="1205" w:type="pct"/>
            <w:tcBorders>
              <w:top w:val="single" w:color="auto" w:sz="4" w:space="0"/>
              <w:left w:val="single" w:color="auto" w:sz="4" w:space="0"/>
              <w:bottom w:val="single" w:color="auto" w:sz="4" w:space="0"/>
              <w:right w:val="single" w:color="auto" w:sz="4" w:space="0"/>
            </w:tcBorders>
          </w:tcPr>
          <w:p w14:paraId="15DE25A5">
            <w:pPr>
              <w:pStyle w:val="43"/>
              <w:rPr>
                <w:rFonts w:hint="eastAsia"/>
              </w:rPr>
            </w:pPr>
          </w:p>
        </w:tc>
      </w:tr>
      <w:tr w14:paraId="18E09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5003C4FF">
            <w:pPr>
              <w:pStyle w:val="43"/>
              <w:rPr>
                <w:rFonts w:hint="eastAsia"/>
              </w:rPr>
            </w:pPr>
          </w:p>
        </w:tc>
        <w:tc>
          <w:tcPr>
            <w:tcW w:w="1165" w:type="pct"/>
            <w:tcBorders>
              <w:top w:val="single" w:color="auto" w:sz="4" w:space="0"/>
              <w:left w:val="single" w:color="auto" w:sz="4" w:space="0"/>
              <w:bottom w:val="single" w:color="auto" w:sz="4" w:space="0"/>
              <w:right w:val="single" w:color="auto" w:sz="4" w:space="0"/>
            </w:tcBorders>
          </w:tcPr>
          <w:p w14:paraId="3BA94899">
            <w:pPr>
              <w:pStyle w:val="43"/>
              <w:rPr>
                <w:rFonts w:hint="eastAsia"/>
              </w:rPr>
            </w:pPr>
          </w:p>
        </w:tc>
        <w:tc>
          <w:tcPr>
            <w:tcW w:w="1036" w:type="pct"/>
            <w:tcBorders>
              <w:top w:val="single" w:color="auto" w:sz="4" w:space="0"/>
              <w:left w:val="single" w:color="auto" w:sz="4" w:space="0"/>
              <w:bottom w:val="single" w:color="auto" w:sz="4" w:space="0"/>
              <w:right w:val="single" w:color="auto" w:sz="4" w:space="0"/>
            </w:tcBorders>
          </w:tcPr>
          <w:p w14:paraId="6852E6E1">
            <w:pPr>
              <w:pStyle w:val="43"/>
              <w:rPr>
                <w:rFonts w:hint="eastAsia"/>
              </w:rPr>
            </w:pPr>
          </w:p>
        </w:tc>
        <w:tc>
          <w:tcPr>
            <w:tcW w:w="1205" w:type="pct"/>
            <w:tcBorders>
              <w:top w:val="single" w:color="auto" w:sz="4" w:space="0"/>
              <w:left w:val="single" w:color="auto" w:sz="4" w:space="0"/>
              <w:bottom w:val="single" w:color="auto" w:sz="4" w:space="0"/>
              <w:right w:val="single" w:color="auto" w:sz="4" w:space="0"/>
            </w:tcBorders>
          </w:tcPr>
          <w:p w14:paraId="4F7022A6">
            <w:pPr>
              <w:pStyle w:val="43"/>
              <w:rPr>
                <w:rFonts w:hint="eastAsia"/>
              </w:rPr>
            </w:pPr>
          </w:p>
        </w:tc>
        <w:tc>
          <w:tcPr>
            <w:tcW w:w="1205" w:type="pct"/>
            <w:tcBorders>
              <w:top w:val="single" w:color="auto" w:sz="4" w:space="0"/>
              <w:left w:val="single" w:color="auto" w:sz="4" w:space="0"/>
              <w:bottom w:val="single" w:color="auto" w:sz="4" w:space="0"/>
              <w:right w:val="single" w:color="auto" w:sz="4" w:space="0"/>
            </w:tcBorders>
          </w:tcPr>
          <w:p w14:paraId="1BEE1D23">
            <w:pPr>
              <w:pStyle w:val="43"/>
              <w:rPr>
                <w:rFonts w:hint="eastAsia"/>
              </w:rPr>
            </w:pPr>
          </w:p>
        </w:tc>
      </w:tr>
      <w:tr w14:paraId="4B884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7A3E51CD">
            <w:pPr>
              <w:pStyle w:val="43"/>
              <w:rPr>
                <w:rFonts w:hint="eastAsia"/>
              </w:rPr>
            </w:pPr>
          </w:p>
        </w:tc>
        <w:tc>
          <w:tcPr>
            <w:tcW w:w="1165" w:type="pct"/>
            <w:tcBorders>
              <w:top w:val="single" w:color="auto" w:sz="4" w:space="0"/>
              <w:left w:val="single" w:color="auto" w:sz="4" w:space="0"/>
              <w:bottom w:val="single" w:color="auto" w:sz="4" w:space="0"/>
              <w:right w:val="single" w:color="auto" w:sz="4" w:space="0"/>
            </w:tcBorders>
          </w:tcPr>
          <w:p w14:paraId="43D520A8">
            <w:pPr>
              <w:pStyle w:val="43"/>
              <w:rPr>
                <w:rFonts w:hint="eastAsia"/>
              </w:rPr>
            </w:pPr>
          </w:p>
        </w:tc>
        <w:tc>
          <w:tcPr>
            <w:tcW w:w="1036" w:type="pct"/>
            <w:tcBorders>
              <w:top w:val="single" w:color="auto" w:sz="4" w:space="0"/>
              <w:left w:val="single" w:color="auto" w:sz="4" w:space="0"/>
              <w:bottom w:val="single" w:color="auto" w:sz="4" w:space="0"/>
              <w:right w:val="single" w:color="auto" w:sz="4" w:space="0"/>
            </w:tcBorders>
          </w:tcPr>
          <w:p w14:paraId="6252982F">
            <w:pPr>
              <w:pStyle w:val="43"/>
              <w:rPr>
                <w:rFonts w:hint="eastAsia"/>
              </w:rPr>
            </w:pPr>
          </w:p>
        </w:tc>
        <w:tc>
          <w:tcPr>
            <w:tcW w:w="1205" w:type="pct"/>
            <w:tcBorders>
              <w:top w:val="single" w:color="auto" w:sz="4" w:space="0"/>
              <w:left w:val="single" w:color="auto" w:sz="4" w:space="0"/>
              <w:bottom w:val="single" w:color="auto" w:sz="4" w:space="0"/>
              <w:right w:val="single" w:color="auto" w:sz="4" w:space="0"/>
            </w:tcBorders>
          </w:tcPr>
          <w:p w14:paraId="15A52409">
            <w:pPr>
              <w:pStyle w:val="43"/>
              <w:rPr>
                <w:rFonts w:hint="eastAsia"/>
              </w:rPr>
            </w:pPr>
          </w:p>
        </w:tc>
        <w:tc>
          <w:tcPr>
            <w:tcW w:w="1205" w:type="pct"/>
            <w:tcBorders>
              <w:top w:val="single" w:color="auto" w:sz="4" w:space="0"/>
              <w:left w:val="single" w:color="auto" w:sz="4" w:space="0"/>
              <w:bottom w:val="single" w:color="auto" w:sz="4" w:space="0"/>
              <w:right w:val="single" w:color="auto" w:sz="4" w:space="0"/>
            </w:tcBorders>
          </w:tcPr>
          <w:p w14:paraId="7B642264">
            <w:pPr>
              <w:pStyle w:val="43"/>
              <w:rPr>
                <w:rFonts w:hint="eastAsia"/>
              </w:rPr>
            </w:pPr>
          </w:p>
        </w:tc>
      </w:tr>
      <w:tr w14:paraId="491AA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472D5F6F">
            <w:pPr>
              <w:pStyle w:val="43"/>
              <w:rPr>
                <w:rFonts w:hint="eastAsia"/>
              </w:rPr>
            </w:pPr>
          </w:p>
        </w:tc>
        <w:tc>
          <w:tcPr>
            <w:tcW w:w="1165" w:type="pct"/>
            <w:tcBorders>
              <w:top w:val="single" w:color="auto" w:sz="4" w:space="0"/>
              <w:left w:val="single" w:color="auto" w:sz="4" w:space="0"/>
              <w:bottom w:val="single" w:color="auto" w:sz="4" w:space="0"/>
              <w:right w:val="single" w:color="auto" w:sz="4" w:space="0"/>
            </w:tcBorders>
          </w:tcPr>
          <w:p w14:paraId="32B2FBCB">
            <w:pPr>
              <w:pStyle w:val="43"/>
              <w:rPr>
                <w:rFonts w:hint="eastAsia"/>
              </w:rPr>
            </w:pPr>
          </w:p>
        </w:tc>
        <w:tc>
          <w:tcPr>
            <w:tcW w:w="1036" w:type="pct"/>
            <w:tcBorders>
              <w:top w:val="single" w:color="auto" w:sz="4" w:space="0"/>
              <w:left w:val="single" w:color="auto" w:sz="4" w:space="0"/>
              <w:bottom w:val="single" w:color="auto" w:sz="4" w:space="0"/>
              <w:right w:val="single" w:color="auto" w:sz="4" w:space="0"/>
            </w:tcBorders>
          </w:tcPr>
          <w:p w14:paraId="177265C1">
            <w:pPr>
              <w:pStyle w:val="43"/>
              <w:rPr>
                <w:rFonts w:hint="eastAsia"/>
              </w:rPr>
            </w:pPr>
          </w:p>
        </w:tc>
        <w:tc>
          <w:tcPr>
            <w:tcW w:w="1205" w:type="pct"/>
            <w:tcBorders>
              <w:top w:val="single" w:color="auto" w:sz="4" w:space="0"/>
              <w:left w:val="single" w:color="auto" w:sz="4" w:space="0"/>
              <w:bottom w:val="single" w:color="auto" w:sz="4" w:space="0"/>
              <w:right w:val="single" w:color="auto" w:sz="4" w:space="0"/>
            </w:tcBorders>
          </w:tcPr>
          <w:p w14:paraId="1AB649C6">
            <w:pPr>
              <w:pStyle w:val="43"/>
              <w:rPr>
                <w:rFonts w:hint="eastAsia"/>
              </w:rPr>
            </w:pPr>
          </w:p>
        </w:tc>
        <w:tc>
          <w:tcPr>
            <w:tcW w:w="1205" w:type="pct"/>
            <w:tcBorders>
              <w:top w:val="single" w:color="auto" w:sz="4" w:space="0"/>
              <w:left w:val="single" w:color="auto" w:sz="4" w:space="0"/>
              <w:bottom w:val="single" w:color="auto" w:sz="4" w:space="0"/>
              <w:right w:val="single" w:color="auto" w:sz="4" w:space="0"/>
            </w:tcBorders>
          </w:tcPr>
          <w:p w14:paraId="5E38EE4B">
            <w:pPr>
              <w:pStyle w:val="43"/>
              <w:rPr>
                <w:rFonts w:hint="eastAsia"/>
              </w:rPr>
            </w:pPr>
          </w:p>
        </w:tc>
      </w:tr>
      <w:tr w14:paraId="21729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1F07441A">
            <w:pPr>
              <w:pStyle w:val="43"/>
              <w:rPr>
                <w:rFonts w:hint="eastAsia"/>
              </w:rPr>
            </w:pPr>
          </w:p>
        </w:tc>
        <w:tc>
          <w:tcPr>
            <w:tcW w:w="1165" w:type="pct"/>
            <w:tcBorders>
              <w:top w:val="single" w:color="auto" w:sz="4" w:space="0"/>
              <w:left w:val="single" w:color="auto" w:sz="4" w:space="0"/>
              <w:bottom w:val="single" w:color="auto" w:sz="4" w:space="0"/>
              <w:right w:val="single" w:color="auto" w:sz="4" w:space="0"/>
            </w:tcBorders>
          </w:tcPr>
          <w:p w14:paraId="74CC4C65">
            <w:pPr>
              <w:pStyle w:val="43"/>
              <w:rPr>
                <w:rFonts w:hint="eastAsia"/>
              </w:rPr>
            </w:pPr>
          </w:p>
        </w:tc>
        <w:tc>
          <w:tcPr>
            <w:tcW w:w="1036" w:type="pct"/>
            <w:tcBorders>
              <w:top w:val="single" w:color="auto" w:sz="4" w:space="0"/>
              <w:left w:val="single" w:color="auto" w:sz="4" w:space="0"/>
              <w:bottom w:val="single" w:color="auto" w:sz="4" w:space="0"/>
              <w:right w:val="single" w:color="auto" w:sz="4" w:space="0"/>
            </w:tcBorders>
          </w:tcPr>
          <w:p w14:paraId="5C9BAC4F">
            <w:pPr>
              <w:pStyle w:val="43"/>
              <w:rPr>
                <w:rFonts w:hint="eastAsia"/>
              </w:rPr>
            </w:pPr>
          </w:p>
        </w:tc>
        <w:tc>
          <w:tcPr>
            <w:tcW w:w="1205" w:type="pct"/>
            <w:tcBorders>
              <w:top w:val="single" w:color="auto" w:sz="4" w:space="0"/>
              <w:left w:val="single" w:color="auto" w:sz="4" w:space="0"/>
              <w:bottom w:val="single" w:color="auto" w:sz="4" w:space="0"/>
              <w:right w:val="single" w:color="auto" w:sz="4" w:space="0"/>
            </w:tcBorders>
          </w:tcPr>
          <w:p w14:paraId="5B2E4902">
            <w:pPr>
              <w:pStyle w:val="43"/>
              <w:rPr>
                <w:rFonts w:hint="eastAsia"/>
              </w:rPr>
            </w:pPr>
          </w:p>
        </w:tc>
        <w:tc>
          <w:tcPr>
            <w:tcW w:w="1205" w:type="pct"/>
            <w:tcBorders>
              <w:top w:val="single" w:color="auto" w:sz="4" w:space="0"/>
              <w:left w:val="single" w:color="auto" w:sz="4" w:space="0"/>
              <w:bottom w:val="single" w:color="auto" w:sz="4" w:space="0"/>
              <w:right w:val="single" w:color="auto" w:sz="4" w:space="0"/>
            </w:tcBorders>
          </w:tcPr>
          <w:p w14:paraId="19B3CAAA">
            <w:pPr>
              <w:pStyle w:val="43"/>
              <w:rPr>
                <w:rFonts w:hint="eastAsia"/>
              </w:rPr>
            </w:pPr>
          </w:p>
        </w:tc>
      </w:tr>
      <w:tr w14:paraId="178B3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43E4F759">
            <w:pPr>
              <w:pStyle w:val="43"/>
              <w:rPr>
                <w:rFonts w:hint="eastAsia"/>
              </w:rPr>
            </w:pPr>
          </w:p>
        </w:tc>
        <w:tc>
          <w:tcPr>
            <w:tcW w:w="1165" w:type="pct"/>
            <w:tcBorders>
              <w:top w:val="single" w:color="auto" w:sz="4" w:space="0"/>
              <w:left w:val="single" w:color="auto" w:sz="4" w:space="0"/>
              <w:bottom w:val="single" w:color="auto" w:sz="4" w:space="0"/>
              <w:right w:val="single" w:color="auto" w:sz="4" w:space="0"/>
            </w:tcBorders>
          </w:tcPr>
          <w:p w14:paraId="41F1E195">
            <w:pPr>
              <w:pStyle w:val="43"/>
              <w:rPr>
                <w:rFonts w:hint="eastAsia"/>
              </w:rPr>
            </w:pPr>
          </w:p>
        </w:tc>
        <w:tc>
          <w:tcPr>
            <w:tcW w:w="1036" w:type="pct"/>
            <w:tcBorders>
              <w:top w:val="single" w:color="auto" w:sz="4" w:space="0"/>
              <w:left w:val="single" w:color="auto" w:sz="4" w:space="0"/>
              <w:bottom w:val="single" w:color="auto" w:sz="4" w:space="0"/>
              <w:right w:val="single" w:color="auto" w:sz="4" w:space="0"/>
            </w:tcBorders>
          </w:tcPr>
          <w:p w14:paraId="7767D935">
            <w:pPr>
              <w:pStyle w:val="43"/>
              <w:rPr>
                <w:rFonts w:hint="eastAsia"/>
              </w:rPr>
            </w:pPr>
          </w:p>
        </w:tc>
        <w:tc>
          <w:tcPr>
            <w:tcW w:w="1205" w:type="pct"/>
            <w:tcBorders>
              <w:top w:val="single" w:color="auto" w:sz="4" w:space="0"/>
              <w:left w:val="single" w:color="auto" w:sz="4" w:space="0"/>
              <w:bottom w:val="single" w:color="auto" w:sz="4" w:space="0"/>
              <w:right w:val="single" w:color="auto" w:sz="4" w:space="0"/>
            </w:tcBorders>
          </w:tcPr>
          <w:p w14:paraId="6604BC6A">
            <w:pPr>
              <w:pStyle w:val="43"/>
              <w:rPr>
                <w:rFonts w:hint="eastAsia"/>
              </w:rPr>
            </w:pPr>
          </w:p>
        </w:tc>
        <w:tc>
          <w:tcPr>
            <w:tcW w:w="1205" w:type="pct"/>
            <w:tcBorders>
              <w:top w:val="single" w:color="auto" w:sz="4" w:space="0"/>
              <w:left w:val="single" w:color="auto" w:sz="4" w:space="0"/>
              <w:bottom w:val="single" w:color="auto" w:sz="4" w:space="0"/>
              <w:right w:val="single" w:color="auto" w:sz="4" w:space="0"/>
            </w:tcBorders>
          </w:tcPr>
          <w:p w14:paraId="5EBD1994">
            <w:pPr>
              <w:pStyle w:val="43"/>
              <w:rPr>
                <w:rFonts w:hint="eastAsia"/>
              </w:rPr>
            </w:pPr>
          </w:p>
        </w:tc>
      </w:tr>
      <w:tr w14:paraId="529AB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5213F29B">
            <w:pPr>
              <w:pStyle w:val="43"/>
              <w:rPr>
                <w:rFonts w:hint="eastAsia"/>
              </w:rPr>
            </w:pPr>
          </w:p>
        </w:tc>
        <w:tc>
          <w:tcPr>
            <w:tcW w:w="1165" w:type="pct"/>
            <w:tcBorders>
              <w:top w:val="single" w:color="auto" w:sz="4" w:space="0"/>
              <w:left w:val="single" w:color="auto" w:sz="4" w:space="0"/>
              <w:bottom w:val="single" w:color="auto" w:sz="4" w:space="0"/>
              <w:right w:val="single" w:color="auto" w:sz="4" w:space="0"/>
            </w:tcBorders>
          </w:tcPr>
          <w:p w14:paraId="624EFBF9">
            <w:pPr>
              <w:pStyle w:val="43"/>
              <w:rPr>
                <w:rFonts w:hint="eastAsia"/>
              </w:rPr>
            </w:pPr>
          </w:p>
        </w:tc>
        <w:tc>
          <w:tcPr>
            <w:tcW w:w="1036" w:type="pct"/>
            <w:tcBorders>
              <w:top w:val="single" w:color="auto" w:sz="4" w:space="0"/>
              <w:left w:val="single" w:color="auto" w:sz="4" w:space="0"/>
              <w:bottom w:val="single" w:color="auto" w:sz="4" w:space="0"/>
              <w:right w:val="single" w:color="auto" w:sz="4" w:space="0"/>
            </w:tcBorders>
          </w:tcPr>
          <w:p w14:paraId="0B256D3B">
            <w:pPr>
              <w:pStyle w:val="43"/>
              <w:rPr>
                <w:rFonts w:hint="eastAsia"/>
              </w:rPr>
            </w:pPr>
          </w:p>
        </w:tc>
        <w:tc>
          <w:tcPr>
            <w:tcW w:w="1205" w:type="pct"/>
            <w:tcBorders>
              <w:top w:val="single" w:color="auto" w:sz="4" w:space="0"/>
              <w:left w:val="single" w:color="auto" w:sz="4" w:space="0"/>
              <w:bottom w:val="single" w:color="auto" w:sz="4" w:space="0"/>
              <w:right w:val="single" w:color="auto" w:sz="4" w:space="0"/>
            </w:tcBorders>
          </w:tcPr>
          <w:p w14:paraId="35DC27E2">
            <w:pPr>
              <w:pStyle w:val="43"/>
              <w:rPr>
                <w:rFonts w:hint="eastAsia"/>
              </w:rPr>
            </w:pPr>
          </w:p>
        </w:tc>
        <w:tc>
          <w:tcPr>
            <w:tcW w:w="1205" w:type="pct"/>
            <w:tcBorders>
              <w:top w:val="single" w:color="auto" w:sz="4" w:space="0"/>
              <w:left w:val="single" w:color="auto" w:sz="4" w:space="0"/>
              <w:bottom w:val="single" w:color="auto" w:sz="4" w:space="0"/>
              <w:right w:val="single" w:color="auto" w:sz="4" w:space="0"/>
            </w:tcBorders>
          </w:tcPr>
          <w:p w14:paraId="59F2CC76">
            <w:pPr>
              <w:pStyle w:val="43"/>
              <w:rPr>
                <w:rFonts w:hint="eastAsia"/>
              </w:rPr>
            </w:pPr>
          </w:p>
        </w:tc>
      </w:tr>
      <w:tr w14:paraId="4A0C4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135F91E7">
            <w:pPr>
              <w:pStyle w:val="43"/>
              <w:rPr>
                <w:rFonts w:hint="eastAsia"/>
              </w:rPr>
            </w:pPr>
          </w:p>
        </w:tc>
        <w:tc>
          <w:tcPr>
            <w:tcW w:w="1165" w:type="pct"/>
            <w:tcBorders>
              <w:top w:val="single" w:color="auto" w:sz="4" w:space="0"/>
              <w:left w:val="single" w:color="auto" w:sz="4" w:space="0"/>
              <w:bottom w:val="single" w:color="auto" w:sz="4" w:space="0"/>
              <w:right w:val="single" w:color="auto" w:sz="4" w:space="0"/>
            </w:tcBorders>
          </w:tcPr>
          <w:p w14:paraId="546CF57A">
            <w:pPr>
              <w:pStyle w:val="43"/>
              <w:rPr>
                <w:rFonts w:hint="eastAsia"/>
              </w:rPr>
            </w:pPr>
          </w:p>
        </w:tc>
        <w:tc>
          <w:tcPr>
            <w:tcW w:w="1036" w:type="pct"/>
            <w:tcBorders>
              <w:top w:val="single" w:color="auto" w:sz="4" w:space="0"/>
              <w:left w:val="single" w:color="auto" w:sz="4" w:space="0"/>
              <w:bottom w:val="single" w:color="auto" w:sz="4" w:space="0"/>
              <w:right w:val="single" w:color="auto" w:sz="4" w:space="0"/>
            </w:tcBorders>
          </w:tcPr>
          <w:p w14:paraId="731229C0">
            <w:pPr>
              <w:pStyle w:val="43"/>
              <w:rPr>
                <w:rFonts w:hint="eastAsia"/>
              </w:rPr>
            </w:pPr>
          </w:p>
        </w:tc>
        <w:tc>
          <w:tcPr>
            <w:tcW w:w="1205" w:type="pct"/>
            <w:tcBorders>
              <w:top w:val="single" w:color="auto" w:sz="4" w:space="0"/>
              <w:left w:val="single" w:color="auto" w:sz="4" w:space="0"/>
              <w:bottom w:val="single" w:color="auto" w:sz="4" w:space="0"/>
              <w:right w:val="single" w:color="auto" w:sz="4" w:space="0"/>
            </w:tcBorders>
          </w:tcPr>
          <w:p w14:paraId="1AD8A230">
            <w:pPr>
              <w:pStyle w:val="43"/>
              <w:rPr>
                <w:rFonts w:hint="eastAsia"/>
              </w:rPr>
            </w:pPr>
          </w:p>
        </w:tc>
        <w:tc>
          <w:tcPr>
            <w:tcW w:w="1205" w:type="pct"/>
            <w:tcBorders>
              <w:top w:val="single" w:color="auto" w:sz="4" w:space="0"/>
              <w:left w:val="single" w:color="auto" w:sz="4" w:space="0"/>
              <w:bottom w:val="single" w:color="auto" w:sz="4" w:space="0"/>
              <w:right w:val="single" w:color="auto" w:sz="4" w:space="0"/>
            </w:tcBorders>
          </w:tcPr>
          <w:p w14:paraId="03D2D399">
            <w:pPr>
              <w:pStyle w:val="43"/>
              <w:rPr>
                <w:rFonts w:hint="eastAsia"/>
              </w:rPr>
            </w:pPr>
          </w:p>
        </w:tc>
      </w:tr>
      <w:tr w14:paraId="7D53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53BF5E6C">
            <w:pPr>
              <w:pStyle w:val="43"/>
              <w:rPr>
                <w:rFonts w:hint="eastAsia"/>
              </w:rPr>
            </w:pPr>
            <w:r>
              <w:rPr>
                <w:rFonts w:hint="eastAsia"/>
              </w:rPr>
              <w:t>……</w:t>
            </w:r>
          </w:p>
        </w:tc>
        <w:tc>
          <w:tcPr>
            <w:tcW w:w="1165" w:type="pct"/>
            <w:tcBorders>
              <w:top w:val="single" w:color="auto" w:sz="4" w:space="0"/>
              <w:left w:val="single" w:color="auto" w:sz="4" w:space="0"/>
              <w:bottom w:val="single" w:color="auto" w:sz="4" w:space="0"/>
              <w:right w:val="single" w:color="auto" w:sz="4" w:space="0"/>
            </w:tcBorders>
          </w:tcPr>
          <w:p w14:paraId="6F963E22">
            <w:pPr>
              <w:pStyle w:val="43"/>
              <w:rPr>
                <w:rFonts w:hint="eastAsia"/>
              </w:rPr>
            </w:pPr>
            <w:r>
              <w:rPr>
                <w:rFonts w:hint="eastAsia"/>
              </w:rPr>
              <w:t>…………</w:t>
            </w:r>
          </w:p>
        </w:tc>
        <w:tc>
          <w:tcPr>
            <w:tcW w:w="1036" w:type="pct"/>
            <w:tcBorders>
              <w:top w:val="single" w:color="auto" w:sz="4" w:space="0"/>
              <w:left w:val="single" w:color="auto" w:sz="4" w:space="0"/>
              <w:bottom w:val="single" w:color="auto" w:sz="4" w:space="0"/>
              <w:right w:val="single" w:color="auto" w:sz="4" w:space="0"/>
            </w:tcBorders>
          </w:tcPr>
          <w:p w14:paraId="71DA8394">
            <w:pPr>
              <w:pStyle w:val="43"/>
              <w:rPr>
                <w:rFonts w:hint="eastAsia"/>
              </w:rPr>
            </w:pPr>
            <w:r>
              <w:rPr>
                <w:rFonts w:hint="eastAsia"/>
              </w:rPr>
              <w:t>………………</w:t>
            </w:r>
          </w:p>
        </w:tc>
        <w:tc>
          <w:tcPr>
            <w:tcW w:w="1205" w:type="pct"/>
            <w:tcBorders>
              <w:top w:val="single" w:color="auto" w:sz="4" w:space="0"/>
              <w:left w:val="single" w:color="auto" w:sz="4" w:space="0"/>
              <w:bottom w:val="single" w:color="auto" w:sz="4" w:space="0"/>
              <w:right w:val="single" w:color="auto" w:sz="4" w:space="0"/>
            </w:tcBorders>
          </w:tcPr>
          <w:p w14:paraId="66F6ADE3">
            <w:pPr>
              <w:pStyle w:val="43"/>
              <w:rPr>
                <w:rFonts w:hint="eastAsia"/>
              </w:rPr>
            </w:pPr>
            <w:r>
              <w:rPr>
                <w:rFonts w:hint="eastAsia"/>
              </w:rPr>
              <w:t>…………</w:t>
            </w:r>
          </w:p>
        </w:tc>
        <w:tc>
          <w:tcPr>
            <w:tcW w:w="1205" w:type="pct"/>
            <w:tcBorders>
              <w:top w:val="single" w:color="auto" w:sz="4" w:space="0"/>
              <w:left w:val="single" w:color="auto" w:sz="4" w:space="0"/>
              <w:bottom w:val="single" w:color="auto" w:sz="4" w:space="0"/>
              <w:right w:val="single" w:color="auto" w:sz="4" w:space="0"/>
            </w:tcBorders>
          </w:tcPr>
          <w:p w14:paraId="2079D7AD">
            <w:pPr>
              <w:pStyle w:val="43"/>
              <w:rPr>
                <w:rFonts w:hint="eastAsia"/>
              </w:rPr>
            </w:pPr>
          </w:p>
        </w:tc>
      </w:tr>
      <w:bookmarkEnd w:id="487"/>
    </w:tbl>
    <w:p w14:paraId="11BEBFE3">
      <w:pPr>
        <w:ind w:firstLine="480" w:firstLineChars="200"/>
        <w:rPr>
          <w:rFonts w:hint="eastAsia" w:cs="仿宋_GB2312"/>
        </w:rPr>
      </w:pPr>
    </w:p>
    <w:p w14:paraId="5DD417CB">
      <w:pPr>
        <w:ind w:firstLine="480" w:firstLineChars="200"/>
        <w:rPr>
          <w:rFonts w:hint="eastAsia" w:cs="仿宋_GB2312"/>
        </w:rPr>
      </w:pPr>
      <w:r>
        <w:rPr>
          <w:rFonts w:hint="eastAsia" w:cs="仿宋_GB2312"/>
        </w:rPr>
        <w:t>说明：</w:t>
      </w:r>
    </w:p>
    <w:p w14:paraId="2CA1A6A8">
      <w:pPr>
        <w:ind w:firstLine="480" w:firstLineChars="200"/>
        <w:rPr>
          <w:rFonts w:hint="eastAsia" w:cs="仿宋_GB2312"/>
        </w:rPr>
      </w:pPr>
      <w:bookmarkStart w:id="488" w:name="_Hlk161711674"/>
      <w:r>
        <w:rPr>
          <w:rFonts w:hint="eastAsia" w:cs="仿宋_GB2312"/>
          <w:szCs w:val="24"/>
        </w:rPr>
        <w:t>供应商应按照竞争性谈判文件第三章 采购需求“四、技术要求”填写。</w:t>
      </w:r>
    </w:p>
    <w:bookmarkEnd w:id="488"/>
    <w:p w14:paraId="508341B0">
      <w:pPr>
        <w:ind w:firstLine="480" w:firstLineChars="200"/>
        <w:rPr>
          <w:rFonts w:hint="eastAsia" w:cs="仿宋_GB2312"/>
        </w:rPr>
      </w:pPr>
    </w:p>
    <w:p w14:paraId="567BE1CA">
      <w:pPr>
        <w:rPr>
          <w:rFonts w:hint="eastAsia" w:cs="仿宋_GB2312"/>
        </w:rPr>
      </w:pPr>
      <w:r>
        <w:rPr>
          <w:rFonts w:hint="eastAsia" w:cs="仿宋_GB2312"/>
        </w:rPr>
        <w:t>供应商名称：</w:t>
      </w:r>
      <w:r>
        <w:rPr>
          <w:rFonts w:hint="eastAsia" w:cs="仿宋_GB2312"/>
          <w:u w:val="single"/>
        </w:rPr>
        <w:t xml:space="preserve">                    </w:t>
      </w:r>
    </w:p>
    <w:p w14:paraId="6991EEF4">
      <w:pPr>
        <w:rPr>
          <w:rFonts w:hint="eastAsia" w:cs="仿宋_GB2312"/>
        </w:rPr>
      </w:pPr>
      <w:r>
        <w:rPr>
          <w:rFonts w:hint="eastAsia" w:cs="仿宋_GB2312"/>
        </w:rPr>
        <w:t>日      期：   年    月    日</w:t>
      </w:r>
    </w:p>
    <w:p w14:paraId="1E88E80D">
      <w:pPr>
        <w:rPr>
          <w:rFonts w:hint="eastAsia" w:cs="仿宋_GB2312"/>
        </w:rPr>
      </w:pPr>
      <w:r>
        <w:rPr>
          <w:rFonts w:cs="仿宋_GB2312"/>
        </w:rPr>
        <w:br w:type="page"/>
      </w:r>
    </w:p>
    <w:p w14:paraId="053AF34C">
      <w:pPr>
        <w:pStyle w:val="4"/>
        <w:numPr>
          <w:ilvl w:val="0"/>
          <w:numId w:val="24"/>
        </w:numPr>
        <w:rPr>
          <w:rFonts w:hint="eastAsia" w:cs="仿宋_GB2312"/>
          <w:sz w:val="28"/>
          <w:szCs w:val="28"/>
        </w:rPr>
      </w:pPr>
      <w:bookmarkStart w:id="489" w:name="_Toc31731"/>
      <w:bookmarkStart w:id="490" w:name="_Toc156490370"/>
      <w:r>
        <w:rPr>
          <w:rFonts w:hint="eastAsia" w:cs="仿宋_GB2312"/>
          <w:sz w:val="28"/>
          <w:szCs w:val="28"/>
        </w:rPr>
        <w:t>技术方案</w:t>
      </w:r>
      <w:bookmarkEnd w:id="489"/>
      <w:bookmarkEnd w:id="490"/>
    </w:p>
    <w:p w14:paraId="41946368">
      <w:pPr>
        <w:ind w:firstLine="480" w:firstLineChars="200"/>
        <w:rPr>
          <w:rFonts w:hint="eastAsia" w:cs="仿宋_GB2312"/>
        </w:rPr>
      </w:pPr>
      <w:r>
        <w:rPr>
          <w:rFonts w:hint="eastAsia" w:cs="仿宋_GB2312"/>
        </w:rPr>
        <w:t>供应商应按照谈判文件的要求，提供详细的服务方案，包括文字描述或图表显示。方案格式自拟。</w:t>
      </w:r>
    </w:p>
    <w:p w14:paraId="74B65A7B">
      <w:pPr>
        <w:rPr>
          <w:rFonts w:hint="eastAsia"/>
        </w:rPr>
      </w:pPr>
      <w:r>
        <w:br w:type="page"/>
      </w:r>
    </w:p>
    <w:p w14:paraId="12BA0863">
      <w:pPr>
        <w:pStyle w:val="4"/>
        <w:numPr>
          <w:ilvl w:val="0"/>
          <w:numId w:val="24"/>
        </w:numPr>
        <w:rPr>
          <w:rFonts w:hint="eastAsia" w:cs="仿宋_GB2312"/>
          <w:sz w:val="28"/>
          <w:szCs w:val="28"/>
        </w:rPr>
      </w:pPr>
      <w:bookmarkStart w:id="491" w:name="_Toc156490371"/>
      <w:bookmarkStart w:id="492" w:name="_Toc18892"/>
      <w:r>
        <w:rPr>
          <w:rFonts w:hint="eastAsia" w:cs="仿宋_GB2312"/>
          <w:sz w:val="28"/>
          <w:szCs w:val="28"/>
        </w:rPr>
        <w:t>其它技术文件</w:t>
      </w:r>
      <w:bookmarkEnd w:id="491"/>
      <w:bookmarkEnd w:id="492"/>
    </w:p>
    <w:p w14:paraId="05E0806E">
      <w:pPr>
        <w:ind w:firstLine="480" w:firstLineChars="200"/>
        <w:rPr>
          <w:rFonts w:hint="eastAsia" w:cs="仿宋_GB2312"/>
        </w:rPr>
      </w:pPr>
      <w:r>
        <w:rPr>
          <w:rFonts w:hint="eastAsia" w:cs="仿宋_GB2312"/>
        </w:rPr>
        <w:t>1. 谈判文件要求供应商须提交的其它技术资料；</w:t>
      </w:r>
    </w:p>
    <w:p w14:paraId="10ABB3DC">
      <w:pPr>
        <w:ind w:firstLine="480" w:firstLineChars="200"/>
        <w:rPr>
          <w:rFonts w:hint="eastAsia" w:cs="仿宋_GB2312"/>
        </w:rPr>
      </w:pPr>
      <w:r>
        <w:rPr>
          <w:rFonts w:hint="eastAsia" w:cs="仿宋_GB2312"/>
        </w:rPr>
        <w:t>2. 供应商认为需加以说明的其它内容。</w:t>
      </w:r>
    </w:p>
    <w:p w14:paraId="261FC5BB">
      <w:pPr>
        <w:rPr>
          <w:rFonts w:hint="eastAsia"/>
        </w:rPr>
      </w:pPr>
      <w:r>
        <w:br w:type="page"/>
      </w:r>
    </w:p>
    <w:p w14:paraId="2BF1635D">
      <w:pPr>
        <w:pStyle w:val="3"/>
        <w:numPr>
          <w:ilvl w:val="0"/>
          <w:numId w:val="17"/>
        </w:numPr>
        <w:rPr>
          <w:rFonts w:hint="eastAsia"/>
        </w:rPr>
      </w:pPr>
      <w:bookmarkStart w:id="493" w:name="_Toc156490372"/>
      <w:bookmarkStart w:id="494" w:name="_Toc899"/>
      <w:r>
        <w:rPr>
          <w:rFonts w:hint="eastAsia"/>
        </w:rPr>
        <w:t>落实政府采购政策相关证明文件</w:t>
      </w:r>
      <w:bookmarkEnd w:id="493"/>
      <w:bookmarkEnd w:id="494"/>
    </w:p>
    <w:p w14:paraId="667DA4C0">
      <w:pPr>
        <w:pStyle w:val="4"/>
        <w:numPr>
          <w:ilvl w:val="0"/>
          <w:numId w:val="25"/>
        </w:numPr>
        <w:ind w:left="420" w:hanging="420"/>
        <w:rPr>
          <w:rFonts w:hint="eastAsia" w:cs="仿宋_GB2312"/>
          <w:sz w:val="28"/>
          <w:szCs w:val="28"/>
        </w:rPr>
      </w:pPr>
      <w:bookmarkStart w:id="495" w:name="_Toc161600402"/>
      <w:bookmarkStart w:id="496" w:name="_Toc11143"/>
      <w:bookmarkStart w:id="497" w:name="_Hlk161711721"/>
      <w:r>
        <w:rPr>
          <w:rFonts w:hint="eastAsia" w:cs="仿宋_GB2312"/>
          <w:sz w:val="28"/>
          <w:szCs w:val="28"/>
        </w:rPr>
        <w:t>节能环保产品清单及证明材料（如适用）</w:t>
      </w:r>
      <w:bookmarkEnd w:id="495"/>
      <w:bookmarkEnd w:id="496"/>
    </w:p>
    <w:p w14:paraId="7D263BE7">
      <w:pPr>
        <w:spacing w:line="300" w:lineRule="auto"/>
        <w:rPr>
          <w:rFonts w:ascii="Arial" w:hAnsi="Arial" w:cs="Arial"/>
          <w:color w:val="000000"/>
          <w:szCs w:val="21"/>
          <w:u w:val="single"/>
        </w:rPr>
      </w:pPr>
      <w:r>
        <w:rPr>
          <w:rFonts w:hint="eastAsia" w:ascii="Arial" w:hAnsi="Arial" w:cs="Arial"/>
          <w:color w:val="000000"/>
          <w:szCs w:val="21"/>
        </w:rPr>
        <w:t>项目名称：项目编号：包号：</w:t>
      </w:r>
    </w:p>
    <w:p w14:paraId="3ED50B2C">
      <w:pPr>
        <w:spacing w:line="300" w:lineRule="auto"/>
        <w:rPr>
          <w:rFonts w:ascii="Arial" w:hAnsi="Arial" w:cs="Arial"/>
          <w:szCs w:val="21"/>
        </w:rPr>
      </w:pPr>
      <w:r>
        <w:rPr>
          <w:rFonts w:ascii="Arial" w:hAnsi="Arial" w:cs="Arial"/>
          <w:szCs w:val="21"/>
        </w:rPr>
        <w:t>1</w:t>
      </w:r>
      <w:r>
        <w:rPr>
          <w:rFonts w:hint="eastAsia" w:ascii="Arial" w:hAnsi="Arial" w:cs="Arial"/>
          <w:szCs w:val="21"/>
        </w:rPr>
        <w:t>）节能产品</w:t>
      </w:r>
    </w:p>
    <w:tbl>
      <w:tblPr>
        <w:tblStyle w:val="24"/>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517"/>
        <w:gridCol w:w="992"/>
        <w:gridCol w:w="990"/>
        <w:gridCol w:w="698"/>
        <w:gridCol w:w="708"/>
        <w:gridCol w:w="1133"/>
        <w:gridCol w:w="1096"/>
        <w:gridCol w:w="1049"/>
      </w:tblGrid>
      <w:tr w14:paraId="32C2E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0E1A7360">
            <w:pPr>
              <w:pStyle w:val="43"/>
              <w:rPr>
                <w:rFonts w:hint="eastAsia"/>
              </w:rPr>
            </w:pPr>
            <w:r>
              <w:rPr>
                <w:rFonts w:hint="eastAsia"/>
              </w:rPr>
              <w:t>序号</w:t>
            </w:r>
          </w:p>
        </w:tc>
        <w:tc>
          <w:tcPr>
            <w:tcW w:w="1518" w:type="dxa"/>
            <w:tcBorders>
              <w:top w:val="single" w:color="auto" w:sz="4" w:space="0"/>
              <w:left w:val="single" w:color="auto" w:sz="4" w:space="0"/>
              <w:bottom w:val="single" w:color="auto" w:sz="4" w:space="0"/>
              <w:right w:val="single" w:color="auto" w:sz="4" w:space="0"/>
            </w:tcBorders>
            <w:vAlign w:val="center"/>
          </w:tcPr>
          <w:p w14:paraId="27C8DBEE">
            <w:pPr>
              <w:pStyle w:val="43"/>
              <w:rPr>
                <w:rFonts w:hint="eastAsia"/>
              </w:rPr>
            </w:pPr>
            <w:r>
              <w:rPr>
                <w:rFonts w:hint="eastAsia"/>
              </w:rPr>
              <w:t>设备名称</w:t>
            </w:r>
          </w:p>
        </w:tc>
        <w:tc>
          <w:tcPr>
            <w:tcW w:w="993" w:type="dxa"/>
            <w:tcBorders>
              <w:top w:val="single" w:color="auto" w:sz="4" w:space="0"/>
              <w:left w:val="single" w:color="auto" w:sz="4" w:space="0"/>
              <w:bottom w:val="single" w:color="auto" w:sz="4" w:space="0"/>
              <w:right w:val="single" w:color="auto" w:sz="4" w:space="0"/>
            </w:tcBorders>
            <w:vAlign w:val="center"/>
          </w:tcPr>
          <w:p w14:paraId="5FA9F9D3">
            <w:pPr>
              <w:pStyle w:val="43"/>
              <w:rPr>
                <w:rFonts w:hint="eastAsia"/>
              </w:rPr>
            </w:pPr>
            <w:r>
              <w:rPr>
                <w:rFonts w:hint="eastAsia"/>
              </w:rPr>
              <w:t>制造商名称</w:t>
            </w:r>
          </w:p>
        </w:tc>
        <w:tc>
          <w:tcPr>
            <w:tcW w:w="991" w:type="dxa"/>
            <w:tcBorders>
              <w:top w:val="single" w:color="auto" w:sz="4" w:space="0"/>
              <w:left w:val="single" w:color="auto" w:sz="4" w:space="0"/>
              <w:bottom w:val="single" w:color="auto" w:sz="4" w:space="0"/>
              <w:right w:val="single" w:color="auto" w:sz="4" w:space="0"/>
            </w:tcBorders>
            <w:vAlign w:val="center"/>
          </w:tcPr>
          <w:p w14:paraId="16E1EE9E">
            <w:pPr>
              <w:pStyle w:val="43"/>
              <w:rPr>
                <w:rFonts w:hint="eastAsia"/>
              </w:rPr>
            </w:pPr>
            <w:r>
              <w:rPr>
                <w:rFonts w:hint="eastAsia"/>
              </w:rPr>
              <w:t>品牌</w:t>
            </w:r>
          </w:p>
        </w:tc>
        <w:tc>
          <w:tcPr>
            <w:tcW w:w="698" w:type="dxa"/>
            <w:tcBorders>
              <w:top w:val="single" w:color="auto" w:sz="4" w:space="0"/>
              <w:left w:val="single" w:color="auto" w:sz="4" w:space="0"/>
              <w:bottom w:val="single" w:color="auto" w:sz="4" w:space="0"/>
              <w:right w:val="single" w:color="auto" w:sz="4" w:space="0"/>
            </w:tcBorders>
            <w:vAlign w:val="center"/>
          </w:tcPr>
          <w:p w14:paraId="748BEA81">
            <w:pPr>
              <w:pStyle w:val="43"/>
              <w:rPr>
                <w:rFonts w:hint="eastAsia"/>
              </w:rPr>
            </w:pPr>
            <w:r>
              <w:rPr>
                <w:rFonts w:hint="eastAsia"/>
              </w:rPr>
              <w:t>型号</w:t>
            </w:r>
          </w:p>
        </w:tc>
        <w:tc>
          <w:tcPr>
            <w:tcW w:w="708" w:type="dxa"/>
            <w:tcBorders>
              <w:top w:val="single" w:color="auto" w:sz="4" w:space="0"/>
              <w:left w:val="single" w:color="auto" w:sz="4" w:space="0"/>
              <w:bottom w:val="single" w:color="auto" w:sz="4" w:space="0"/>
              <w:right w:val="single" w:color="auto" w:sz="4" w:space="0"/>
            </w:tcBorders>
            <w:vAlign w:val="center"/>
          </w:tcPr>
          <w:p w14:paraId="36B03F2A">
            <w:pPr>
              <w:pStyle w:val="43"/>
              <w:rPr>
                <w:rFonts w:hint="eastAsia"/>
              </w:rPr>
            </w:pPr>
            <w:r>
              <w:rPr>
                <w:rFonts w:hint="eastAsia"/>
              </w:rPr>
              <w:t>数量</w:t>
            </w:r>
          </w:p>
        </w:tc>
        <w:tc>
          <w:tcPr>
            <w:tcW w:w="1134" w:type="dxa"/>
            <w:tcBorders>
              <w:top w:val="single" w:color="auto" w:sz="4" w:space="0"/>
              <w:left w:val="single" w:color="auto" w:sz="4" w:space="0"/>
              <w:bottom w:val="single" w:color="auto" w:sz="4" w:space="0"/>
              <w:right w:val="single" w:color="auto" w:sz="4" w:space="0"/>
            </w:tcBorders>
            <w:vAlign w:val="center"/>
          </w:tcPr>
          <w:p w14:paraId="2274021B">
            <w:pPr>
              <w:pStyle w:val="43"/>
              <w:rPr>
                <w:rFonts w:hint="eastAsia"/>
              </w:rPr>
            </w:pPr>
            <w:r>
              <w:rPr>
                <w:rFonts w:hint="eastAsia"/>
              </w:rPr>
              <w:t>单价</w:t>
            </w:r>
          </w:p>
          <w:p w14:paraId="57818319">
            <w:pPr>
              <w:pStyle w:val="43"/>
              <w:rPr>
                <w:rFonts w:hint="eastAsia"/>
              </w:rPr>
            </w:pPr>
            <w:r>
              <w:rPr>
                <w:rFonts w:hint="eastAsia"/>
              </w:rPr>
              <w:t>（万元）</w:t>
            </w:r>
          </w:p>
        </w:tc>
        <w:tc>
          <w:tcPr>
            <w:tcW w:w="1097" w:type="dxa"/>
            <w:tcBorders>
              <w:top w:val="single" w:color="auto" w:sz="4" w:space="0"/>
              <w:left w:val="single" w:color="auto" w:sz="4" w:space="0"/>
              <w:bottom w:val="single" w:color="auto" w:sz="4" w:space="0"/>
              <w:right w:val="single" w:color="auto" w:sz="4" w:space="0"/>
            </w:tcBorders>
            <w:vAlign w:val="center"/>
          </w:tcPr>
          <w:p w14:paraId="1E8F4641">
            <w:pPr>
              <w:pStyle w:val="43"/>
              <w:rPr>
                <w:rFonts w:hint="eastAsia"/>
              </w:rPr>
            </w:pPr>
            <w:r>
              <w:rPr>
                <w:rFonts w:hint="eastAsia"/>
              </w:rPr>
              <w:t>总价</w:t>
            </w:r>
          </w:p>
          <w:p w14:paraId="7986DBDD">
            <w:pPr>
              <w:pStyle w:val="43"/>
              <w:rPr>
                <w:rFonts w:hint="eastAsia"/>
              </w:rPr>
            </w:pPr>
            <w:r>
              <w:rPr>
                <w:rFonts w:hint="eastAsia"/>
              </w:rPr>
              <w:t>（万元）</w:t>
            </w:r>
          </w:p>
        </w:tc>
        <w:tc>
          <w:tcPr>
            <w:tcW w:w="1050" w:type="dxa"/>
            <w:tcBorders>
              <w:top w:val="single" w:color="auto" w:sz="4" w:space="0"/>
              <w:left w:val="single" w:color="auto" w:sz="4" w:space="0"/>
              <w:bottom w:val="single" w:color="auto" w:sz="4" w:space="0"/>
              <w:right w:val="single" w:color="auto" w:sz="4" w:space="0"/>
            </w:tcBorders>
            <w:vAlign w:val="center"/>
          </w:tcPr>
          <w:p w14:paraId="45ADAC97">
            <w:pPr>
              <w:pStyle w:val="43"/>
              <w:rPr>
                <w:rFonts w:hint="eastAsia"/>
              </w:rPr>
            </w:pPr>
            <w:r>
              <w:rPr>
                <w:rFonts w:hint="eastAsia"/>
              </w:rPr>
              <w:t>属强制采购或优先采购</w:t>
            </w:r>
          </w:p>
        </w:tc>
      </w:tr>
      <w:tr w14:paraId="7409C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A3FF633">
            <w:pPr>
              <w:pStyle w:val="43"/>
              <w:numPr>
                <w:ilvl w:val="0"/>
                <w:numId w:val="26"/>
              </w:numPr>
              <w:rPr>
                <w:rFonts w:hint="eastAsia"/>
              </w:rPr>
            </w:pPr>
          </w:p>
        </w:tc>
        <w:tc>
          <w:tcPr>
            <w:tcW w:w="1518" w:type="dxa"/>
            <w:tcBorders>
              <w:top w:val="single" w:color="auto" w:sz="4" w:space="0"/>
              <w:left w:val="single" w:color="auto" w:sz="4" w:space="0"/>
              <w:bottom w:val="single" w:color="auto" w:sz="4" w:space="0"/>
              <w:right w:val="single" w:color="auto" w:sz="4" w:space="0"/>
            </w:tcBorders>
          </w:tcPr>
          <w:p w14:paraId="02D4EE81">
            <w:pPr>
              <w:pStyle w:val="43"/>
              <w:rPr>
                <w:rFonts w:hint="eastAsia"/>
              </w:rPr>
            </w:pPr>
          </w:p>
        </w:tc>
        <w:tc>
          <w:tcPr>
            <w:tcW w:w="993" w:type="dxa"/>
            <w:tcBorders>
              <w:top w:val="single" w:color="auto" w:sz="4" w:space="0"/>
              <w:left w:val="single" w:color="auto" w:sz="4" w:space="0"/>
              <w:bottom w:val="single" w:color="auto" w:sz="4" w:space="0"/>
              <w:right w:val="single" w:color="auto" w:sz="4" w:space="0"/>
            </w:tcBorders>
            <w:vAlign w:val="center"/>
          </w:tcPr>
          <w:p w14:paraId="3DCE7499">
            <w:pPr>
              <w:pStyle w:val="43"/>
              <w:rPr>
                <w:rFonts w:hint="eastAsia"/>
              </w:rPr>
            </w:pPr>
          </w:p>
        </w:tc>
        <w:tc>
          <w:tcPr>
            <w:tcW w:w="991" w:type="dxa"/>
            <w:tcBorders>
              <w:top w:val="single" w:color="auto" w:sz="4" w:space="0"/>
              <w:left w:val="single" w:color="auto" w:sz="4" w:space="0"/>
              <w:bottom w:val="single" w:color="auto" w:sz="4" w:space="0"/>
              <w:right w:val="single" w:color="auto" w:sz="4" w:space="0"/>
            </w:tcBorders>
            <w:vAlign w:val="center"/>
          </w:tcPr>
          <w:p w14:paraId="345BF218">
            <w:pPr>
              <w:pStyle w:val="43"/>
              <w:rPr>
                <w:rFonts w:hint="eastAsia"/>
              </w:rPr>
            </w:pPr>
          </w:p>
        </w:tc>
        <w:tc>
          <w:tcPr>
            <w:tcW w:w="698" w:type="dxa"/>
            <w:tcBorders>
              <w:top w:val="single" w:color="auto" w:sz="4" w:space="0"/>
              <w:left w:val="single" w:color="auto" w:sz="4" w:space="0"/>
              <w:bottom w:val="single" w:color="auto" w:sz="4" w:space="0"/>
              <w:right w:val="single" w:color="auto" w:sz="4" w:space="0"/>
            </w:tcBorders>
            <w:vAlign w:val="center"/>
          </w:tcPr>
          <w:p w14:paraId="46634B66">
            <w:pPr>
              <w:pStyle w:val="43"/>
              <w:rPr>
                <w:rFonts w:hint="eastAsia"/>
              </w:rPr>
            </w:pPr>
          </w:p>
        </w:tc>
        <w:tc>
          <w:tcPr>
            <w:tcW w:w="708" w:type="dxa"/>
            <w:tcBorders>
              <w:top w:val="single" w:color="auto" w:sz="4" w:space="0"/>
              <w:left w:val="single" w:color="auto" w:sz="4" w:space="0"/>
              <w:bottom w:val="single" w:color="auto" w:sz="4" w:space="0"/>
              <w:right w:val="single" w:color="auto" w:sz="4" w:space="0"/>
            </w:tcBorders>
            <w:vAlign w:val="center"/>
          </w:tcPr>
          <w:p w14:paraId="6A50693C">
            <w:pPr>
              <w:pStyle w:val="43"/>
              <w:rPr>
                <w:rFonts w:hint="eastAsia"/>
              </w:rPr>
            </w:pPr>
          </w:p>
        </w:tc>
        <w:tc>
          <w:tcPr>
            <w:tcW w:w="1134" w:type="dxa"/>
            <w:tcBorders>
              <w:top w:val="single" w:color="auto" w:sz="4" w:space="0"/>
              <w:left w:val="single" w:color="auto" w:sz="4" w:space="0"/>
              <w:bottom w:val="single" w:color="auto" w:sz="4" w:space="0"/>
              <w:right w:val="single" w:color="auto" w:sz="4" w:space="0"/>
            </w:tcBorders>
            <w:vAlign w:val="center"/>
          </w:tcPr>
          <w:p w14:paraId="29E21331">
            <w:pPr>
              <w:pStyle w:val="43"/>
              <w:rPr>
                <w:rFonts w:hint="eastAsia"/>
              </w:rPr>
            </w:pPr>
          </w:p>
        </w:tc>
        <w:tc>
          <w:tcPr>
            <w:tcW w:w="1097" w:type="dxa"/>
            <w:tcBorders>
              <w:top w:val="single" w:color="auto" w:sz="4" w:space="0"/>
              <w:left w:val="single" w:color="auto" w:sz="4" w:space="0"/>
              <w:bottom w:val="single" w:color="auto" w:sz="4" w:space="0"/>
              <w:right w:val="single" w:color="auto" w:sz="4" w:space="0"/>
            </w:tcBorders>
            <w:vAlign w:val="center"/>
          </w:tcPr>
          <w:p w14:paraId="610703F5">
            <w:pPr>
              <w:pStyle w:val="43"/>
              <w:rPr>
                <w:rFonts w:hint="eastAsia"/>
              </w:rPr>
            </w:pPr>
          </w:p>
        </w:tc>
        <w:tc>
          <w:tcPr>
            <w:tcW w:w="1050" w:type="dxa"/>
            <w:tcBorders>
              <w:top w:val="single" w:color="auto" w:sz="4" w:space="0"/>
              <w:left w:val="single" w:color="auto" w:sz="4" w:space="0"/>
              <w:bottom w:val="single" w:color="auto" w:sz="4" w:space="0"/>
              <w:right w:val="single" w:color="auto" w:sz="4" w:space="0"/>
            </w:tcBorders>
            <w:vAlign w:val="center"/>
          </w:tcPr>
          <w:p w14:paraId="652FC0F1">
            <w:pPr>
              <w:pStyle w:val="43"/>
              <w:rPr>
                <w:rFonts w:hint="eastAsia"/>
              </w:rPr>
            </w:pPr>
          </w:p>
        </w:tc>
      </w:tr>
      <w:tr w14:paraId="7876C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7765ED7">
            <w:pPr>
              <w:pStyle w:val="43"/>
              <w:numPr>
                <w:ilvl w:val="0"/>
                <w:numId w:val="26"/>
              </w:numPr>
              <w:rPr>
                <w:rFonts w:hint="eastAsia"/>
              </w:rPr>
            </w:pPr>
          </w:p>
        </w:tc>
        <w:tc>
          <w:tcPr>
            <w:tcW w:w="1518" w:type="dxa"/>
            <w:tcBorders>
              <w:top w:val="single" w:color="auto" w:sz="4" w:space="0"/>
              <w:left w:val="single" w:color="auto" w:sz="4" w:space="0"/>
              <w:bottom w:val="single" w:color="auto" w:sz="4" w:space="0"/>
              <w:right w:val="single" w:color="auto" w:sz="4" w:space="0"/>
            </w:tcBorders>
          </w:tcPr>
          <w:p w14:paraId="532136BF">
            <w:pPr>
              <w:pStyle w:val="43"/>
              <w:rPr>
                <w:rFonts w:hint="eastAsia"/>
              </w:rPr>
            </w:pPr>
          </w:p>
        </w:tc>
        <w:tc>
          <w:tcPr>
            <w:tcW w:w="993" w:type="dxa"/>
            <w:tcBorders>
              <w:top w:val="single" w:color="auto" w:sz="4" w:space="0"/>
              <w:left w:val="single" w:color="auto" w:sz="4" w:space="0"/>
              <w:bottom w:val="single" w:color="auto" w:sz="4" w:space="0"/>
              <w:right w:val="single" w:color="auto" w:sz="4" w:space="0"/>
            </w:tcBorders>
            <w:vAlign w:val="center"/>
          </w:tcPr>
          <w:p w14:paraId="3C3E12A8">
            <w:pPr>
              <w:pStyle w:val="43"/>
              <w:rPr>
                <w:rFonts w:hint="eastAsia"/>
              </w:rPr>
            </w:pPr>
          </w:p>
        </w:tc>
        <w:tc>
          <w:tcPr>
            <w:tcW w:w="991" w:type="dxa"/>
            <w:tcBorders>
              <w:top w:val="single" w:color="auto" w:sz="4" w:space="0"/>
              <w:left w:val="single" w:color="auto" w:sz="4" w:space="0"/>
              <w:bottom w:val="single" w:color="auto" w:sz="4" w:space="0"/>
              <w:right w:val="single" w:color="auto" w:sz="4" w:space="0"/>
            </w:tcBorders>
            <w:vAlign w:val="center"/>
          </w:tcPr>
          <w:p w14:paraId="345E85A2">
            <w:pPr>
              <w:pStyle w:val="43"/>
              <w:rPr>
                <w:rFonts w:hint="eastAsia"/>
              </w:rPr>
            </w:pPr>
          </w:p>
        </w:tc>
        <w:tc>
          <w:tcPr>
            <w:tcW w:w="698" w:type="dxa"/>
            <w:tcBorders>
              <w:top w:val="single" w:color="auto" w:sz="4" w:space="0"/>
              <w:left w:val="single" w:color="auto" w:sz="4" w:space="0"/>
              <w:bottom w:val="single" w:color="auto" w:sz="4" w:space="0"/>
              <w:right w:val="single" w:color="auto" w:sz="4" w:space="0"/>
            </w:tcBorders>
            <w:vAlign w:val="center"/>
          </w:tcPr>
          <w:p w14:paraId="29396016">
            <w:pPr>
              <w:pStyle w:val="43"/>
              <w:rPr>
                <w:rFonts w:hint="eastAsia"/>
              </w:rPr>
            </w:pPr>
          </w:p>
        </w:tc>
        <w:tc>
          <w:tcPr>
            <w:tcW w:w="708" w:type="dxa"/>
            <w:tcBorders>
              <w:top w:val="single" w:color="auto" w:sz="4" w:space="0"/>
              <w:left w:val="single" w:color="auto" w:sz="4" w:space="0"/>
              <w:bottom w:val="single" w:color="auto" w:sz="4" w:space="0"/>
              <w:right w:val="single" w:color="auto" w:sz="4" w:space="0"/>
            </w:tcBorders>
            <w:vAlign w:val="center"/>
          </w:tcPr>
          <w:p w14:paraId="1927E35E">
            <w:pPr>
              <w:pStyle w:val="43"/>
              <w:rPr>
                <w:rFonts w:hint="eastAsia"/>
              </w:rPr>
            </w:pPr>
          </w:p>
        </w:tc>
        <w:tc>
          <w:tcPr>
            <w:tcW w:w="1134" w:type="dxa"/>
            <w:tcBorders>
              <w:top w:val="single" w:color="auto" w:sz="4" w:space="0"/>
              <w:left w:val="single" w:color="auto" w:sz="4" w:space="0"/>
              <w:bottom w:val="single" w:color="auto" w:sz="4" w:space="0"/>
              <w:right w:val="single" w:color="auto" w:sz="4" w:space="0"/>
            </w:tcBorders>
            <w:vAlign w:val="center"/>
          </w:tcPr>
          <w:p w14:paraId="2A4A498B">
            <w:pPr>
              <w:pStyle w:val="43"/>
              <w:rPr>
                <w:rFonts w:hint="eastAsia"/>
              </w:rPr>
            </w:pPr>
          </w:p>
        </w:tc>
        <w:tc>
          <w:tcPr>
            <w:tcW w:w="1097" w:type="dxa"/>
            <w:tcBorders>
              <w:top w:val="single" w:color="auto" w:sz="4" w:space="0"/>
              <w:left w:val="single" w:color="auto" w:sz="4" w:space="0"/>
              <w:bottom w:val="single" w:color="auto" w:sz="4" w:space="0"/>
              <w:right w:val="single" w:color="auto" w:sz="4" w:space="0"/>
            </w:tcBorders>
            <w:vAlign w:val="center"/>
          </w:tcPr>
          <w:p w14:paraId="7EF41C67">
            <w:pPr>
              <w:pStyle w:val="43"/>
              <w:rPr>
                <w:rFonts w:hint="eastAsia"/>
              </w:rPr>
            </w:pPr>
          </w:p>
        </w:tc>
        <w:tc>
          <w:tcPr>
            <w:tcW w:w="1050" w:type="dxa"/>
            <w:tcBorders>
              <w:top w:val="single" w:color="auto" w:sz="4" w:space="0"/>
              <w:left w:val="single" w:color="auto" w:sz="4" w:space="0"/>
              <w:bottom w:val="single" w:color="auto" w:sz="4" w:space="0"/>
              <w:right w:val="single" w:color="auto" w:sz="4" w:space="0"/>
            </w:tcBorders>
            <w:vAlign w:val="center"/>
          </w:tcPr>
          <w:p w14:paraId="75F2A37C">
            <w:pPr>
              <w:pStyle w:val="43"/>
              <w:rPr>
                <w:rFonts w:hint="eastAsia"/>
              </w:rPr>
            </w:pPr>
          </w:p>
        </w:tc>
      </w:tr>
      <w:tr w14:paraId="049C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FB78E4E">
            <w:pPr>
              <w:pStyle w:val="43"/>
              <w:numPr>
                <w:ilvl w:val="0"/>
                <w:numId w:val="26"/>
              </w:numPr>
              <w:rPr>
                <w:rFonts w:hint="eastAsia"/>
              </w:rPr>
            </w:pPr>
          </w:p>
        </w:tc>
        <w:tc>
          <w:tcPr>
            <w:tcW w:w="1518" w:type="dxa"/>
            <w:tcBorders>
              <w:top w:val="single" w:color="auto" w:sz="4" w:space="0"/>
              <w:left w:val="single" w:color="auto" w:sz="4" w:space="0"/>
              <w:bottom w:val="single" w:color="auto" w:sz="4" w:space="0"/>
              <w:right w:val="single" w:color="auto" w:sz="4" w:space="0"/>
            </w:tcBorders>
            <w:vAlign w:val="center"/>
          </w:tcPr>
          <w:p w14:paraId="3FDB42F1">
            <w:pPr>
              <w:pStyle w:val="43"/>
              <w:rPr>
                <w:rFonts w:hint="eastAsia"/>
              </w:rPr>
            </w:pPr>
            <w:r>
              <w:rPr>
                <w:rFonts w:hint="eastAsia"/>
              </w:rPr>
              <w:t>……</w:t>
            </w:r>
          </w:p>
        </w:tc>
        <w:tc>
          <w:tcPr>
            <w:tcW w:w="993" w:type="dxa"/>
            <w:tcBorders>
              <w:top w:val="single" w:color="auto" w:sz="4" w:space="0"/>
              <w:left w:val="single" w:color="auto" w:sz="4" w:space="0"/>
              <w:bottom w:val="single" w:color="auto" w:sz="4" w:space="0"/>
              <w:right w:val="single" w:color="auto" w:sz="4" w:space="0"/>
            </w:tcBorders>
            <w:vAlign w:val="center"/>
          </w:tcPr>
          <w:p w14:paraId="59A3F416">
            <w:pPr>
              <w:pStyle w:val="43"/>
              <w:rPr>
                <w:rFonts w:hint="eastAsia"/>
              </w:rPr>
            </w:pPr>
          </w:p>
        </w:tc>
        <w:tc>
          <w:tcPr>
            <w:tcW w:w="991" w:type="dxa"/>
            <w:tcBorders>
              <w:top w:val="single" w:color="auto" w:sz="4" w:space="0"/>
              <w:left w:val="single" w:color="auto" w:sz="4" w:space="0"/>
              <w:bottom w:val="single" w:color="auto" w:sz="4" w:space="0"/>
              <w:right w:val="single" w:color="auto" w:sz="4" w:space="0"/>
            </w:tcBorders>
            <w:vAlign w:val="center"/>
          </w:tcPr>
          <w:p w14:paraId="01D7D659">
            <w:pPr>
              <w:pStyle w:val="43"/>
              <w:rPr>
                <w:rFonts w:hint="eastAsia"/>
              </w:rPr>
            </w:pPr>
          </w:p>
        </w:tc>
        <w:tc>
          <w:tcPr>
            <w:tcW w:w="698" w:type="dxa"/>
            <w:tcBorders>
              <w:top w:val="single" w:color="auto" w:sz="4" w:space="0"/>
              <w:left w:val="single" w:color="auto" w:sz="4" w:space="0"/>
              <w:bottom w:val="single" w:color="auto" w:sz="4" w:space="0"/>
              <w:right w:val="single" w:color="auto" w:sz="4" w:space="0"/>
            </w:tcBorders>
            <w:vAlign w:val="center"/>
          </w:tcPr>
          <w:p w14:paraId="5046CC74">
            <w:pPr>
              <w:pStyle w:val="43"/>
              <w:rPr>
                <w:rFonts w:hint="eastAsia"/>
              </w:rPr>
            </w:pPr>
          </w:p>
        </w:tc>
        <w:tc>
          <w:tcPr>
            <w:tcW w:w="708" w:type="dxa"/>
            <w:tcBorders>
              <w:top w:val="single" w:color="auto" w:sz="4" w:space="0"/>
              <w:left w:val="single" w:color="auto" w:sz="4" w:space="0"/>
              <w:bottom w:val="single" w:color="auto" w:sz="4" w:space="0"/>
              <w:right w:val="single" w:color="auto" w:sz="4" w:space="0"/>
            </w:tcBorders>
            <w:vAlign w:val="center"/>
          </w:tcPr>
          <w:p w14:paraId="471E59DB">
            <w:pPr>
              <w:pStyle w:val="43"/>
              <w:rPr>
                <w:rFonts w:hint="eastAsia"/>
              </w:rPr>
            </w:pPr>
          </w:p>
        </w:tc>
        <w:tc>
          <w:tcPr>
            <w:tcW w:w="1134" w:type="dxa"/>
            <w:tcBorders>
              <w:top w:val="single" w:color="auto" w:sz="4" w:space="0"/>
              <w:left w:val="single" w:color="auto" w:sz="4" w:space="0"/>
              <w:bottom w:val="single" w:color="auto" w:sz="4" w:space="0"/>
              <w:right w:val="single" w:color="auto" w:sz="4" w:space="0"/>
            </w:tcBorders>
            <w:vAlign w:val="center"/>
          </w:tcPr>
          <w:p w14:paraId="7269FD9F">
            <w:pPr>
              <w:pStyle w:val="43"/>
              <w:rPr>
                <w:rFonts w:hint="eastAsia"/>
              </w:rPr>
            </w:pPr>
          </w:p>
        </w:tc>
        <w:tc>
          <w:tcPr>
            <w:tcW w:w="1097" w:type="dxa"/>
            <w:tcBorders>
              <w:top w:val="single" w:color="auto" w:sz="4" w:space="0"/>
              <w:left w:val="single" w:color="auto" w:sz="4" w:space="0"/>
              <w:bottom w:val="single" w:color="auto" w:sz="4" w:space="0"/>
              <w:right w:val="single" w:color="auto" w:sz="4" w:space="0"/>
            </w:tcBorders>
            <w:vAlign w:val="center"/>
          </w:tcPr>
          <w:p w14:paraId="6733BF82">
            <w:pPr>
              <w:pStyle w:val="43"/>
              <w:rPr>
                <w:rFonts w:hint="eastAsia"/>
              </w:rPr>
            </w:pPr>
          </w:p>
        </w:tc>
        <w:tc>
          <w:tcPr>
            <w:tcW w:w="1050" w:type="dxa"/>
            <w:tcBorders>
              <w:top w:val="single" w:color="auto" w:sz="4" w:space="0"/>
              <w:left w:val="single" w:color="auto" w:sz="4" w:space="0"/>
              <w:bottom w:val="single" w:color="auto" w:sz="4" w:space="0"/>
              <w:right w:val="single" w:color="auto" w:sz="4" w:space="0"/>
            </w:tcBorders>
            <w:vAlign w:val="center"/>
          </w:tcPr>
          <w:p w14:paraId="4746DD14">
            <w:pPr>
              <w:pStyle w:val="43"/>
              <w:rPr>
                <w:rFonts w:hint="eastAsia"/>
              </w:rPr>
            </w:pPr>
          </w:p>
        </w:tc>
      </w:tr>
    </w:tbl>
    <w:p w14:paraId="77CEF535">
      <w:pPr>
        <w:spacing w:line="300" w:lineRule="auto"/>
        <w:rPr>
          <w:rFonts w:ascii="Arial" w:hAnsi="Arial" w:cs="Arial"/>
          <w:szCs w:val="21"/>
        </w:rPr>
      </w:pPr>
    </w:p>
    <w:p w14:paraId="59A1E019">
      <w:pPr>
        <w:spacing w:line="300" w:lineRule="auto"/>
        <w:rPr>
          <w:rFonts w:ascii="Arial" w:hAnsi="Arial" w:cs="Arial"/>
          <w:szCs w:val="21"/>
        </w:rPr>
      </w:pPr>
      <w:r>
        <w:rPr>
          <w:rFonts w:ascii="Arial" w:hAnsi="Arial" w:cs="Arial"/>
          <w:szCs w:val="21"/>
        </w:rPr>
        <w:t>2</w:t>
      </w:r>
      <w:r>
        <w:rPr>
          <w:rFonts w:hint="eastAsia" w:ascii="Arial" w:hAnsi="Arial" w:cs="Arial"/>
          <w:szCs w:val="21"/>
        </w:rPr>
        <w:t>）环保产品</w:t>
      </w:r>
    </w:p>
    <w:tbl>
      <w:tblPr>
        <w:tblStyle w:val="24"/>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7"/>
        <w:gridCol w:w="1727"/>
        <w:gridCol w:w="1185"/>
        <w:gridCol w:w="847"/>
        <w:gridCol w:w="847"/>
        <w:gridCol w:w="944"/>
        <w:gridCol w:w="1449"/>
        <w:gridCol w:w="1164"/>
      </w:tblGrid>
      <w:tr w14:paraId="7F6C7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21F0403">
            <w:pPr>
              <w:pStyle w:val="43"/>
              <w:rPr>
                <w:rFonts w:hint="eastAsia"/>
              </w:rPr>
            </w:pPr>
            <w:r>
              <w:rPr>
                <w:rFonts w:hint="eastAsia"/>
              </w:rPr>
              <w:t>序号</w:t>
            </w:r>
          </w:p>
        </w:tc>
        <w:tc>
          <w:tcPr>
            <w:tcW w:w="1728" w:type="dxa"/>
            <w:tcBorders>
              <w:top w:val="single" w:color="auto" w:sz="4" w:space="0"/>
              <w:left w:val="single" w:color="auto" w:sz="4" w:space="0"/>
              <w:bottom w:val="single" w:color="auto" w:sz="4" w:space="0"/>
              <w:right w:val="single" w:color="auto" w:sz="4" w:space="0"/>
            </w:tcBorders>
            <w:vAlign w:val="center"/>
          </w:tcPr>
          <w:p w14:paraId="6AE9B444">
            <w:pPr>
              <w:pStyle w:val="43"/>
              <w:rPr>
                <w:rFonts w:hint="eastAsia"/>
              </w:rPr>
            </w:pPr>
            <w:r>
              <w:rPr>
                <w:rFonts w:hint="eastAsia"/>
              </w:rPr>
              <w:t>设备名称</w:t>
            </w:r>
          </w:p>
        </w:tc>
        <w:tc>
          <w:tcPr>
            <w:tcW w:w="1186" w:type="dxa"/>
            <w:tcBorders>
              <w:top w:val="single" w:color="auto" w:sz="4" w:space="0"/>
              <w:left w:val="single" w:color="auto" w:sz="4" w:space="0"/>
              <w:bottom w:val="single" w:color="auto" w:sz="4" w:space="0"/>
              <w:right w:val="single" w:color="auto" w:sz="4" w:space="0"/>
            </w:tcBorders>
            <w:vAlign w:val="center"/>
          </w:tcPr>
          <w:p w14:paraId="22B571FE">
            <w:pPr>
              <w:pStyle w:val="43"/>
              <w:rPr>
                <w:rFonts w:hint="eastAsia"/>
              </w:rPr>
            </w:pPr>
            <w:r>
              <w:rPr>
                <w:rFonts w:hint="eastAsia"/>
              </w:rPr>
              <w:t>制造商</w:t>
            </w:r>
          </w:p>
          <w:p w14:paraId="25E2D64C">
            <w:pPr>
              <w:pStyle w:val="43"/>
              <w:rPr>
                <w:rFonts w:hint="eastAsia"/>
              </w:rPr>
            </w:pPr>
            <w:r>
              <w:rPr>
                <w:rFonts w:hint="eastAsia"/>
              </w:rPr>
              <w:t>名称</w:t>
            </w:r>
          </w:p>
        </w:tc>
        <w:tc>
          <w:tcPr>
            <w:tcW w:w="848" w:type="dxa"/>
            <w:tcBorders>
              <w:top w:val="single" w:color="auto" w:sz="4" w:space="0"/>
              <w:left w:val="single" w:color="auto" w:sz="4" w:space="0"/>
              <w:bottom w:val="single" w:color="auto" w:sz="4" w:space="0"/>
              <w:right w:val="single" w:color="auto" w:sz="4" w:space="0"/>
            </w:tcBorders>
            <w:vAlign w:val="center"/>
          </w:tcPr>
          <w:p w14:paraId="0A43DDDB">
            <w:pPr>
              <w:pStyle w:val="43"/>
              <w:rPr>
                <w:rFonts w:hint="eastAsia"/>
              </w:rPr>
            </w:pPr>
            <w:r>
              <w:rPr>
                <w:rFonts w:hint="eastAsia"/>
              </w:rPr>
              <w:t>品牌</w:t>
            </w:r>
          </w:p>
        </w:tc>
        <w:tc>
          <w:tcPr>
            <w:tcW w:w="848" w:type="dxa"/>
            <w:tcBorders>
              <w:top w:val="single" w:color="auto" w:sz="4" w:space="0"/>
              <w:left w:val="single" w:color="auto" w:sz="4" w:space="0"/>
              <w:bottom w:val="single" w:color="auto" w:sz="4" w:space="0"/>
              <w:right w:val="single" w:color="auto" w:sz="4" w:space="0"/>
            </w:tcBorders>
            <w:vAlign w:val="center"/>
          </w:tcPr>
          <w:p w14:paraId="68A2CF88">
            <w:pPr>
              <w:pStyle w:val="43"/>
              <w:rPr>
                <w:rFonts w:hint="eastAsia"/>
              </w:rPr>
            </w:pPr>
            <w:r>
              <w:rPr>
                <w:rFonts w:hint="eastAsia"/>
              </w:rPr>
              <w:t>型号</w:t>
            </w:r>
          </w:p>
        </w:tc>
        <w:tc>
          <w:tcPr>
            <w:tcW w:w="945" w:type="dxa"/>
            <w:tcBorders>
              <w:top w:val="single" w:color="auto" w:sz="4" w:space="0"/>
              <w:left w:val="single" w:color="auto" w:sz="4" w:space="0"/>
              <w:bottom w:val="single" w:color="auto" w:sz="4" w:space="0"/>
              <w:right w:val="single" w:color="auto" w:sz="4" w:space="0"/>
            </w:tcBorders>
            <w:vAlign w:val="center"/>
          </w:tcPr>
          <w:p w14:paraId="49007E5B">
            <w:pPr>
              <w:pStyle w:val="43"/>
              <w:rPr>
                <w:rFonts w:hint="eastAsia"/>
              </w:rPr>
            </w:pPr>
            <w:r>
              <w:rPr>
                <w:rFonts w:hint="eastAsia"/>
              </w:rPr>
              <w:t>数量</w:t>
            </w:r>
          </w:p>
        </w:tc>
        <w:tc>
          <w:tcPr>
            <w:tcW w:w="1450" w:type="dxa"/>
            <w:tcBorders>
              <w:top w:val="single" w:color="auto" w:sz="4" w:space="0"/>
              <w:left w:val="single" w:color="auto" w:sz="4" w:space="0"/>
              <w:bottom w:val="single" w:color="auto" w:sz="4" w:space="0"/>
              <w:right w:val="single" w:color="auto" w:sz="4" w:space="0"/>
            </w:tcBorders>
            <w:vAlign w:val="center"/>
          </w:tcPr>
          <w:p w14:paraId="32FC3CC1">
            <w:pPr>
              <w:pStyle w:val="43"/>
              <w:rPr>
                <w:rFonts w:hint="eastAsia"/>
              </w:rPr>
            </w:pPr>
            <w:r>
              <w:rPr>
                <w:rFonts w:hint="eastAsia"/>
              </w:rPr>
              <w:t>单价</w:t>
            </w:r>
          </w:p>
          <w:p w14:paraId="11B38DD6">
            <w:pPr>
              <w:pStyle w:val="43"/>
              <w:rPr>
                <w:rFonts w:hint="eastAsia"/>
              </w:rPr>
            </w:pPr>
            <w:r>
              <w:rPr>
                <w:rFonts w:hint="eastAsia"/>
              </w:rPr>
              <w:t>（万元）</w:t>
            </w:r>
          </w:p>
        </w:tc>
        <w:tc>
          <w:tcPr>
            <w:tcW w:w="1165" w:type="dxa"/>
            <w:tcBorders>
              <w:top w:val="single" w:color="auto" w:sz="4" w:space="0"/>
              <w:left w:val="single" w:color="auto" w:sz="4" w:space="0"/>
              <w:bottom w:val="single" w:color="auto" w:sz="4" w:space="0"/>
              <w:right w:val="single" w:color="auto" w:sz="4" w:space="0"/>
            </w:tcBorders>
            <w:vAlign w:val="center"/>
          </w:tcPr>
          <w:p w14:paraId="3054F66D">
            <w:pPr>
              <w:pStyle w:val="43"/>
              <w:rPr>
                <w:rFonts w:hint="eastAsia"/>
              </w:rPr>
            </w:pPr>
            <w:r>
              <w:rPr>
                <w:rFonts w:hint="eastAsia"/>
              </w:rPr>
              <w:t>总价</w:t>
            </w:r>
          </w:p>
          <w:p w14:paraId="467E8977">
            <w:pPr>
              <w:pStyle w:val="43"/>
              <w:rPr>
                <w:rFonts w:hint="eastAsia"/>
              </w:rPr>
            </w:pPr>
            <w:r>
              <w:rPr>
                <w:rFonts w:hint="eastAsia"/>
              </w:rPr>
              <w:t>（万元）</w:t>
            </w:r>
          </w:p>
        </w:tc>
      </w:tr>
      <w:tr w14:paraId="4EBFF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F995D9A">
            <w:pPr>
              <w:pStyle w:val="43"/>
              <w:numPr>
                <w:ilvl w:val="0"/>
                <w:numId w:val="27"/>
              </w:numPr>
              <w:rPr>
                <w:rFonts w:hint="eastAsia"/>
              </w:rPr>
            </w:pPr>
          </w:p>
        </w:tc>
        <w:tc>
          <w:tcPr>
            <w:tcW w:w="1728" w:type="dxa"/>
            <w:tcBorders>
              <w:top w:val="single" w:color="auto" w:sz="4" w:space="0"/>
              <w:left w:val="single" w:color="auto" w:sz="4" w:space="0"/>
              <w:bottom w:val="single" w:color="auto" w:sz="4" w:space="0"/>
              <w:right w:val="single" w:color="auto" w:sz="4" w:space="0"/>
            </w:tcBorders>
          </w:tcPr>
          <w:p w14:paraId="39A8E40B">
            <w:pPr>
              <w:pStyle w:val="43"/>
              <w:rPr>
                <w:rFonts w:hint="eastAsia"/>
              </w:rPr>
            </w:pPr>
          </w:p>
        </w:tc>
        <w:tc>
          <w:tcPr>
            <w:tcW w:w="1186" w:type="dxa"/>
            <w:tcBorders>
              <w:top w:val="single" w:color="auto" w:sz="4" w:space="0"/>
              <w:left w:val="single" w:color="auto" w:sz="4" w:space="0"/>
              <w:bottom w:val="single" w:color="auto" w:sz="4" w:space="0"/>
              <w:right w:val="single" w:color="auto" w:sz="4" w:space="0"/>
            </w:tcBorders>
            <w:vAlign w:val="center"/>
          </w:tcPr>
          <w:p w14:paraId="1F4140A8">
            <w:pPr>
              <w:pStyle w:val="43"/>
              <w:rPr>
                <w:rFonts w:hint="eastAsia"/>
              </w:rPr>
            </w:pPr>
          </w:p>
        </w:tc>
        <w:tc>
          <w:tcPr>
            <w:tcW w:w="848" w:type="dxa"/>
            <w:tcBorders>
              <w:top w:val="single" w:color="auto" w:sz="4" w:space="0"/>
              <w:left w:val="single" w:color="auto" w:sz="4" w:space="0"/>
              <w:bottom w:val="single" w:color="auto" w:sz="4" w:space="0"/>
              <w:right w:val="single" w:color="auto" w:sz="4" w:space="0"/>
            </w:tcBorders>
            <w:vAlign w:val="center"/>
          </w:tcPr>
          <w:p w14:paraId="255A2B86">
            <w:pPr>
              <w:pStyle w:val="43"/>
              <w:rPr>
                <w:rFonts w:hint="eastAsia"/>
              </w:rPr>
            </w:pPr>
          </w:p>
        </w:tc>
        <w:tc>
          <w:tcPr>
            <w:tcW w:w="848" w:type="dxa"/>
            <w:tcBorders>
              <w:top w:val="single" w:color="auto" w:sz="4" w:space="0"/>
              <w:left w:val="single" w:color="auto" w:sz="4" w:space="0"/>
              <w:bottom w:val="single" w:color="auto" w:sz="4" w:space="0"/>
              <w:right w:val="single" w:color="auto" w:sz="4" w:space="0"/>
            </w:tcBorders>
            <w:vAlign w:val="center"/>
          </w:tcPr>
          <w:p w14:paraId="0F4479E4">
            <w:pPr>
              <w:pStyle w:val="43"/>
              <w:rPr>
                <w:rFonts w:hint="eastAsia"/>
              </w:rPr>
            </w:pPr>
          </w:p>
        </w:tc>
        <w:tc>
          <w:tcPr>
            <w:tcW w:w="945" w:type="dxa"/>
            <w:tcBorders>
              <w:top w:val="single" w:color="auto" w:sz="4" w:space="0"/>
              <w:left w:val="single" w:color="auto" w:sz="4" w:space="0"/>
              <w:bottom w:val="single" w:color="auto" w:sz="4" w:space="0"/>
              <w:right w:val="single" w:color="auto" w:sz="4" w:space="0"/>
            </w:tcBorders>
            <w:vAlign w:val="center"/>
          </w:tcPr>
          <w:p w14:paraId="5104DADF">
            <w:pPr>
              <w:pStyle w:val="43"/>
              <w:rPr>
                <w:rFonts w:hint="eastAsia"/>
              </w:rPr>
            </w:pPr>
          </w:p>
        </w:tc>
        <w:tc>
          <w:tcPr>
            <w:tcW w:w="1450" w:type="dxa"/>
            <w:tcBorders>
              <w:top w:val="single" w:color="auto" w:sz="4" w:space="0"/>
              <w:left w:val="single" w:color="auto" w:sz="4" w:space="0"/>
              <w:bottom w:val="single" w:color="auto" w:sz="4" w:space="0"/>
              <w:right w:val="single" w:color="auto" w:sz="4" w:space="0"/>
            </w:tcBorders>
            <w:vAlign w:val="center"/>
          </w:tcPr>
          <w:p w14:paraId="424D7BF2">
            <w:pPr>
              <w:pStyle w:val="43"/>
              <w:rPr>
                <w:rFonts w:hint="eastAsia"/>
              </w:rPr>
            </w:pPr>
          </w:p>
        </w:tc>
        <w:tc>
          <w:tcPr>
            <w:tcW w:w="1165" w:type="dxa"/>
            <w:tcBorders>
              <w:top w:val="single" w:color="auto" w:sz="4" w:space="0"/>
              <w:left w:val="single" w:color="auto" w:sz="4" w:space="0"/>
              <w:bottom w:val="single" w:color="auto" w:sz="4" w:space="0"/>
              <w:right w:val="single" w:color="auto" w:sz="4" w:space="0"/>
            </w:tcBorders>
            <w:vAlign w:val="center"/>
          </w:tcPr>
          <w:p w14:paraId="3198D213">
            <w:pPr>
              <w:pStyle w:val="43"/>
              <w:rPr>
                <w:rFonts w:hint="eastAsia"/>
              </w:rPr>
            </w:pPr>
          </w:p>
        </w:tc>
      </w:tr>
      <w:tr w14:paraId="2E20F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47E2BA6">
            <w:pPr>
              <w:pStyle w:val="43"/>
              <w:numPr>
                <w:ilvl w:val="0"/>
                <w:numId w:val="27"/>
              </w:numPr>
              <w:rPr>
                <w:rFonts w:hint="eastAsia"/>
              </w:rPr>
            </w:pPr>
          </w:p>
        </w:tc>
        <w:tc>
          <w:tcPr>
            <w:tcW w:w="1728" w:type="dxa"/>
            <w:tcBorders>
              <w:top w:val="single" w:color="auto" w:sz="4" w:space="0"/>
              <w:left w:val="single" w:color="auto" w:sz="4" w:space="0"/>
              <w:bottom w:val="single" w:color="auto" w:sz="4" w:space="0"/>
              <w:right w:val="single" w:color="auto" w:sz="4" w:space="0"/>
            </w:tcBorders>
          </w:tcPr>
          <w:p w14:paraId="675D41C4">
            <w:pPr>
              <w:pStyle w:val="43"/>
              <w:rPr>
                <w:rFonts w:hint="eastAsia"/>
              </w:rPr>
            </w:pPr>
          </w:p>
        </w:tc>
        <w:tc>
          <w:tcPr>
            <w:tcW w:w="1186" w:type="dxa"/>
            <w:tcBorders>
              <w:top w:val="single" w:color="auto" w:sz="4" w:space="0"/>
              <w:left w:val="single" w:color="auto" w:sz="4" w:space="0"/>
              <w:bottom w:val="single" w:color="auto" w:sz="4" w:space="0"/>
              <w:right w:val="single" w:color="auto" w:sz="4" w:space="0"/>
            </w:tcBorders>
            <w:vAlign w:val="center"/>
          </w:tcPr>
          <w:p w14:paraId="7FB0DA76">
            <w:pPr>
              <w:pStyle w:val="43"/>
              <w:rPr>
                <w:rFonts w:hint="eastAsia"/>
              </w:rPr>
            </w:pPr>
          </w:p>
        </w:tc>
        <w:tc>
          <w:tcPr>
            <w:tcW w:w="848" w:type="dxa"/>
            <w:tcBorders>
              <w:top w:val="single" w:color="auto" w:sz="4" w:space="0"/>
              <w:left w:val="single" w:color="auto" w:sz="4" w:space="0"/>
              <w:bottom w:val="single" w:color="auto" w:sz="4" w:space="0"/>
              <w:right w:val="single" w:color="auto" w:sz="4" w:space="0"/>
            </w:tcBorders>
            <w:vAlign w:val="center"/>
          </w:tcPr>
          <w:p w14:paraId="3EB9CE0A">
            <w:pPr>
              <w:pStyle w:val="43"/>
              <w:rPr>
                <w:rFonts w:hint="eastAsia"/>
              </w:rPr>
            </w:pPr>
          </w:p>
        </w:tc>
        <w:tc>
          <w:tcPr>
            <w:tcW w:w="848" w:type="dxa"/>
            <w:tcBorders>
              <w:top w:val="single" w:color="auto" w:sz="4" w:space="0"/>
              <w:left w:val="single" w:color="auto" w:sz="4" w:space="0"/>
              <w:bottom w:val="single" w:color="auto" w:sz="4" w:space="0"/>
              <w:right w:val="single" w:color="auto" w:sz="4" w:space="0"/>
            </w:tcBorders>
            <w:vAlign w:val="center"/>
          </w:tcPr>
          <w:p w14:paraId="79222222">
            <w:pPr>
              <w:pStyle w:val="43"/>
              <w:rPr>
                <w:rFonts w:hint="eastAsia"/>
              </w:rPr>
            </w:pPr>
          </w:p>
        </w:tc>
        <w:tc>
          <w:tcPr>
            <w:tcW w:w="945" w:type="dxa"/>
            <w:tcBorders>
              <w:top w:val="single" w:color="auto" w:sz="4" w:space="0"/>
              <w:left w:val="single" w:color="auto" w:sz="4" w:space="0"/>
              <w:bottom w:val="single" w:color="auto" w:sz="4" w:space="0"/>
              <w:right w:val="single" w:color="auto" w:sz="4" w:space="0"/>
            </w:tcBorders>
            <w:vAlign w:val="center"/>
          </w:tcPr>
          <w:p w14:paraId="2D845DA6">
            <w:pPr>
              <w:pStyle w:val="43"/>
              <w:rPr>
                <w:rFonts w:hint="eastAsia"/>
              </w:rPr>
            </w:pPr>
          </w:p>
        </w:tc>
        <w:tc>
          <w:tcPr>
            <w:tcW w:w="1450" w:type="dxa"/>
            <w:tcBorders>
              <w:top w:val="single" w:color="auto" w:sz="4" w:space="0"/>
              <w:left w:val="single" w:color="auto" w:sz="4" w:space="0"/>
              <w:bottom w:val="single" w:color="auto" w:sz="4" w:space="0"/>
              <w:right w:val="single" w:color="auto" w:sz="4" w:space="0"/>
            </w:tcBorders>
            <w:vAlign w:val="center"/>
          </w:tcPr>
          <w:p w14:paraId="4A098757">
            <w:pPr>
              <w:pStyle w:val="43"/>
              <w:rPr>
                <w:rFonts w:hint="eastAsia"/>
              </w:rPr>
            </w:pPr>
          </w:p>
        </w:tc>
        <w:tc>
          <w:tcPr>
            <w:tcW w:w="1165" w:type="dxa"/>
            <w:tcBorders>
              <w:top w:val="single" w:color="auto" w:sz="4" w:space="0"/>
              <w:left w:val="single" w:color="auto" w:sz="4" w:space="0"/>
              <w:bottom w:val="single" w:color="auto" w:sz="4" w:space="0"/>
              <w:right w:val="single" w:color="auto" w:sz="4" w:space="0"/>
            </w:tcBorders>
            <w:vAlign w:val="center"/>
          </w:tcPr>
          <w:p w14:paraId="6A99ECDE">
            <w:pPr>
              <w:pStyle w:val="43"/>
              <w:rPr>
                <w:rFonts w:hint="eastAsia"/>
              </w:rPr>
            </w:pPr>
          </w:p>
        </w:tc>
      </w:tr>
      <w:tr w14:paraId="0D9BC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43023EAE">
            <w:pPr>
              <w:pStyle w:val="43"/>
              <w:numPr>
                <w:ilvl w:val="0"/>
                <w:numId w:val="27"/>
              </w:numPr>
              <w:rPr>
                <w:rFonts w:hint="eastAsia"/>
              </w:rPr>
            </w:pPr>
          </w:p>
        </w:tc>
        <w:tc>
          <w:tcPr>
            <w:tcW w:w="1728" w:type="dxa"/>
            <w:tcBorders>
              <w:top w:val="single" w:color="auto" w:sz="4" w:space="0"/>
              <w:left w:val="single" w:color="auto" w:sz="4" w:space="0"/>
              <w:bottom w:val="single" w:color="auto" w:sz="4" w:space="0"/>
              <w:right w:val="single" w:color="auto" w:sz="4" w:space="0"/>
            </w:tcBorders>
          </w:tcPr>
          <w:p w14:paraId="482B5F92">
            <w:pPr>
              <w:pStyle w:val="43"/>
              <w:rPr>
                <w:rFonts w:hint="eastAsia"/>
              </w:rPr>
            </w:pPr>
            <w:r>
              <w:rPr>
                <w:rFonts w:hint="eastAsia"/>
              </w:rPr>
              <w:t>……</w:t>
            </w:r>
          </w:p>
        </w:tc>
        <w:tc>
          <w:tcPr>
            <w:tcW w:w="1186" w:type="dxa"/>
            <w:tcBorders>
              <w:top w:val="single" w:color="auto" w:sz="4" w:space="0"/>
              <w:left w:val="single" w:color="auto" w:sz="4" w:space="0"/>
              <w:bottom w:val="single" w:color="auto" w:sz="4" w:space="0"/>
              <w:right w:val="single" w:color="auto" w:sz="4" w:space="0"/>
            </w:tcBorders>
            <w:vAlign w:val="center"/>
          </w:tcPr>
          <w:p w14:paraId="42FE2D05">
            <w:pPr>
              <w:pStyle w:val="43"/>
              <w:rPr>
                <w:rFonts w:hint="eastAsia"/>
              </w:rPr>
            </w:pPr>
          </w:p>
        </w:tc>
        <w:tc>
          <w:tcPr>
            <w:tcW w:w="848" w:type="dxa"/>
            <w:tcBorders>
              <w:top w:val="single" w:color="auto" w:sz="4" w:space="0"/>
              <w:left w:val="single" w:color="auto" w:sz="4" w:space="0"/>
              <w:bottom w:val="single" w:color="auto" w:sz="4" w:space="0"/>
              <w:right w:val="single" w:color="auto" w:sz="4" w:space="0"/>
            </w:tcBorders>
            <w:vAlign w:val="center"/>
          </w:tcPr>
          <w:p w14:paraId="2C11EF83">
            <w:pPr>
              <w:pStyle w:val="43"/>
              <w:rPr>
                <w:rFonts w:hint="eastAsia"/>
              </w:rPr>
            </w:pPr>
          </w:p>
        </w:tc>
        <w:tc>
          <w:tcPr>
            <w:tcW w:w="848" w:type="dxa"/>
            <w:tcBorders>
              <w:top w:val="single" w:color="auto" w:sz="4" w:space="0"/>
              <w:left w:val="single" w:color="auto" w:sz="4" w:space="0"/>
              <w:bottom w:val="single" w:color="auto" w:sz="4" w:space="0"/>
              <w:right w:val="single" w:color="auto" w:sz="4" w:space="0"/>
            </w:tcBorders>
            <w:vAlign w:val="center"/>
          </w:tcPr>
          <w:p w14:paraId="471E2E22">
            <w:pPr>
              <w:pStyle w:val="43"/>
              <w:rPr>
                <w:rFonts w:hint="eastAsia"/>
              </w:rPr>
            </w:pPr>
          </w:p>
        </w:tc>
        <w:tc>
          <w:tcPr>
            <w:tcW w:w="945" w:type="dxa"/>
            <w:tcBorders>
              <w:top w:val="single" w:color="auto" w:sz="4" w:space="0"/>
              <w:left w:val="single" w:color="auto" w:sz="4" w:space="0"/>
              <w:bottom w:val="single" w:color="auto" w:sz="4" w:space="0"/>
              <w:right w:val="single" w:color="auto" w:sz="4" w:space="0"/>
            </w:tcBorders>
            <w:vAlign w:val="center"/>
          </w:tcPr>
          <w:p w14:paraId="6BDCBB5F">
            <w:pPr>
              <w:pStyle w:val="43"/>
              <w:rPr>
                <w:rFonts w:hint="eastAsia"/>
              </w:rPr>
            </w:pPr>
          </w:p>
        </w:tc>
        <w:tc>
          <w:tcPr>
            <w:tcW w:w="1450" w:type="dxa"/>
            <w:tcBorders>
              <w:top w:val="single" w:color="auto" w:sz="4" w:space="0"/>
              <w:left w:val="single" w:color="auto" w:sz="4" w:space="0"/>
              <w:bottom w:val="single" w:color="auto" w:sz="4" w:space="0"/>
              <w:right w:val="single" w:color="auto" w:sz="4" w:space="0"/>
            </w:tcBorders>
            <w:vAlign w:val="center"/>
          </w:tcPr>
          <w:p w14:paraId="0E0D105E">
            <w:pPr>
              <w:pStyle w:val="43"/>
              <w:rPr>
                <w:rFonts w:hint="eastAsia"/>
              </w:rPr>
            </w:pPr>
          </w:p>
        </w:tc>
        <w:tc>
          <w:tcPr>
            <w:tcW w:w="1165" w:type="dxa"/>
            <w:tcBorders>
              <w:top w:val="single" w:color="auto" w:sz="4" w:space="0"/>
              <w:left w:val="single" w:color="auto" w:sz="4" w:space="0"/>
              <w:bottom w:val="single" w:color="auto" w:sz="4" w:space="0"/>
              <w:right w:val="single" w:color="auto" w:sz="4" w:space="0"/>
            </w:tcBorders>
            <w:vAlign w:val="center"/>
          </w:tcPr>
          <w:p w14:paraId="2639AC82">
            <w:pPr>
              <w:pStyle w:val="43"/>
              <w:rPr>
                <w:rFonts w:hint="eastAsia"/>
              </w:rPr>
            </w:pPr>
          </w:p>
        </w:tc>
      </w:tr>
    </w:tbl>
    <w:p w14:paraId="2B2987F3">
      <w:pPr>
        <w:spacing w:line="300" w:lineRule="auto"/>
        <w:rPr>
          <w:rFonts w:ascii="Arial" w:hAnsi="Arial" w:cs="Arial"/>
          <w:szCs w:val="21"/>
        </w:rPr>
      </w:pPr>
    </w:p>
    <w:p w14:paraId="73512ED2">
      <w:pPr>
        <w:rPr>
          <w:rFonts w:ascii="Arial" w:hAnsi="Arial" w:cs="Arial"/>
          <w:b/>
          <w:color w:val="000000"/>
          <w:szCs w:val="21"/>
        </w:rPr>
      </w:pPr>
      <w:r>
        <w:rPr>
          <w:rFonts w:hint="eastAsia" w:ascii="Arial" w:hAnsi="Arial" w:cs="Arial"/>
          <w:b/>
          <w:color w:val="000000"/>
          <w:szCs w:val="21"/>
        </w:rPr>
        <w:t>特别说明：供应商应将所投产品中节能、环保产品分别列入上表中，并按本竞争性谈判文件第二章第</w:t>
      </w:r>
      <w:r>
        <w:rPr>
          <w:rFonts w:ascii="Arial" w:hAnsi="Arial" w:cs="Arial"/>
          <w:b/>
          <w:color w:val="000000"/>
          <w:szCs w:val="21"/>
        </w:rPr>
        <w:t>40</w:t>
      </w:r>
      <w:r>
        <w:rPr>
          <w:rFonts w:hint="eastAsia" w:ascii="Arial" w:hAnsi="Arial" w:cs="Arial"/>
          <w:b/>
          <w:color w:val="000000"/>
          <w:szCs w:val="21"/>
        </w:rPr>
        <w:t>条提供相关证明材料，未填写本表或未提供有效认证证书的不给予价格扣除。</w:t>
      </w:r>
    </w:p>
    <w:p w14:paraId="0C7E1B50">
      <w:pPr>
        <w:spacing w:line="300" w:lineRule="auto"/>
        <w:rPr>
          <w:rFonts w:ascii="Arial" w:hAnsi="Arial" w:cs="Arial"/>
          <w:color w:val="000000"/>
          <w:szCs w:val="21"/>
        </w:rPr>
      </w:pPr>
    </w:p>
    <w:p w14:paraId="5CEA8AA0">
      <w:pPr>
        <w:spacing w:line="300" w:lineRule="auto"/>
        <w:rPr>
          <w:rFonts w:ascii="Arial" w:hAnsi="Arial" w:cs="Arial"/>
          <w:color w:val="000000"/>
          <w:szCs w:val="21"/>
        </w:rPr>
      </w:pPr>
      <w:r>
        <w:rPr>
          <w:rFonts w:hint="eastAsia" w:ascii="Arial" w:hAnsi="Arial" w:cs="Arial"/>
          <w:color w:val="000000"/>
          <w:szCs w:val="21"/>
        </w:rPr>
        <w:t>供应商名称：</w:t>
      </w:r>
    </w:p>
    <w:p w14:paraId="2CD50FAA">
      <w:pPr>
        <w:rPr>
          <w:rFonts w:ascii="Arial" w:hAnsi="Arial" w:cs="Arial"/>
          <w:color w:val="000000"/>
          <w:szCs w:val="21"/>
        </w:rPr>
      </w:pPr>
      <w:r>
        <w:rPr>
          <w:rFonts w:hint="eastAsia" w:ascii="Arial" w:hAnsi="Arial" w:cs="Arial"/>
          <w:color w:val="000000"/>
          <w:szCs w:val="21"/>
        </w:rPr>
        <w:t>日期：</w:t>
      </w:r>
    </w:p>
    <w:p w14:paraId="04C6CA0C">
      <w:pPr>
        <w:rPr>
          <w:rFonts w:hint="eastAsia"/>
        </w:rPr>
      </w:pPr>
    </w:p>
    <w:p w14:paraId="5941E74E">
      <w:pPr>
        <w:pStyle w:val="4"/>
        <w:numPr>
          <w:ilvl w:val="0"/>
          <w:numId w:val="25"/>
        </w:numPr>
        <w:ind w:left="420" w:hanging="420"/>
        <w:rPr>
          <w:rFonts w:hint="eastAsia" w:cs="仿宋_GB2312"/>
          <w:sz w:val="28"/>
          <w:szCs w:val="28"/>
        </w:rPr>
      </w:pPr>
      <w:bookmarkStart w:id="498" w:name="_Toc14132"/>
      <w:bookmarkStart w:id="499" w:name="_Toc156490373"/>
      <w:r>
        <w:rPr>
          <w:rFonts w:hint="eastAsia" w:cs="仿宋_GB2312"/>
          <w:sz w:val="28"/>
          <w:szCs w:val="28"/>
        </w:rPr>
        <w:t>中小企业声明函（如适用）</w:t>
      </w:r>
      <w:bookmarkEnd w:id="498"/>
    </w:p>
    <w:p w14:paraId="505376F9">
      <w:pPr>
        <w:pStyle w:val="36"/>
        <w:numPr>
          <w:ilvl w:val="0"/>
          <w:numId w:val="28"/>
        </w:numPr>
        <w:ind w:firstLineChars="0"/>
        <w:rPr>
          <w:rFonts w:hint="eastAsia"/>
        </w:rPr>
      </w:pPr>
      <w:r>
        <w:rPr>
          <w:rFonts w:hint="eastAsia"/>
        </w:rPr>
        <w:t>中小企业声明函（货物）</w:t>
      </w:r>
    </w:p>
    <w:bookmarkEnd w:id="499"/>
    <w:p w14:paraId="2D080DEB">
      <w:pPr>
        <w:ind w:firstLine="504" w:firstLineChars="200"/>
        <w:rPr>
          <w:rFonts w:hint="eastAsia"/>
          <w:spacing w:val="6"/>
        </w:rPr>
      </w:pPr>
      <w:r>
        <w:rPr>
          <w:rFonts w:hint="eastAsia"/>
          <w:spacing w:val="6"/>
        </w:rPr>
        <w:t>本公司（联合体）郑重声明，根据《政府采购促进中小企业发展管理办法》（财库﹝2020﹞46 号）的规定，本公司（联合体）参加 （单位名称） 的 （项目名称） 采购活动，提供的货物全部由符合政策要求的中小企业制造。相关企业（含联合体中的中小企业、签订分包意向协议的中小企业）的具体情况如下：</w:t>
      </w:r>
    </w:p>
    <w:p w14:paraId="290AB395">
      <w:pPr>
        <w:ind w:firstLine="504" w:firstLineChars="200"/>
        <w:rPr>
          <w:rFonts w:hint="eastAsia"/>
          <w:spacing w:val="6"/>
        </w:rPr>
      </w:pPr>
      <w:r>
        <w:rPr>
          <w:rFonts w:hint="eastAsia"/>
          <w:spacing w:val="6"/>
        </w:rPr>
        <w:t>1.</w:t>
      </w:r>
      <w:r>
        <w:rPr>
          <w:rFonts w:hint="eastAsia"/>
          <w:spacing w:val="6"/>
          <w:u w:val="single"/>
        </w:rPr>
        <w:t xml:space="preserve"> （标的名称） </w:t>
      </w:r>
      <w:r>
        <w:rPr>
          <w:rFonts w:hint="eastAsia"/>
          <w:spacing w:val="6"/>
        </w:rPr>
        <w:t>，属于</w:t>
      </w:r>
      <w:r>
        <w:rPr>
          <w:rFonts w:hint="eastAsia"/>
          <w:spacing w:val="6"/>
          <w:u w:val="single"/>
        </w:rPr>
        <w:t xml:space="preserve"> （采购文件中明确的所属行业）</w:t>
      </w:r>
      <w:r>
        <w:rPr>
          <w:rFonts w:hint="eastAsia"/>
          <w:spacing w:val="6"/>
        </w:rPr>
        <w:t>行业 ；制造商为</w:t>
      </w:r>
      <w:r>
        <w:rPr>
          <w:rFonts w:hint="eastAsia"/>
          <w:spacing w:val="6"/>
          <w:u w:val="single"/>
        </w:rPr>
        <w:t xml:space="preserve"> （企业名称） </w:t>
      </w:r>
      <w:r>
        <w:rPr>
          <w:rFonts w:hint="eastAsia"/>
          <w:spacing w:val="6"/>
        </w:rPr>
        <w:t>，从业人员</w:t>
      </w:r>
      <w:r>
        <w:rPr>
          <w:spacing w:val="6"/>
          <w:u w:val="single"/>
        </w:rPr>
        <w:t xml:space="preserve">      </w:t>
      </w:r>
      <w:r>
        <w:rPr>
          <w:rFonts w:hint="eastAsia"/>
          <w:spacing w:val="6"/>
        </w:rPr>
        <w:t>人，营业收入为</w:t>
      </w:r>
      <w:r>
        <w:rPr>
          <w:spacing w:val="6"/>
          <w:u w:val="single"/>
        </w:rPr>
        <w:t xml:space="preserve">      </w:t>
      </w:r>
      <w:r>
        <w:rPr>
          <w:rFonts w:hint="eastAsia"/>
          <w:spacing w:val="6"/>
        </w:rPr>
        <w:t>万元，资产总额为</w:t>
      </w:r>
      <w:r>
        <w:rPr>
          <w:spacing w:val="6"/>
          <w:u w:val="single"/>
        </w:rPr>
        <w:t xml:space="preserve">      </w:t>
      </w:r>
      <w:r>
        <w:rPr>
          <w:rFonts w:hint="eastAsia"/>
          <w:spacing w:val="6"/>
        </w:rPr>
        <w:t>万元，属于</w:t>
      </w:r>
      <w:r>
        <w:rPr>
          <w:rFonts w:hint="eastAsia"/>
          <w:spacing w:val="6"/>
          <w:u w:val="single"/>
        </w:rPr>
        <w:t xml:space="preserve"> （中型企业、小型企业、微型企业）</w:t>
      </w:r>
      <w:r>
        <w:rPr>
          <w:rFonts w:hint="eastAsia"/>
          <w:spacing w:val="6"/>
        </w:rPr>
        <w:t>；</w:t>
      </w:r>
    </w:p>
    <w:p w14:paraId="1A983259">
      <w:pPr>
        <w:ind w:firstLine="504" w:firstLineChars="200"/>
        <w:rPr>
          <w:rFonts w:hint="eastAsia"/>
          <w:spacing w:val="6"/>
        </w:rPr>
      </w:pPr>
      <w:r>
        <w:rPr>
          <w:rFonts w:hint="eastAsia"/>
          <w:spacing w:val="6"/>
        </w:rPr>
        <w:t>2.</w:t>
      </w:r>
      <w:r>
        <w:rPr>
          <w:rFonts w:hint="eastAsia"/>
          <w:spacing w:val="6"/>
          <w:u w:val="single"/>
        </w:rPr>
        <w:t xml:space="preserve"> （标的名称） </w:t>
      </w:r>
      <w:r>
        <w:rPr>
          <w:rFonts w:hint="eastAsia"/>
          <w:spacing w:val="6"/>
        </w:rPr>
        <w:t>，属于</w:t>
      </w:r>
      <w:r>
        <w:rPr>
          <w:rFonts w:hint="eastAsia"/>
          <w:spacing w:val="6"/>
          <w:u w:val="single"/>
        </w:rPr>
        <w:t xml:space="preserve"> （采购文件中明确的所属行业）</w:t>
      </w:r>
      <w:r>
        <w:rPr>
          <w:rFonts w:hint="eastAsia"/>
          <w:spacing w:val="6"/>
        </w:rPr>
        <w:t>行业 ；制造商为</w:t>
      </w:r>
      <w:r>
        <w:rPr>
          <w:rFonts w:hint="eastAsia"/>
          <w:spacing w:val="6"/>
          <w:u w:val="single"/>
        </w:rPr>
        <w:t xml:space="preserve"> （企业名称） </w:t>
      </w:r>
      <w:r>
        <w:rPr>
          <w:rFonts w:hint="eastAsia"/>
          <w:spacing w:val="6"/>
        </w:rPr>
        <w:t>，从业人员</w:t>
      </w:r>
      <w:r>
        <w:rPr>
          <w:spacing w:val="6"/>
          <w:u w:val="single"/>
        </w:rPr>
        <w:t xml:space="preserve">      </w:t>
      </w:r>
      <w:r>
        <w:rPr>
          <w:rFonts w:hint="eastAsia"/>
          <w:spacing w:val="6"/>
        </w:rPr>
        <w:t>人，营业收入为</w:t>
      </w:r>
      <w:r>
        <w:rPr>
          <w:spacing w:val="6"/>
          <w:u w:val="single"/>
        </w:rPr>
        <w:t xml:space="preserve">      </w:t>
      </w:r>
      <w:r>
        <w:rPr>
          <w:rFonts w:hint="eastAsia"/>
          <w:spacing w:val="6"/>
        </w:rPr>
        <w:t>万元，资产总额为</w:t>
      </w:r>
      <w:r>
        <w:rPr>
          <w:spacing w:val="6"/>
          <w:u w:val="single"/>
        </w:rPr>
        <w:t xml:space="preserve">      </w:t>
      </w:r>
      <w:r>
        <w:rPr>
          <w:rFonts w:hint="eastAsia"/>
          <w:spacing w:val="6"/>
        </w:rPr>
        <w:t>万元，属于</w:t>
      </w:r>
      <w:r>
        <w:rPr>
          <w:rFonts w:hint="eastAsia"/>
          <w:spacing w:val="6"/>
          <w:u w:val="single"/>
        </w:rPr>
        <w:t xml:space="preserve"> （中型企业、小型企业、微型企业）</w:t>
      </w:r>
      <w:r>
        <w:rPr>
          <w:rFonts w:hint="eastAsia"/>
          <w:spacing w:val="6"/>
        </w:rPr>
        <w:t>；</w:t>
      </w:r>
    </w:p>
    <w:p w14:paraId="5BD0444A">
      <w:pPr>
        <w:ind w:firstLine="504" w:firstLineChars="200"/>
        <w:rPr>
          <w:rFonts w:hint="eastAsia"/>
          <w:spacing w:val="6"/>
        </w:rPr>
      </w:pPr>
      <w:r>
        <w:rPr>
          <w:rFonts w:hint="eastAsia"/>
          <w:spacing w:val="6"/>
        </w:rPr>
        <w:t>……</w:t>
      </w:r>
    </w:p>
    <w:p w14:paraId="5FD8C16B">
      <w:pPr>
        <w:ind w:firstLine="504" w:firstLineChars="200"/>
        <w:rPr>
          <w:rFonts w:hint="eastAsia"/>
          <w:spacing w:val="6"/>
        </w:rPr>
      </w:pPr>
      <w:r>
        <w:rPr>
          <w:rFonts w:hint="eastAsia"/>
          <w:spacing w:val="6"/>
        </w:rPr>
        <w:t>以上企业，不属于大企业的分支机构，不存在控股股东为大企业的情形，也不存在与大企业的负责人为同一人的情形。</w:t>
      </w:r>
    </w:p>
    <w:p w14:paraId="19810D5A">
      <w:pPr>
        <w:ind w:firstLine="504" w:firstLineChars="200"/>
        <w:rPr>
          <w:rFonts w:hint="eastAsia"/>
          <w:spacing w:val="6"/>
        </w:rPr>
      </w:pPr>
      <w:r>
        <w:rPr>
          <w:rFonts w:hint="eastAsia"/>
          <w:spacing w:val="6"/>
        </w:rPr>
        <w:t>本企业对上述声明内容的真实性负责。如有虚假，将依法承担相应责任。</w:t>
      </w:r>
    </w:p>
    <w:p w14:paraId="06E9E341">
      <w:pPr>
        <w:ind w:right="1008" w:firstLine="4788" w:firstLineChars="1900"/>
        <w:rPr>
          <w:rFonts w:hint="eastAsia"/>
          <w:spacing w:val="6"/>
        </w:rPr>
      </w:pPr>
    </w:p>
    <w:p w14:paraId="55BFF8DF">
      <w:pPr>
        <w:ind w:right="1008" w:firstLine="4788" w:firstLineChars="1900"/>
        <w:rPr>
          <w:rFonts w:hint="eastAsia"/>
          <w:spacing w:val="6"/>
        </w:rPr>
      </w:pPr>
      <w:r>
        <w:rPr>
          <w:rFonts w:hint="eastAsia"/>
          <w:spacing w:val="6"/>
        </w:rPr>
        <w:t>企业名称：</w:t>
      </w:r>
    </w:p>
    <w:p w14:paraId="40BB6F0F">
      <w:pPr>
        <w:ind w:right="1008" w:firstLine="4788" w:firstLineChars="1900"/>
        <w:rPr>
          <w:rFonts w:hint="eastAsia"/>
          <w:spacing w:val="6"/>
        </w:rPr>
      </w:pPr>
      <w:r>
        <w:rPr>
          <w:rFonts w:hint="eastAsia"/>
          <w:spacing w:val="6"/>
        </w:rPr>
        <w:t>日 期：</w:t>
      </w:r>
    </w:p>
    <w:p w14:paraId="71A06970">
      <w:pPr>
        <w:ind w:firstLine="504" w:firstLineChars="200"/>
        <w:rPr>
          <w:rFonts w:hint="eastAsia"/>
          <w:spacing w:val="6"/>
        </w:rPr>
      </w:pPr>
    </w:p>
    <w:p w14:paraId="31F9E978">
      <w:pPr>
        <w:rPr>
          <w:rFonts w:hint="eastAsia"/>
          <w:spacing w:val="6"/>
          <w:szCs w:val="21"/>
        </w:rPr>
      </w:pPr>
      <w:r>
        <w:rPr>
          <w:rFonts w:hint="eastAsia"/>
          <w:b/>
          <w:bCs/>
          <w:spacing w:val="6"/>
          <w:szCs w:val="21"/>
        </w:rPr>
        <w:t>说明：</w:t>
      </w:r>
      <w:r>
        <w:rPr>
          <w:rFonts w:hint="eastAsia"/>
          <w:spacing w:val="6"/>
          <w:szCs w:val="21"/>
        </w:rPr>
        <w:t>从业人员、营业收入、资产总额填报上一年度数据，无上一年度数据的新成立企业可不填报。</w:t>
      </w:r>
    </w:p>
    <w:p w14:paraId="5B7E7D21">
      <w:pPr>
        <w:rPr>
          <w:rFonts w:hint="eastAsia"/>
        </w:rPr>
      </w:pPr>
      <w:r>
        <w:br w:type="page"/>
      </w:r>
    </w:p>
    <w:p w14:paraId="1E934158">
      <w:pPr>
        <w:pStyle w:val="36"/>
        <w:numPr>
          <w:ilvl w:val="0"/>
          <w:numId w:val="28"/>
        </w:numPr>
        <w:ind w:firstLineChars="0"/>
        <w:rPr>
          <w:rFonts w:hint="eastAsia"/>
        </w:rPr>
      </w:pPr>
      <w:bookmarkStart w:id="500" w:name="_Toc156490374"/>
      <w:r>
        <w:rPr>
          <w:rFonts w:hint="eastAsia"/>
        </w:rPr>
        <w:t>中小企业声明函（工程、服务）</w:t>
      </w:r>
      <w:bookmarkEnd w:id="500"/>
    </w:p>
    <w:p w14:paraId="123E8518">
      <w:pPr>
        <w:ind w:firstLine="504" w:firstLineChars="200"/>
        <w:rPr>
          <w:rFonts w:hint="eastAsia"/>
          <w:spacing w:val="6"/>
        </w:rPr>
      </w:pPr>
      <w:r>
        <w:rPr>
          <w:rFonts w:hint="eastAsia"/>
          <w:spacing w:val="6"/>
        </w:rPr>
        <w:t>本公司（联合体）郑重声明，根据《政府采购促进中小企业发展管理办法》（财库﹝2020﹞46 号）的规定，本公司（联合体）参加 （单位名称） 的 （项目名称） 采购活动，工程的施工单位全部为符合政策要求的中小企业（或者：服务全部由符合政策要求的中小企业承接）。相关企业（含联合体中的中小企业、签订分包意向协议的中小企业）的具体情况如下：</w:t>
      </w:r>
    </w:p>
    <w:p w14:paraId="03849F12">
      <w:pPr>
        <w:ind w:firstLine="504" w:firstLineChars="200"/>
        <w:rPr>
          <w:rFonts w:hint="eastAsia"/>
          <w:spacing w:val="6"/>
          <w:u w:val="single"/>
        </w:rPr>
      </w:pPr>
      <w:r>
        <w:rPr>
          <w:rFonts w:hint="eastAsia"/>
          <w:spacing w:val="6"/>
        </w:rPr>
        <w:t>1.</w:t>
      </w:r>
      <w:r>
        <w:rPr>
          <w:rFonts w:hint="eastAsia"/>
          <w:spacing w:val="6"/>
          <w:u w:val="single"/>
        </w:rPr>
        <w:t xml:space="preserve"> （标的名称） </w:t>
      </w:r>
      <w:r>
        <w:rPr>
          <w:rFonts w:hint="eastAsia"/>
          <w:spacing w:val="6"/>
        </w:rPr>
        <w:t>，属于</w:t>
      </w:r>
      <w:r>
        <w:rPr>
          <w:rFonts w:hint="eastAsia"/>
          <w:spacing w:val="6"/>
          <w:u w:val="single"/>
        </w:rPr>
        <w:t xml:space="preserve"> （采购文件中明确的所属行业） </w:t>
      </w:r>
      <w:r>
        <w:rPr>
          <w:rFonts w:hint="eastAsia"/>
          <w:spacing w:val="6"/>
        </w:rPr>
        <w:t>；承建（承接）企业为</w:t>
      </w:r>
      <w:r>
        <w:rPr>
          <w:rFonts w:hint="eastAsia"/>
          <w:spacing w:val="6"/>
          <w:u w:val="single"/>
        </w:rPr>
        <w:t xml:space="preserve"> （企业名称）  </w:t>
      </w:r>
      <w:r>
        <w:rPr>
          <w:rFonts w:hint="eastAsia"/>
          <w:spacing w:val="6"/>
        </w:rPr>
        <w:t>，从业人员</w:t>
      </w:r>
      <w:r>
        <w:rPr>
          <w:spacing w:val="6"/>
          <w:u w:val="single"/>
        </w:rPr>
        <w:t xml:space="preserve">       </w:t>
      </w:r>
      <w:r>
        <w:rPr>
          <w:rFonts w:hint="eastAsia"/>
          <w:spacing w:val="6"/>
        </w:rPr>
        <w:t>人，营业收入为</w:t>
      </w:r>
      <w:r>
        <w:rPr>
          <w:spacing w:val="6"/>
          <w:u w:val="single"/>
        </w:rPr>
        <w:t xml:space="preserve">       </w:t>
      </w:r>
      <w:r>
        <w:rPr>
          <w:rFonts w:hint="eastAsia"/>
          <w:spacing w:val="6"/>
        </w:rPr>
        <w:t>万元，资产总额为</w:t>
      </w:r>
      <w:r>
        <w:rPr>
          <w:spacing w:val="6"/>
          <w:u w:val="single"/>
        </w:rPr>
        <w:t xml:space="preserve">      </w:t>
      </w:r>
      <w:r>
        <w:rPr>
          <w:rFonts w:hint="eastAsia"/>
          <w:spacing w:val="6"/>
        </w:rPr>
        <w:t>万元，属于</w:t>
      </w:r>
      <w:r>
        <w:rPr>
          <w:rFonts w:hint="eastAsia"/>
          <w:spacing w:val="6"/>
          <w:u w:val="single"/>
        </w:rPr>
        <w:t>（中型企业、小型企业、微型企业）</w:t>
      </w:r>
      <w:r>
        <w:rPr>
          <w:rFonts w:hint="eastAsia"/>
          <w:spacing w:val="6"/>
        </w:rPr>
        <w:t>；</w:t>
      </w:r>
    </w:p>
    <w:p w14:paraId="11D7359B">
      <w:pPr>
        <w:ind w:firstLine="504" w:firstLineChars="200"/>
        <w:rPr>
          <w:rFonts w:hint="eastAsia"/>
          <w:spacing w:val="6"/>
          <w:u w:val="single"/>
        </w:rPr>
      </w:pPr>
      <w:r>
        <w:rPr>
          <w:rFonts w:hint="eastAsia"/>
          <w:spacing w:val="6"/>
        </w:rPr>
        <w:t>2.</w:t>
      </w:r>
      <w:r>
        <w:rPr>
          <w:rFonts w:hint="eastAsia"/>
          <w:spacing w:val="6"/>
          <w:u w:val="single"/>
        </w:rPr>
        <w:t xml:space="preserve"> （标的名称） </w:t>
      </w:r>
      <w:r>
        <w:rPr>
          <w:rFonts w:hint="eastAsia"/>
          <w:spacing w:val="6"/>
        </w:rPr>
        <w:t>，属于</w:t>
      </w:r>
      <w:r>
        <w:rPr>
          <w:rFonts w:hint="eastAsia"/>
          <w:spacing w:val="6"/>
          <w:u w:val="single"/>
        </w:rPr>
        <w:t xml:space="preserve"> （采购文件中明确的所属行业） </w:t>
      </w:r>
      <w:r>
        <w:rPr>
          <w:rFonts w:hint="eastAsia"/>
          <w:spacing w:val="6"/>
        </w:rPr>
        <w:t>；承建（承接）企业为</w:t>
      </w:r>
      <w:r>
        <w:rPr>
          <w:rFonts w:hint="eastAsia"/>
          <w:spacing w:val="6"/>
          <w:u w:val="single"/>
        </w:rPr>
        <w:t xml:space="preserve"> （企业名称）  </w:t>
      </w:r>
      <w:r>
        <w:rPr>
          <w:rFonts w:hint="eastAsia"/>
          <w:spacing w:val="6"/>
        </w:rPr>
        <w:t>，从业人员</w:t>
      </w:r>
      <w:r>
        <w:rPr>
          <w:spacing w:val="6"/>
          <w:u w:val="single"/>
        </w:rPr>
        <w:t xml:space="preserve">       </w:t>
      </w:r>
      <w:r>
        <w:rPr>
          <w:rFonts w:hint="eastAsia"/>
          <w:spacing w:val="6"/>
        </w:rPr>
        <w:t>人，营业收入为</w:t>
      </w:r>
      <w:r>
        <w:rPr>
          <w:spacing w:val="6"/>
          <w:u w:val="single"/>
        </w:rPr>
        <w:t xml:space="preserve">       </w:t>
      </w:r>
      <w:r>
        <w:rPr>
          <w:rFonts w:hint="eastAsia"/>
          <w:spacing w:val="6"/>
        </w:rPr>
        <w:t>万元，资产总额为</w:t>
      </w:r>
      <w:r>
        <w:rPr>
          <w:spacing w:val="6"/>
          <w:u w:val="single"/>
        </w:rPr>
        <w:t xml:space="preserve">      </w:t>
      </w:r>
      <w:r>
        <w:rPr>
          <w:rFonts w:hint="eastAsia"/>
          <w:spacing w:val="6"/>
        </w:rPr>
        <w:t>万元，属于</w:t>
      </w:r>
      <w:r>
        <w:rPr>
          <w:rFonts w:hint="eastAsia"/>
          <w:spacing w:val="6"/>
          <w:u w:val="single"/>
        </w:rPr>
        <w:t>（中型企业、小型企业、微型企业）</w:t>
      </w:r>
      <w:r>
        <w:rPr>
          <w:rFonts w:hint="eastAsia"/>
          <w:spacing w:val="6"/>
        </w:rPr>
        <w:t>；</w:t>
      </w:r>
    </w:p>
    <w:p w14:paraId="08303A67">
      <w:pPr>
        <w:ind w:firstLine="504" w:firstLineChars="200"/>
        <w:rPr>
          <w:rFonts w:hint="eastAsia"/>
          <w:spacing w:val="6"/>
        </w:rPr>
      </w:pPr>
      <w:r>
        <w:rPr>
          <w:rFonts w:hint="eastAsia"/>
          <w:spacing w:val="6"/>
        </w:rPr>
        <w:t>……</w:t>
      </w:r>
    </w:p>
    <w:p w14:paraId="3D3D32A5">
      <w:pPr>
        <w:ind w:firstLine="504" w:firstLineChars="200"/>
        <w:rPr>
          <w:rFonts w:hint="eastAsia"/>
          <w:spacing w:val="6"/>
        </w:rPr>
      </w:pPr>
      <w:r>
        <w:rPr>
          <w:rFonts w:hint="eastAsia"/>
          <w:spacing w:val="6"/>
        </w:rPr>
        <w:t>以上企业，不属于大企业的分支机构，不存在控股股东为大企业的情形，也不存在与大企业的负责人为同一人的情形。</w:t>
      </w:r>
    </w:p>
    <w:p w14:paraId="6FCCCABE">
      <w:pPr>
        <w:ind w:firstLine="504" w:firstLineChars="200"/>
        <w:rPr>
          <w:rFonts w:hint="eastAsia"/>
          <w:spacing w:val="6"/>
        </w:rPr>
      </w:pPr>
      <w:r>
        <w:rPr>
          <w:rFonts w:hint="eastAsia"/>
          <w:spacing w:val="6"/>
        </w:rPr>
        <w:t>本企业对上述声明内容的真实性负责。如有虚假，将依法承担相应责任。</w:t>
      </w:r>
    </w:p>
    <w:p w14:paraId="1E8ABCF5">
      <w:pPr>
        <w:ind w:right="1008" w:firstLine="4788" w:firstLineChars="1900"/>
        <w:rPr>
          <w:rFonts w:hint="eastAsia"/>
          <w:spacing w:val="6"/>
        </w:rPr>
      </w:pPr>
    </w:p>
    <w:p w14:paraId="4B7FC610">
      <w:pPr>
        <w:ind w:right="1008" w:firstLine="4788" w:firstLineChars="1900"/>
        <w:rPr>
          <w:rFonts w:hint="eastAsia"/>
          <w:spacing w:val="6"/>
        </w:rPr>
      </w:pPr>
      <w:r>
        <w:rPr>
          <w:rFonts w:hint="eastAsia"/>
          <w:spacing w:val="6"/>
        </w:rPr>
        <w:t>企业名称：</w:t>
      </w:r>
    </w:p>
    <w:p w14:paraId="7FDE4374">
      <w:pPr>
        <w:ind w:right="1008" w:firstLine="4788" w:firstLineChars="1900"/>
        <w:rPr>
          <w:rFonts w:hint="eastAsia"/>
          <w:spacing w:val="6"/>
        </w:rPr>
      </w:pPr>
      <w:r>
        <w:rPr>
          <w:rFonts w:hint="eastAsia"/>
          <w:spacing w:val="6"/>
        </w:rPr>
        <w:t>日 期：</w:t>
      </w:r>
    </w:p>
    <w:p w14:paraId="0CCEABB6">
      <w:pPr>
        <w:ind w:firstLine="504" w:firstLineChars="200"/>
        <w:rPr>
          <w:rFonts w:hint="eastAsia"/>
          <w:spacing w:val="6"/>
        </w:rPr>
      </w:pPr>
    </w:p>
    <w:p w14:paraId="6F9E0E40">
      <w:pPr>
        <w:ind w:firstLine="506" w:firstLineChars="200"/>
        <w:rPr>
          <w:rFonts w:hint="eastAsia"/>
          <w:spacing w:val="6"/>
          <w:szCs w:val="21"/>
        </w:rPr>
      </w:pPr>
      <w:r>
        <w:rPr>
          <w:rFonts w:hint="eastAsia"/>
          <w:b/>
          <w:bCs/>
          <w:spacing w:val="6"/>
          <w:szCs w:val="21"/>
        </w:rPr>
        <w:t>说明：</w:t>
      </w:r>
      <w:r>
        <w:rPr>
          <w:rFonts w:hint="eastAsia"/>
          <w:spacing w:val="6"/>
          <w:szCs w:val="21"/>
        </w:rPr>
        <w:t>从业人员、营业收入、资产总额填报上一年度数据，无上一年度数据的新成立企业可不填报。</w:t>
      </w:r>
    </w:p>
    <w:p w14:paraId="1D95A2BD">
      <w:pPr>
        <w:rPr>
          <w:rFonts w:hint="eastAsia"/>
        </w:rPr>
      </w:pPr>
    </w:p>
    <w:p w14:paraId="1090FF4F">
      <w:pPr>
        <w:rPr>
          <w:rFonts w:hint="eastAsia"/>
        </w:rPr>
      </w:pPr>
      <w:r>
        <w:br w:type="page"/>
      </w:r>
    </w:p>
    <w:p w14:paraId="259F3A97">
      <w:pPr>
        <w:pStyle w:val="4"/>
        <w:numPr>
          <w:ilvl w:val="0"/>
          <w:numId w:val="25"/>
        </w:numPr>
        <w:ind w:left="420" w:hanging="420"/>
        <w:rPr>
          <w:rFonts w:hint="eastAsia" w:cs="仿宋_GB2312"/>
          <w:sz w:val="28"/>
          <w:szCs w:val="28"/>
        </w:rPr>
      </w:pPr>
      <w:bookmarkStart w:id="501" w:name="_Toc156490375"/>
      <w:bookmarkStart w:id="502" w:name="_Toc16237"/>
      <w:r>
        <w:rPr>
          <w:rFonts w:hint="eastAsia" w:cs="仿宋_GB2312"/>
          <w:sz w:val="28"/>
          <w:szCs w:val="28"/>
        </w:rPr>
        <w:t>监狱企业证明文件</w:t>
      </w:r>
      <w:bookmarkEnd w:id="501"/>
      <w:r>
        <w:rPr>
          <w:rFonts w:hint="eastAsia" w:cs="仿宋_GB2312"/>
          <w:sz w:val="28"/>
          <w:szCs w:val="28"/>
        </w:rPr>
        <w:t>（如适用）</w:t>
      </w:r>
      <w:bookmarkEnd w:id="502"/>
    </w:p>
    <w:p w14:paraId="689771DE">
      <w:pPr>
        <w:rPr>
          <w:rFonts w:hint="eastAsia"/>
        </w:rPr>
      </w:pPr>
    </w:p>
    <w:p w14:paraId="14F848A3">
      <w:pPr>
        <w:widowControl/>
        <w:spacing w:before="100" w:beforeAutospacing="1" w:after="100" w:afterAutospacing="1"/>
        <w:ind w:firstLine="360" w:firstLineChars="150"/>
        <w:rPr>
          <w:rFonts w:ascii="Arial" w:hAnsi="Arial" w:cs="Arial"/>
          <w:szCs w:val="21"/>
        </w:rPr>
      </w:pPr>
      <w:r>
        <w:rPr>
          <w:rFonts w:hint="eastAsia" w:ascii="Arial" w:hAnsi="Arial" w:cs="Arial"/>
          <w:szCs w:val="21"/>
        </w:rPr>
        <w:t>供应商如是</w:t>
      </w:r>
      <w:r>
        <w:rPr>
          <w:rFonts w:hint="eastAsia" w:cs="Arial"/>
          <w:szCs w:val="21"/>
        </w:rPr>
        <w:t>监狱企业，提供相关证明文件。</w:t>
      </w:r>
    </w:p>
    <w:p w14:paraId="140759C7">
      <w:pPr>
        <w:widowControl/>
        <w:spacing w:before="100" w:beforeAutospacing="1" w:after="100" w:afterAutospacing="1"/>
        <w:rPr>
          <w:rFonts w:ascii="Arial" w:hAnsi="Arial" w:cs="Arial"/>
          <w:szCs w:val="21"/>
        </w:rPr>
      </w:pPr>
    </w:p>
    <w:p w14:paraId="790BE27C">
      <w:pPr>
        <w:widowControl/>
        <w:spacing w:before="100" w:beforeAutospacing="1" w:after="100" w:afterAutospacing="1"/>
        <w:rPr>
          <w:rFonts w:ascii="Arial" w:hAnsi="Arial" w:cs="Arial"/>
          <w:szCs w:val="21"/>
        </w:rPr>
      </w:pPr>
    </w:p>
    <w:p w14:paraId="57FC9BEB">
      <w:pPr>
        <w:widowControl/>
        <w:spacing w:before="100" w:beforeAutospacing="1" w:after="100" w:afterAutospacing="1"/>
        <w:rPr>
          <w:rFonts w:ascii="Arial" w:hAnsi="Arial" w:cs="Arial"/>
          <w:szCs w:val="21"/>
        </w:rPr>
      </w:pPr>
    </w:p>
    <w:p w14:paraId="10F65D5E">
      <w:pPr>
        <w:widowControl/>
        <w:spacing w:before="100" w:beforeAutospacing="1" w:after="100" w:afterAutospacing="1"/>
        <w:rPr>
          <w:rFonts w:ascii="Arial" w:hAnsi="Arial" w:cs="Arial"/>
          <w:szCs w:val="21"/>
        </w:rPr>
      </w:pPr>
    </w:p>
    <w:p w14:paraId="56688E34">
      <w:pPr>
        <w:widowControl/>
        <w:spacing w:before="100" w:beforeAutospacing="1" w:after="100" w:afterAutospacing="1"/>
        <w:rPr>
          <w:rFonts w:ascii="Arial" w:hAnsi="Arial" w:cs="Arial"/>
          <w:szCs w:val="21"/>
        </w:rPr>
      </w:pPr>
    </w:p>
    <w:p w14:paraId="04243D6E">
      <w:pPr>
        <w:spacing w:line="300" w:lineRule="auto"/>
        <w:rPr>
          <w:rFonts w:ascii="Arial" w:hAnsi="Arial" w:cs="Arial"/>
          <w:szCs w:val="21"/>
        </w:rPr>
      </w:pPr>
      <w:r>
        <w:rPr>
          <w:rFonts w:ascii="Arial" w:hAnsi="Arial" w:cs="Arial"/>
          <w:szCs w:val="21"/>
        </w:rPr>
        <w:t>供应商名称</w:t>
      </w:r>
      <w:r>
        <w:rPr>
          <w:rFonts w:hint="eastAsia" w:ascii="Arial" w:hAnsi="Arial" w:cs="Arial"/>
          <w:szCs w:val="21"/>
        </w:rPr>
        <w:t>：</w:t>
      </w:r>
      <w:r>
        <w:rPr>
          <w:rFonts w:ascii="Arial" w:hAnsi="Arial" w:cs="Arial"/>
          <w:szCs w:val="21"/>
        </w:rPr>
        <w:t xml:space="preserve"> </w:t>
      </w:r>
    </w:p>
    <w:p w14:paraId="7D5564F2">
      <w:pPr>
        <w:rPr>
          <w:rFonts w:ascii="Arial" w:hAnsi="Arial" w:cs="Arial"/>
          <w:szCs w:val="21"/>
        </w:rPr>
      </w:pPr>
      <w:r>
        <w:rPr>
          <w:rFonts w:ascii="Arial" w:hAnsi="Arial" w:cs="Arial"/>
          <w:szCs w:val="21"/>
        </w:rPr>
        <w:t>日期：</w:t>
      </w:r>
    </w:p>
    <w:p w14:paraId="500E9CC3">
      <w:pPr>
        <w:rPr>
          <w:rFonts w:ascii="Arial" w:hAnsi="Arial" w:cs="Arial"/>
          <w:szCs w:val="21"/>
        </w:rPr>
      </w:pPr>
    </w:p>
    <w:p w14:paraId="5BA0C0A0">
      <w:pPr>
        <w:rPr>
          <w:rFonts w:ascii="Arial" w:hAnsi="Arial" w:cs="Arial"/>
          <w:szCs w:val="21"/>
        </w:rPr>
      </w:pPr>
      <w:r>
        <w:rPr>
          <w:rFonts w:ascii="Arial" w:hAnsi="Arial" w:cs="Arial"/>
          <w:szCs w:val="21"/>
        </w:rPr>
        <w:br w:type="page"/>
      </w:r>
    </w:p>
    <w:p w14:paraId="410AA785">
      <w:pPr>
        <w:pStyle w:val="4"/>
        <w:numPr>
          <w:ilvl w:val="0"/>
          <w:numId w:val="25"/>
        </w:numPr>
        <w:ind w:left="420" w:hanging="420"/>
        <w:rPr>
          <w:rFonts w:hint="eastAsia" w:cs="仿宋_GB2312"/>
          <w:sz w:val="28"/>
          <w:szCs w:val="28"/>
        </w:rPr>
      </w:pPr>
      <w:bookmarkStart w:id="503" w:name="_Toc156490376"/>
      <w:bookmarkStart w:id="504" w:name="_Toc16822"/>
      <w:r>
        <w:rPr>
          <w:rFonts w:cs="仿宋_GB2312"/>
          <w:sz w:val="28"/>
          <w:szCs w:val="28"/>
        </w:rPr>
        <w:t>残疾人福利性单位声明函</w:t>
      </w:r>
      <w:bookmarkEnd w:id="503"/>
      <w:r>
        <w:rPr>
          <w:rFonts w:hint="eastAsia" w:cs="仿宋_GB2312"/>
          <w:sz w:val="28"/>
          <w:szCs w:val="28"/>
        </w:rPr>
        <w:t>（如适用）</w:t>
      </w:r>
      <w:bookmarkEnd w:id="504"/>
    </w:p>
    <w:p w14:paraId="50C97AA6">
      <w:pPr>
        <w:spacing w:line="588" w:lineRule="exact"/>
        <w:jc w:val="center"/>
        <w:rPr>
          <w:rFonts w:hint="eastAsia"/>
          <w:b/>
          <w:spacing w:val="6"/>
          <w:szCs w:val="21"/>
        </w:rPr>
      </w:pPr>
      <w:r>
        <w:rPr>
          <w:rFonts w:hint="eastAsia"/>
          <w:b/>
          <w:spacing w:val="6"/>
          <w:szCs w:val="21"/>
        </w:rPr>
        <w:t>残疾人福利性单位声明函</w:t>
      </w:r>
    </w:p>
    <w:p w14:paraId="5C730A45">
      <w:pPr>
        <w:spacing w:line="588" w:lineRule="exact"/>
        <w:ind w:firstLine="504" w:firstLineChars="200"/>
        <w:rPr>
          <w:rFonts w:hint="eastAsia"/>
          <w:spacing w:val="6"/>
          <w:szCs w:val="21"/>
        </w:rPr>
      </w:pPr>
      <w:r>
        <w:rPr>
          <w:rFonts w:hint="eastAsia"/>
          <w:spacing w:val="6"/>
          <w:szCs w:val="21"/>
        </w:rPr>
        <w:t>本单位郑重声明，根据《财政部 民政部 中国残疾人联合会关于促进残疾人就业政府采购政策的通知》（财库</w:t>
      </w:r>
      <w:r>
        <w:rPr>
          <w:rFonts w:hint="eastAsia"/>
          <w:szCs w:val="21"/>
        </w:rPr>
        <w:t>〔2017〕 141</w:t>
      </w:r>
      <w:r>
        <w:rPr>
          <w:rFonts w:hint="eastAsia"/>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45DDC59">
      <w:pPr>
        <w:spacing w:line="588" w:lineRule="exact"/>
        <w:ind w:firstLine="504" w:firstLineChars="200"/>
        <w:rPr>
          <w:rFonts w:hint="eastAsia"/>
          <w:spacing w:val="6"/>
          <w:szCs w:val="21"/>
        </w:rPr>
      </w:pPr>
      <w:r>
        <w:rPr>
          <w:rFonts w:hint="eastAsia"/>
          <w:spacing w:val="6"/>
          <w:szCs w:val="21"/>
        </w:rPr>
        <w:t>本单位对上述声明的真实性负责。如有虚假，将依法承担相应责任。</w:t>
      </w:r>
    </w:p>
    <w:p w14:paraId="5FDB0FA8">
      <w:pPr>
        <w:tabs>
          <w:tab w:val="left" w:pos="4860"/>
        </w:tabs>
        <w:spacing w:line="588" w:lineRule="exact"/>
        <w:ind w:right="1560" w:firstLine="504" w:firstLineChars="200"/>
        <w:jc w:val="right"/>
        <w:rPr>
          <w:rFonts w:hint="eastAsia"/>
          <w:spacing w:val="6"/>
          <w:szCs w:val="21"/>
        </w:rPr>
      </w:pPr>
      <w:r>
        <w:rPr>
          <w:rFonts w:hint="eastAsia"/>
          <w:spacing w:val="6"/>
          <w:szCs w:val="21"/>
        </w:rPr>
        <w:t>单位名称：</w:t>
      </w:r>
    </w:p>
    <w:p w14:paraId="71F48B40">
      <w:pPr>
        <w:tabs>
          <w:tab w:val="left" w:pos="4860"/>
        </w:tabs>
        <w:spacing w:line="588" w:lineRule="exact"/>
        <w:ind w:right="1560" w:firstLine="504" w:firstLineChars="200"/>
        <w:jc w:val="right"/>
        <w:rPr>
          <w:rFonts w:hint="eastAsia"/>
          <w:spacing w:val="6"/>
          <w:szCs w:val="21"/>
        </w:rPr>
      </w:pPr>
      <w:r>
        <w:rPr>
          <w:rFonts w:hint="eastAsia"/>
          <w:spacing w:val="6"/>
          <w:szCs w:val="21"/>
        </w:rPr>
        <w:t>日  期：</w:t>
      </w:r>
    </w:p>
    <w:p w14:paraId="4D8F13AE">
      <w:pPr>
        <w:snapToGrid w:val="0"/>
        <w:spacing w:line="300" w:lineRule="auto"/>
        <w:rPr>
          <w:rFonts w:hint="eastAsia"/>
        </w:rPr>
      </w:pPr>
      <w:r>
        <w:rPr>
          <w:rFonts w:hint="eastAsia"/>
        </w:rPr>
        <w:t>备注：享受政府采购支持政策的残疾人福利性单位应当同时满足以下条件：</w:t>
      </w:r>
    </w:p>
    <w:p w14:paraId="04F2D6C0">
      <w:pPr>
        <w:snapToGrid w:val="0"/>
        <w:spacing w:line="300" w:lineRule="auto"/>
        <w:ind w:firstLine="480" w:firstLineChars="200"/>
        <w:rPr>
          <w:rFonts w:hint="eastAsia"/>
        </w:rPr>
      </w:pPr>
      <w:r>
        <w:rPr>
          <w:rFonts w:hint="eastAsia"/>
        </w:rPr>
        <w:t>（1）安置的残疾人占本单位在职职工人数的比例不低于25%（含25%），并且安置的残疾人人数不少于10人（含10人）；</w:t>
      </w:r>
    </w:p>
    <w:p w14:paraId="732543BC">
      <w:pPr>
        <w:snapToGrid w:val="0"/>
        <w:spacing w:line="300" w:lineRule="auto"/>
        <w:ind w:firstLine="480" w:firstLineChars="200"/>
        <w:rPr>
          <w:rFonts w:hint="eastAsia"/>
        </w:rPr>
      </w:pPr>
      <w:r>
        <w:rPr>
          <w:rFonts w:hint="eastAsia"/>
        </w:rPr>
        <w:t>（2）依法与安置的每位残疾人签订了一年以上（含一年）的劳动合同或服务协议；</w:t>
      </w:r>
    </w:p>
    <w:p w14:paraId="77A48824">
      <w:pPr>
        <w:snapToGrid w:val="0"/>
        <w:spacing w:line="300" w:lineRule="auto"/>
        <w:ind w:firstLine="480" w:firstLineChars="200"/>
        <w:rPr>
          <w:rFonts w:hint="eastAsia"/>
        </w:rPr>
      </w:pPr>
      <w:r>
        <w:rPr>
          <w:rFonts w:hint="eastAsia"/>
        </w:rPr>
        <w:t>（3）为安置的每位残疾人按月足额缴纳了基本养老保险、基本医疗保险、失业保险、工伤保险和生育保险等社会保险费；</w:t>
      </w:r>
    </w:p>
    <w:p w14:paraId="7E07CF3A">
      <w:pPr>
        <w:snapToGrid w:val="0"/>
        <w:spacing w:line="300" w:lineRule="auto"/>
        <w:ind w:firstLine="480" w:firstLineChars="200"/>
        <w:rPr>
          <w:rFonts w:hint="eastAsia"/>
        </w:rPr>
      </w:pPr>
      <w:r>
        <w:rPr>
          <w:rFonts w:hint="eastAsia"/>
        </w:rPr>
        <w:t>（4）通过银行等金融机构向安置的每位残疾人，按月支付了不低于单位所在区县适用的经省级人民政府批准的月最低工资标准的工资；</w:t>
      </w:r>
    </w:p>
    <w:p w14:paraId="0CA5D18B">
      <w:pPr>
        <w:snapToGrid w:val="0"/>
        <w:spacing w:line="300" w:lineRule="auto"/>
        <w:ind w:firstLine="480" w:firstLineChars="200"/>
        <w:rPr>
          <w:rFonts w:hint="eastAsia"/>
        </w:rPr>
      </w:pPr>
      <w:r>
        <w:rPr>
          <w:rFonts w:hint="eastAsia"/>
        </w:rPr>
        <w:t>（5）提供本单位制造的货物、承担的工程或者服务（以下简称产品），或者提供其他残疾人福利性单位制造的货物（不包括使用非残疾人福利性单位注册商标的货物）。</w:t>
      </w:r>
    </w:p>
    <w:p w14:paraId="50648382">
      <w:pPr>
        <w:snapToGrid w:val="0"/>
        <w:spacing w:line="300" w:lineRule="auto"/>
        <w:ind w:firstLine="480" w:firstLineChars="200"/>
        <w:rPr>
          <w:rFonts w:hint="eastAsia"/>
        </w:rPr>
      </w:pPr>
      <w:r>
        <w:rPr>
          <w:rFonts w:hint="eastAsi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bookmarkEnd w:id="497"/>
    </w:p>
    <w:p w14:paraId="3B15ED0A">
      <w:pPr>
        <w:rPr>
          <w:rFonts w:hint="eastAsia"/>
        </w:rPr>
      </w:pPr>
      <w:r>
        <w:br w:type="page"/>
      </w:r>
    </w:p>
    <w:p w14:paraId="5333782A">
      <w:pPr>
        <w:pStyle w:val="3"/>
        <w:numPr>
          <w:ilvl w:val="0"/>
          <w:numId w:val="17"/>
        </w:numPr>
        <w:rPr>
          <w:rFonts w:hint="eastAsia"/>
        </w:rPr>
      </w:pPr>
      <w:bookmarkStart w:id="505" w:name="_Toc21493"/>
      <w:bookmarkStart w:id="506" w:name="_Toc156490377"/>
      <w:r>
        <w:rPr>
          <w:rFonts w:hint="eastAsia"/>
        </w:rPr>
        <w:t>供应商认为需要提供的其他资料</w:t>
      </w:r>
      <w:bookmarkEnd w:id="505"/>
      <w:bookmarkEnd w:id="506"/>
    </w:p>
    <w:p w14:paraId="7895D3CC">
      <w:pPr>
        <w:ind w:firstLine="480" w:firstLineChars="200"/>
        <w:rPr>
          <w:rFonts w:hint="eastAsia" w:cs="仿宋_GB2312"/>
        </w:rPr>
      </w:pPr>
      <w:r>
        <w:rPr>
          <w:rFonts w:hint="eastAsia" w:cs="仿宋_GB2312"/>
        </w:rPr>
        <w:t>1. 谈判文件要求供应商须提交的其它资料；</w:t>
      </w:r>
    </w:p>
    <w:p w14:paraId="26EB3292">
      <w:pPr>
        <w:ind w:firstLine="480" w:firstLineChars="200"/>
        <w:rPr>
          <w:rFonts w:hint="eastAsia" w:cs="仿宋_GB2312"/>
        </w:rPr>
      </w:pPr>
      <w:r>
        <w:rPr>
          <w:rFonts w:hint="eastAsia" w:cs="仿宋_GB2312"/>
        </w:rPr>
        <w:t>2. 供应商认为需加以说明的其它内容。</w:t>
      </w:r>
    </w:p>
    <w:bookmarkEnd w:id="484"/>
    <w:p w14:paraId="27FFCF73">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Segoe UI">
    <w:panose1 w:val="020B0502040204020203"/>
    <w:charset w:val="00"/>
    <w:family w:val="swiss"/>
    <w:pitch w:val="default"/>
    <w:sig w:usb0="E10022FF" w:usb1="C000E47F" w:usb2="00000029" w:usb3="00000000" w:csb0="200001DF" w:csb1="20000000"/>
  </w:font>
  <w:font w:name="Helvetica">
    <w:altName w:val="Arial"/>
    <w:panose1 w:val="020B0604020202020204"/>
    <w:charset w:val="00"/>
    <w:family w:val="swiss"/>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DAC7F">
    <w:pPr>
      <w:pStyle w:val="15"/>
      <w:jc w:val="center"/>
      <w:rPr>
        <w:rFonts w:hint="eastAsia"/>
      </w:rPr>
    </w:pPr>
    <w:r>
      <w:fldChar w:fldCharType="begin"/>
    </w:r>
    <w:r>
      <w:instrText xml:space="preserve">PAGE   \* MERGEFORMAT</w:instrText>
    </w:r>
    <w:r>
      <w:fldChar w:fldCharType="separate"/>
    </w:r>
    <w:r>
      <w:rPr>
        <w:lang w:val="zh-CN"/>
      </w:rPr>
      <w:t>4</w:t>
    </w:r>
    <w:r>
      <w:fldChar w:fldCharType="end"/>
    </w:r>
  </w:p>
  <w:p w14:paraId="00AF3BD0">
    <w:pPr>
      <w:pStyle w:val="15"/>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F3221">
    <w:pPr>
      <w:pStyle w:val="16"/>
      <w:jc w:val="right"/>
      <w:rPr>
        <w:rFonts w:hint="eastAsia"/>
        <w:sz w:val="21"/>
        <w:szCs w:val="21"/>
      </w:rPr>
    </w:pPr>
    <w:r>
      <w:rPr>
        <w:rFonts w:hint="eastAsia"/>
        <w:sz w:val="21"/>
        <w:szCs w:val="21"/>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2"/>
    <w:multiLevelType w:val="multilevel"/>
    <w:tmpl w:val="00000002"/>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3"/>
    <w:multiLevelType w:val="multilevel"/>
    <w:tmpl w:val="00000003"/>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4"/>
    <w:multiLevelType w:val="multilevel"/>
    <w:tmpl w:val="00000004"/>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5"/>
    <w:multiLevelType w:val="multilevel"/>
    <w:tmpl w:val="00000005"/>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6"/>
    <w:multiLevelType w:val="multilevel"/>
    <w:tmpl w:val="00000006"/>
    <w:lvl w:ilvl="0" w:tentative="0">
      <w:start w:val="1"/>
      <w:numFmt w:val="upperLetter"/>
      <w:lvlText w:val="%1."/>
      <w:lvlJc w:val="left"/>
      <w:pPr>
        <w:ind w:left="1380" w:hanging="420"/>
      </w:p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6">
    <w:nsid w:val="00000007"/>
    <w:multiLevelType w:val="multilevel"/>
    <w:tmpl w:val="0000000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8"/>
    <w:multiLevelType w:val="multilevel"/>
    <w:tmpl w:val="00000008"/>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9"/>
    <w:multiLevelType w:val="multilevel"/>
    <w:tmpl w:val="0000000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0A"/>
    <w:multiLevelType w:val="multilevel"/>
    <w:tmpl w:val="0000000A"/>
    <w:lvl w:ilvl="0" w:tentative="0">
      <w:start w:val="1"/>
      <w:numFmt w:val="chineseCountingThousand"/>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000000B"/>
    <w:multiLevelType w:val="multilevel"/>
    <w:tmpl w:val="0000000B"/>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0C"/>
    <w:multiLevelType w:val="multilevel"/>
    <w:tmpl w:val="0000000C"/>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0D"/>
    <w:multiLevelType w:val="multilevel"/>
    <w:tmpl w:val="0000000D"/>
    <w:lvl w:ilvl="0" w:tentative="0">
      <w:start w:val="1"/>
      <w:numFmt w:val="decimal"/>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000000E"/>
    <w:multiLevelType w:val="multilevel"/>
    <w:tmpl w:val="0000000E"/>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0000010"/>
    <w:multiLevelType w:val="multilevel"/>
    <w:tmpl w:val="00000010"/>
    <w:lvl w:ilvl="0" w:tentative="0">
      <w:start w:val="1"/>
      <w:numFmt w:val="chineseCountingThousand"/>
      <w:lvlText w:val="第%1章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11"/>
    <w:multiLevelType w:val="multilevel"/>
    <w:tmpl w:val="00000011"/>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0000012"/>
    <w:multiLevelType w:val="multilevel"/>
    <w:tmpl w:val="00000012"/>
    <w:lvl w:ilvl="0" w:tentative="0">
      <w:start w:val="1"/>
      <w:numFmt w:val="chineseCountingThousand"/>
      <w:suff w:val="nothing"/>
      <w:lvlText w:val="%1、"/>
      <w:lvlJc w:val="left"/>
      <w:pPr>
        <w:ind w:left="420" w:hanging="420"/>
      </w:pPr>
      <w:rPr>
        <w:rFonts w:hint="eastAsia"/>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18">
    <w:nsid w:val="00000014"/>
    <w:multiLevelType w:val="multilevel"/>
    <w:tmpl w:val="0000001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00000015"/>
    <w:multiLevelType w:val="multilevel"/>
    <w:tmpl w:val="00000015"/>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16"/>
    <w:multiLevelType w:val="multilevel"/>
    <w:tmpl w:val="00000016"/>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1">
    <w:nsid w:val="00000017"/>
    <w:multiLevelType w:val="multilevel"/>
    <w:tmpl w:val="00000017"/>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00000018"/>
    <w:multiLevelType w:val="multilevel"/>
    <w:tmpl w:val="00000018"/>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00000019"/>
    <w:multiLevelType w:val="multilevel"/>
    <w:tmpl w:val="00000019"/>
    <w:lvl w:ilvl="0" w:tentative="0">
      <w:start w:val="1"/>
      <w:numFmt w:val="japaneseCounting"/>
      <w:lvlText w:val="%1、"/>
      <w:lvlJc w:val="left"/>
      <w:pPr>
        <w:ind w:left="1200" w:hanging="720"/>
      </w:pPr>
      <w:rPr>
        <w:rFonts w:hint="eastAsia"/>
        <w:b/>
        <w:bCs w:val="0"/>
        <w:i w:val="0"/>
        <w:iCs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4">
    <w:nsid w:val="0000001A"/>
    <w:multiLevelType w:val="multilevel"/>
    <w:tmpl w:val="0000001A"/>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0000001B"/>
    <w:multiLevelType w:val="multilevel"/>
    <w:tmpl w:val="0000001B"/>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05296935"/>
    <w:multiLevelType w:val="singleLevel"/>
    <w:tmpl w:val="05296935"/>
    <w:lvl w:ilvl="0" w:tentative="0">
      <w:start w:val="2"/>
      <w:numFmt w:val="chineseCounting"/>
      <w:suff w:val="nothing"/>
      <w:lvlText w:val="（%1）"/>
      <w:lvlJc w:val="left"/>
      <w:rPr>
        <w:rFonts w:hint="eastAsia"/>
      </w:rPr>
    </w:lvl>
  </w:abstractNum>
  <w:abstractNum w:abstractNumId="27">
    <w:nsid w:val="76377A74"/>
    <w:multiLevelType w:val="multilevel"/>
    <w:tmpl w:val="76377A74"/>
    <w:lvl w:ilvl="0" w:tentative="0">
      <w:start w:val="1"/>
      <w:numFmt w:val="japaneseCounting"/>
      <w:lvlText w:val="第%1章"/>
      <w:lvlJc w:val="left"/>
      <w:pPr>
        <w:tabs>
          <w:tab w:val="left" w:pos="1605"/>
        </w:tabs>
        <w:ind w:left="1605" w:hanging="960"/>
      </w:pPr>
      <w:rPr>
        <w:rFonts w:hint="eastAsia"/>
      </w:rPr>
    </w:lvl>
    <w:lvl w:ilvl="1" w:tentative="0">
      <w:start w:val="1"/>
      <w:numFmt w:val="japaneseCounting"/>
      <w:lvlText w:val="%2、"/>
      <w:lvlJc w:val="left"/>
      <w:pPr>
        <w:tabs>
          <w:tab w:val="left" w:pos="1365"/>
        </w:tabs>
        <w:ind w:left="1365" w:hanging="525"/>
      </w:pPr>
      <w:rPr>
        <w:rFonts w:hint="default"/>
      </w:r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420"/>
        </w:tabs>
        <w:ind w:left="420"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14"/>
  </w:num>
  <w:num w:numId="2">
    <w:abstractNumId w:val="7"/>
  </w:num>
  <w:num w:numId="3">
    <w:abstractNumId w:val="10"/>
  </w:num>
  <w:num w:numId="4">
    <w:abstractNumId w:val="13"/>
  </w:num>
  <w:num w:numId="5">
    <w:abstractNumId w:val="3"/>
  </w:num>
  <w:num w:numId="6">
    <w:abstractNumId w:val="16"/>
  </w:num>
  <w:num w:numId="7">
    <w:abstractNumId w:val="26"/>
  </w:num>
  <w:num w:numId="8">
    <w:abstractNumId w:val="25"/>
  </w:num>
  <w:num w:numId="9">
    <w:abstractNumId w:val="0"/>
  </w:num>
  <w:num w:numId="10">
    <w:abstractNumId w:val="18"/>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2"/>
  </w:num>
  <w:num w:numId="16">
    <w:abstractNumId w:val="23"/>
  </w:num>
  <w:num w:numId="17">
    <w:abstractNumId w:val="24"/>
  </w:num>
  <w:num w:numId="18">
    <w:abstractNumId w:val="21"/>
  </w:num>
  <w:num w:numId="19">
    <w:abstractNumId w:val="17"/>
  </w:num>
  <w:num w:numId="20">
    <w:abstractNumId w:val="27"/>
  </w:num>
  <w:num w:numId="21">
    <w:abstractNumId w:val="19"/>
  </w:num>
  <w:num w:numId="22">
    <w:abstractNumId w:val="15"/>
  </w:num>
  <w:num w:numId="23">
    <w:abstractNumId w:val="5"/>
  </w:num>
  <w:num w:numId="24">
    <w:abstractNumId w:val="1"/>
  </w:num>
  <w:num w:numId="25">
    <w:abstractNumId w:val="9"/>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E45"/>
    <w:rsid w:val="00065338"/>
    <w:rsid w:val="000715A1"/>
    <w:rsid w:val="00076607"/>
    <w:rsid w:val="000942CA"/>
    <w:rsid w:val="000A1271"/>
    <w:rsid w:val="00124B73"/>
    <w:rsid w:val="00126DED"/>
    <w:rsid w:val="00133BCC"/>
    <w:rsid w:val="00183294"/>
    <w:rsid w:val="00187223"/>
    <w:rsid w:val="001B1EAC"/>
    <w:rsid w:val="001D33C4"/>
    <w:rsid w:val="001E513F"/>
    <w:rsid w:val="00226FCB"/>
    <w:rsid w:val="002334C3"/>
    <w:rsid w:val="00245D05"/>
    <w:rsid w:val="00246FA8"/>
    <w:rsid w:val="0027407B"/>
    <w:rsid w:val="002A4183"/>
    <w:rsid w:val="002A7490"/>
    <w:rsid w:val="002B18BE"/>
    <w:rsid w:val="00325740"/>
    <w:rsid w:val="003953FD"/>
    <w:rsid w:val="003A1A7E"/>
    <w:rsid w:val="00455420"/>
    <w:rsid w:val="004611B9"/>
    <w:rsid w:val="004C1DDA"/>
    <w:rsid w:val="0052265E"/>
    <w:rsid w:val="005322EC"/>
    <w:rsid w:val="005A0BDB"/>
    <w:rsid w:val="005D4C7E"/>
    <w:rsid w:val="005F4D24"/>
    <w:rsid w:val="00607A91"/>
    <w:rsid w:val="006D2CC5"/>
    <w:rsid w:val="007161AA"/>
    <w:rsid w:val="00735EBE"/>
    <w:rsid w:val="00783D97"/>
    <w:rsid w:val="00795B29"/>
    <w:rsid w:val="007B7738"/>
    <w:rsid w:val="007E18B4"/>
    <w:rsid w:val="00830450"/>
    <w:rsid w:val="00860D36"/>
    <w:rsid w:val="008A0308"/>
    <w:rsid w:val="00922E45"/>
    <w:rsid w:val="0093694C"/>
    <w:rsid w:val="00943AD7"/>
    <w:rsid w:val="00952902"/>
    <w:rsid w:val="00966A61"/>
    <w:rsid w:val="009834CB"/>
    <w:rsid w:val="009D68F2"/>
    <w:rsid w:val="009E0EB3"/>
    <w:rsid w:val="009F1E28"/>
    <w:rsid w:val="00A4246B"/>
    <w:rsid w:val="00A51F78"/>
    <w:rsid w:val="00AD586C"/>
    <w:rsid w:val="00B10FD1"/>
    <w:rsid w:val="00B57B1A"/>
    <w:rsid w:val="00B7122C"/>
    <w:rsid w:val="00BC0DD7"/>
    <w:rsid w:val="00BF649E"/>
    <w:rsid w:val="00C67C5B"/>
    <w:rsid w:val="00C7228F"/>
    <w:rsid w:val="00C76CEB"/>
    <w:rsid w:val="00C94136"/>
    <w:rsid w:val="00D618B9"/>
    <w:rsid w:val="00D90964"/>
    <w:rsid w:val="00D91C19"/>
    <w:rsid w:val="00D94667"/>
    <w:rsid w:val="00DB05EE"/>
    <w:rsid w:val="00DE2416"/>
    <w:rsid w:val="00EE0646"/>
    <w:rsid w:val="00F52367"/>
    <w:rsid w:val="00F65043"/>
    <w:rsid w:val="00F86CC1"/>
    <w:rsid w:val="00FC6AB2"/>
    <w:rsid w:val="00FF056E"/>
    <w:rsid w:val="01437C9C"/>
    <w:rsid w:val="014D4677"/>
    <w:rsid w:val="03F22235"/>
    <w:rsid w:val="0480792C"/>
    <w:rsid w:val="04F76C90"/>
    <w:rsid w:val="06C929F2"/>
    <w:rsid w:val="072759F7"/>
    <w:rsid w:val="07CF4038"/>
    <w:rsid w:val="09427531"/>
    <w:rsid w:val="09D058E9"/>
    <w:rsid w:val="09D92A71"/>
    <w:rsid w:val="09FD7E36"/>
    <w:rsid w:val="0A314B36"/>
    <w:rsid w:val="0BF24799"/>
    <w:rsid w:val="0C06785D"/>
    <w:rsid w:val="0C183521"/>
    <w:rsid w:val="0C305D19"/>
    <w:rsid w:val="0C311E5F"/>
    <w:rsid w:val="0F2F1860"/>
    <w:rsid w:val="0F757F5E"/>
    <w:rsid w:val="104650B3"/>
    <w:rsid w:val="10987373"/>
    <w:rsid w:val="10D65F80"/>
    <w:rsid w:val="12752FAF"/>
    <w:rsid w:val="12986424"/>
    <w:rsid w:val="13087B2A"/>
    <w:rsid w:val="132105E5"/>
    <w:rsid w:val="13B10A95"/>
    <w:rsid w:val="147D19CF"/>
    <w:rsid w:val="15207FD7"/>
    <w:rsid w:val="15494683"/>
    <w:rsid w:val="159C7209"/>
    <w:rsid w:val="168C7B19"/>
    <w:rsid w:val="178B35E4"/>
    <w:rsid w:val="17FD24FB"/>
    <w:rsid w:val="18944B67"/>
    <w:rsid w:val="191A0E8B"/>
    <w:rsid w:val="19DF75B5"/>
    <w:rsid w:val="1B035E6D"/>
    <w:rsid w:val="1D4F6E3B"/>
    <w:rsid w:val="1E8F7C25"/>
    <w:rsid w:val="1EF4423E"/>
    <w:rsid w:val="20A35C0A"/>
    <w:rsid w:val="20D77715"/>
    <w:rsid w:val="20DC0A8A"/>
    <w:rsid w:val="214116AB"/>
    <w:rsid w:val="22184F54"/>
    <w:rsid w:val="226B3A41"/>
    <w:rsid w:val="22700284"/>
    <w:rsid w:val="227410D5"/>
    <w:rsid w:val="229D0380"/>
    <w:rsid w:val="231B6F21"/>
    <w:rsid w:val="23F45A92"/>
    <w:rsid w:val="24F667D0"/>
    <w:rsid w:val="25560EB4"/>
    <w:rsid w:val="273571C2"/>
    <w:rsid w:val="27DB7389"/>
    <w:rsid w:val="28275C90"/>
    <w:rsid w:val="29030D7B"/>
    <w:rsid w:val="291B4ED7"/>
    <w:rsid w:val="29324CA0"/>
    <w:rsid w:val="299846B3"/>
    <w:rsid w:val="29A21292"/>
    <w:rsid w:val="29E32845"/>
    <w:rsid w:val="29F234E4"/>
    <w:rsid w:val="2A0475B6"/>
    <w:rsid w:val="2A427557"/>
    <w:rsid w:val="2A713A72"/>
    <w:rsid w:val="2AC976F8"/>
    <w:rsid w:val="2AD45D29"/>
    <w:rsid w:val="2B557A8C"/>
    <w:rsid w:val="2C096802"/>
    <w:rsid w:val="2C314016"/>
    <w:rsid w:val="2D025FEE"/>
    <w:rsid w:val="311A578D"/>
    <w:rsid w:val="32124FDB"/>
    <w:rsid w:val="32733BBE"/>
    <w:rsid w:val="330759F7"/>
    <w:rsid w:val="337E1556"/>
    <w:rsid w:val="341D307C"/>
    <w:rsid w:val="344E78F1"/>
    <w:rsid w:val="348D6497"/>
    <w:rsid w:val="35140239"/>
    <w:rsid w:val="358E07DF"/>
    <w:rsid w:val="35F75F21"/>
    <w:rsid w:val="36580D9F"/>
    <w:rsid w:val="37833A58"/>
    <w:rsid w:val="37D21F59"/>
    <w:rsid w:val="38565351"/>
    <w:rsid w:val="3ADF67D3"/>
    <w:rsid w:val="3B780332"/>
    <w:rsid w:val="3BB01A71"/>
    <w:rsid w:val="3BC857A7"/>
    <w:rsid w:val="3D4C5D36"/>
    <w:rsid w:val="3E363B2D"/>
    <w:rsid w:val="3F8618F2"/>
    <w:rsid w:val="3FCB2BBD"/>
    <w:rsid w:val="40144421"/>
    <w:rsid w:val="402D1ADF"/>
    <w:rsid w:val="40B35091"/>
    <w:rsid w:val="40F105B0"/>
    <w:rsid w:val="412475AB"/>
    <w:rsid w:val="41526FFC"/>
    <w:rsid w:val="41BE244C"/>
    <w:rsid w:val="430160D0"/>
    <w:rsid w:val="43957F31"/>
    <w:rsid w:val="442556EA"/>
    <w:rsid w:val="44424C9D"/>
    <w:rsid w:val="44A81BB2"/>
    <w:rsid w:val="44FC588B"/>
    <w:rsid w:val="45702F28"/>
    <w:rsid w:val="45B86BD4"/>
    <w:rsid w:val="46FE1579"/>
    <w:rsid w:val="47DE1152"/>
    <w:rsid w:val="48367999"/>
    <w:rsid w:val="48CB5887"/>
    <w:rsid w:val="49FD38C9"/>
    <w:rsid w:val="4AEB5D4A"/>
    <w:rsid w:val="4B6010CC"/>
    <w:rsid w:val="4B662CC3"/>
    <w:rsid w:val="4B916083"/>
    <w:rsid w:val="4BD411EA"/>
    <w:rsid w:val="4C567E51"/>
    <w:rsid w:val="4D363705"/>
    <w:rsid w:val="4D933D57"/>
    <w:rsid w:val="4DA950B9"/>
    <w:rsid w:val="4DF80A94"/>
    <w:rsid w:val="4E5C5F56"/>
    <w:rsid w:val="4E760913"/>
    <w:rsid w:val="4E9133C2"/>
    <w:rsid w:val="4F6620AC"/>
    <w:rsid w:val="4FDA1D43"/>
    <w:rsid w:val="506058A7"/>
    <w:rsid w:val="52496DDE"/>
    <w:rsid w:val="54631655"/>
    <w:rsid w:val="55FA184D"/>
    <w:rsid w:val="56F049FE"/>
    <w:rsid w:val="57805C65"/>
    <w:rsid w:val="57E275E3"/>
    <w:rsid w:val="5A225C35"/>
    <w:rsid w:val="5A2D0AF8"/>
    <w:rsid w:val="5A9A640F"/>
    <w:rsid w:val="5ADB01CD"/>
    <w:rsid w:val="5AEE4D37"/>
    <w:rsid w:val="5B5674C3"/>
    <w:rsid w:val="5C227B95"/>
    <w:rsid w:val="5D236628"/>
    <w:rsid w:val="5D463337"/>
    <w:rsid w:val="5DAB39F2"/>
    <w:rsid w:val="5E9E5CC0"/>
    <w:rsid w:val="5EAB2C99"/>
    <w:rsid w:val="5FD80C9E"/>
    <w:rsid w:val="616D00F2"/>
    <w:rsid w:val="62A56409"/>
    <w:rsid w:val="63EE1092"/>
    <w:rsid w:val="63FA460F"/>
    <w:rsid w:val="644E2354"/>
    <w:rsid w:val="65FA6291"/>
    <w:rsid w:val="66C70B33"/>
    <w:rsid w:val="67BC2E06"/>
    <w:rsid w:val="67E66813"/>
    <w:rsid w:val="68330BEE"/>
    <w:rsid w:val="6869208A"/>
    <w:rsid w:val="69360996"/>
    <w:rsid w:val="69AA3132"/>
    <w:rsid w:val="6AEA0A3B"/>
    <w:rsid w:val="6C4C59CB"/>
    <w:rsid w:val="6D6535F8"/>
    <w:rsid w:val="6D762625"/>
    <w:rsid w:val="6DB757AB"/>
    <w:rsid w:val="6E017BA1"/>
    <w:rsid w:val="6E304DFC"/>
    <w:rsid w:val="6E550A41"/>
    <w:rsid w:val="705A19BC"/>
    <w:rsid w:val="710A36C5"/>
    <w:rsid w:val="72D6759F"/>
    <w:rsid w:val="732A5BB6"/>
    <w:rsid w:val="7395275D"/>
    <w:rsid w:val="742678FE"/>
    <w:rsid w:val="74E043D0"/>
    <w:rsid w:val="75422471"/>
    <w:rsid w:val="75843A14"/>
    <w:rsid w:val="75D1611C"/>
    <w:rsid w:val="792242E1"/>
    <w:rsid w:val="7ADF72B5"/>
    <w:rsid w:val="7BA87EBE"/>
    <w:rsid w:val="7C057550"/>
    <w:rsid w:val="7EED20D4"/>
    <w:rsid w:val="7F016EF9"/>
    <w:rsid w:val="7F066F18"/>
    <w:rsid w:val="7F3946BE"/>
    <w:rsid w:val="7FA41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99" w:semiHidden="0"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宋体"/>
      <w:kern w:val="2"/>
      <w:sz w:val="24"/>
      <w:szCs w:val="22"/>
      <w:lang w:val="en-US" w:eastAsia="zh-CN" w:bidi="ar-SA"/>
    </w:rPr>
  </w:style>
  <w:style w:type="paragraph" w:styleId="2">
    <w:name w:val="heading 1"/>
    <w:basedOn w:val="1"/>
    <w:next w:val="1"/>
    <w:link w:val="35"/>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37"/>
    <w:unhideWhenUsed/>
    <w:qFormat/>
    <w:uiPriority w:val="9"/>
    <w:pPr>
      <w:keepNext/>
      <w:keepLines/>
      <w:spacing w:before="260" w:after="260" w:line="416" w:lineRule="auto"/>
      <w:outlineLvl w:val="1"/>
    </w:pPr>
    <w:rPr>
      <w:rFonts w:ascii="等线 Light" w:hAnsi="等线 Light"/>
      <w:b/>
      <w:bCs/>
      <w:sz w:val="32"/>
      <w:szCs w:val="32"/>
    </w:rPr>
  </w:style>
  <w:style w:type="paragraph" w:styleId="4">
    <w:name w:val="heading 3"/>
    <w:basedOn w:val="1"/>
    <w:next w:val="1"/>
    <w:link w:val="4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7"/>
    <w:unhideWhenUsed/>
    <w:qFormat/>
    <w:uiPriority w:val="9"/>
    <w:pPr>
      <w:keepNext/>
      <w:keepLines/>
      <w:spacing w:before="280" w:after="290" w:line="376" w:lineRule="auto"/>
      <w:outlineLvl w:val="3"/>
    </w:pPr>
    <w:rPr>
      <w:rFonts w:ascii="等线 Light" w:hAnsi="等线 Light"/>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List 3"/>
    <w:basedOn w:val="1"/>
    <w:qFormat/>
    <w:uiPriority w:val="0"/>
    <w:pPr>
      <w:ind w:left="100" w:leftChars="400" w:hanging="200" w:hangingChars="200"/>
    </w:pPr>
    <w:rPr>
      <w:rFonts w:cs="Times New Roman"/>
    </w:rPr>
  </w:style>
  <w:style w:type="paragraph" w:styleId="7">
    <w:name w:val="toc 7"/>
    <w:basedOn w:val="1"/>
    <w:next w:val="1"/>
    <w:qFormat/>
    <w:uiPriority w:val="39"/>
    <w:pPr>
      <w:ind w:left="1440"/>
    </w:pPr>
    <w:rPr>
      <w:rFonts w:ascii="等线" w:eastAsia="等线"/>
      <w:sz w:val="18"/>
      <w:szCs w:val="18"/>
    </w:rPr>
  </w:style>
  <w:style w:type="paragraph" w:styleId="8">
    <w:name w:val="List Bullet"/>
    <w:basedOn w:val="1"/>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9">
    <w:name w:val="annotation text"/>
    <w:basedOn w:val="1"/>
    <w:link w:val="44"/>
    <w:qFormat/>
    <w:uiPriority w:val="0"/>
    <w:pPr>
      <w:spacing w:line="240" w:lineRule="auto"/>
    </w:pPr>
    <w:rPr>
      <w:rFonts w:ascii="等线" w:hAnsi="等线" w:eastAsia="等线"/>
      <w:sz w:val="21"/>
      <w:szCs w:val="24"/>
    </w:rPr>
  </w:style>
  <w:style w:type="paragraph" w:styleId="10">
    <w:name w:val="Body Text 3"/>
    <w:basedOn w:val="1"/>
    <w:link w:val="40"/>
    <w:qFormat/>
    <w:uiPriority w:val="99"/>
    <w:pPr>
      <w:spacing w:after="120"/>
    </w:pPr>
    <w:rPr>
      <w:sz w:val="16"/>
      <w:szCs w:val="16"/>
    </w:rPr>
  </w:style>
  <w:style w:type="paragraph" w:styleId="11">
    <w:name w:val="Body Text"/>
    <w:basedOn w:val="1"/>
    <w:link w:val="39"/>
    <w:qFormat/>
    <w:uiPriority w:val="99"/>
    <w:pPr>
      <w:spacing w:after="120" w:line="240" w:lineRule="auto"/>
      <w:jc w:val="both"/>
    </w:pPr>
    <w:rPr>
      <w:rFonts w:ascii="Times New Roman" w:hAnsi="Times New Roman" w:cs="Times New Roman"/>
      <w:kern w:val="0"/>
      <w:sz w:val="20"/>
      <w:szCs w:val="20"/>
    </w:rPr>
  </w:style>
  <w:style w:type="paragraph" w:styleId="12">
    <w:name w:val="toc 5"/>
    <w:basedOn w:val="1"/>
    <w:next w:val="1"/>
    <w:qFormat/>
    <w:uiPriority w:val="39"/>
    <w:pPr>
      <w:ind w:left="960"/>
    </w:pPr>
    <w:rPr>
      <w:rFonts w:ascii="等线" w:eastAsia="等线"/>
      <w:sz w:val="18"/>
      <w:szCs w:val="18"/>
    </w:rPr>
  </w:style>
  <w:style w:type="paragraph" w:styleId="13">
    <w:name w:val="toc 3"/>
    <w:basedOn w:val="1"/>
    <w:next w:val="1"/>
    <w:qFormat/>
    <w:uiPriority w:val="39"/>
    <w:pPr>
      <w:ind w:left="480"/>
    </w:pPr>
    <w:rPr>
      <w:rFonts w:ascii="等线" w:eastAsia="等线"/>
      <w:i/>
      <w:iCs/>
      <w:sz w:val="20"/>
      <w:szCs w:val="20"/>
    </w:rPr>
  </w:style>
  <w:style w:type="paragraph" w:styleId="14">
    <w:name w:val="toc 8"/>
    <w:basedOn w:val="1"/>
    <w:next w:val="1"/>
    <w:qFormat/>
    <w:uiPriority w:val="39"/>
    <w:pPr>
      <w:ind w:left="1680"/>
    </w:pPr>
    <w:rPr>
      <w:rFonts w:ascii="等线" w:eastAsia="等线"/>
      <w:sz w:val="18"/>
      <w:szCs w:val="18"/>
    </w:rPr>
  </w:style>
  <w:style w:type="paragraph" w:styleId="15">
    <w:name w:val="footer"/>
    <w:basedOn w:val="1"/>
    <w:link w:val="34"/>
    <w:qFormat/>
    <w:uiPriority w:val="99"/>
    <w:pPr>
      <w:tabs>
        <w:tab w:val="center" w:pos="4153"/>
        <w:tab w:val="right" w:pos="8306"/>
      </w:tabs>
      <w:snapToGrid w:val="0"/>
    </w:pPr>
    <w:rPr>
      <w:sz w:val="18"/>
      <w:szCs w:val="18"/>
    </w:rPr>
  </w:style>
  <w:style w:type="paragraph" w:styleId="16">
    <w:name w:val="header"/>
    <w:basedOn w:val="1"/>
    <w:link w:val="33"/>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before="120" w:after="120"/>
    </w:pPr>
    <w:rPr>
      <w:rFonts w:ascii="等线" w:eastAsia="等线"/>
      <w:b/>
      <w:bCs/>
      <w:caps/>
      <w:sz w:val="20"/>
      <w:szCs w:val="20"/>
    </w:rPr>
  </w:style>
  <w:style w:type="paragraph" w:styleId="18">
    <w:name w:val="toc 4"/>
    <w:basedOn w:val="1"/>
    <w:next w:val="1"/>
    <w:qFormat/>
    <w:uiPriority w:val="39"/>
    <w:pPr>
      <w:ind w:left="720"/>
    </w:pPr>
    <w:rPr>
      <w:rFonts w:ascii="等线" w:eastAsia="等线"/>
      <w:sz w:val="18"/>
      <w:szCs w:val="18"/>
    </w:rPr>
  </w:style>
  <w:style w:type="paragraph" w:styleId="19">
    <w:name w:val="toc 6"/>
    <w:basedOn w:val="1"/>
    <w:next w:val="1"/>
    <w:qFormat/>
    <w:uiPriority w:val="39"/>
    <w:pPr>
      <w:ind w:left="1200"/>
    </w:pPr>
    <w:rPr>
      <w:rFonts w:ascii="等线" w:eastAsia="等线"/>
      <w:sz w:val="18"/>
      <w:szCs w:val="18"/>
    </w:rPr>
  </w:style>
  <w:style w:type="paragraph" w:styleId="20">
    <w:name w:val="toc 2"/>
    <w:basedOn w:val="1"/>
    <w:next w:val="1"/>
    <w:qFormat/>
    <w:uiPriority w:val="39"/>
    <w:pPr>
      <w:ind w:left="240"/>
    </w:pPr>
    <w:rPr>
      <w:rFonts w:ascii="等线" w:eastAsia="等线"/>
      <w:smallCaps/>
      <w:sz w:val="20"/>
      <w:szCs w:val="20"/>
    </w:rPr>
  </w:style>
  <w:style w:type="paragraph" w:styleId="21">
    <w:name w:val="toc 9"/>
    <w:basedOn w:val="1"/>
    <w:next w:val="1"/>
    <w:qFormat/>
    <w:uiPriority w:val="39"/>
    <w:pPr>
      <w:ind w:left="1920"/>
    </w:pPr>
    <w:rPr>
      <w:rFonts w:ascii="等线" w:eastAsia="等线"/>
      <w:sz w:val="18"/>
      <w:szCs w:val="18"/>
    </w:rPr>
  </w:style>
  <w:style w:type="paragraph" w:styleId="22">
    <w:name w:val="Normal (Web)"/>
    <w:basedOn w:val="1"/>
    <w:qFormat/>
    <w:uiPriority w:val="99"/>
    <w:pPr>
      <w:widowControl/>
      <w:spacing w:before="100" w:beforeAutospacing="1" w:after="100" w:afterAutospacing="1" w:line="240" w:lineRule="auto"/>
    </w:pPr>
    <w:rPr>
      <w:kern w:val="0"/>
      <w:szCs w:val="20"/>
    </w:rPr>
  </w:style>
  <w:style w:type="paragraph" w:styleId="23">
    <w:name w:val="annotation subject"/>
    <w:basedOn w:val="9"/>
    <w:next w:val="9"/>
    <w:link w:val="49"/>
    <w:qFormat/>
    <w:uiPriority w:val="99"/>
    <w:pPr>
      <w:spacing w:line="360" w:lineRule="auto"/>
    </w:pPr>
    <w:rPr>
      <w:rFonts w:ascii="宋体" w:hAnsi="宋体" w:eastAsia="宋体"/>
      <w:b/>
      <w:bCs/>
      <w:sz w:val="24"/>
      <w:szCs w:val="2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22"/>
    <w:rPr>
      <w:b/>
    </w:rPr>
  </w:style>
  <w:style w:type="character" w:styleId="28">
    <w:name w:val="page number"/>
    <w:basedOn w:val="26"/>
    <w:qFormat/>
    <w:uiPriority w:val="0"/>
  </w:style>
  <w:style w:type="character" w:styleId="29">
    <w:name w:val="Emphasis"/>
    <w:basedOn w:val="26"/>
    <w:qFormat/>
    <w:uiPriority w:val="20"/>
    <w:rPr>
      <w:i/>
    </w:rPr>
  </w:style>
  <w:style w:type="character" w:styleId="30">
    <w:name w:val="Hyperlink"/>
    <w:basedOn w:val="26"/>
    <w:qFormat/>
    <w:uiPriority w:val="99"/>
    <w:rPr>
      <w:color w:val="0563C1"/>
      <w:u w:val="single"/>
    </w:rPr>
  </w:style>
  <w:style w:type="character" w:styleId="31">
    <w:name w:val="annotation reference"/>
    <w:basedOn w:val="26"/>
    <w:qFormat/>
    <w:uiPriority w:val="99"/>
    <w:rPr>
      <w:sz w:val="21"/>
      <w:szCs w:val="21"/>
    </w:rPr>
  </w:style>
  <w:style w:type="paragraph" w:customStyle="1" w:styleId="32">
    <w:name w:val="正文缩进2"/>
    <w:basedOn w:val="1"/>
    <w:qFormat/>
    <w:uiPriority w:val="0"/>
    <w:pPr>
      <w:wordWrap w:val="0"/>
      <w:ind w:firstLine="200" w:firstLineChars="200"/>
    </w:pPr>
  </w:style>
  <w:style w:type="character" w:customStyle="1" w:styleId="33">
    <w:name w:val="页眉 字符"/>
    <w:basedOn w:val="26"/>
    <w:link w:val="16"/>
    <w:qFormat/>
    <w:uiPriority w:val="99"/>
    <w:rPr>
      <w:rFonts w:eastAsia="宋体"/>
      <w:sz w:val="18"/>
      <w:szCs w:val="18"/>
    </w:rPr>
  </w:style>
  <w:style w:type="character" w:customStyle="1" w:styleId="34">
    <w:name w:val="页脚 字符"/>
    <w:basedOn w:val="26"/>
    <w:link w:val="15"/>
    <w:qFormat/>
    <w:uiPriority w:val="99"/>
    <w:rPr>
      <w:rFonts w:eastAsia="宋体"/>
      <w:sz w:val="18"/>
      <w:szCs w:val="18"/>
    </w:rPr>
  </w:style>
  <w:style w:type="character" w:customStyle="1" w:styleId="35">
    <w:name w:val="标题 1 字符"/>
    <w:basedOn w:val="26"/>
    <w:link w:val="2"/>
    <w:qFormat/>
    <w:uiPriority w:val="9"/>
    <w:rPr>
      <w:rFonts w:ascii="宋体" w:hAnsi="宋体" w:eastAsia="黑体"/>
      <w:b/>
      <w:bCs/>
      <w:kern w:val="44"/>
      <w:sz w:val="44"/>
      <w:szCs w:val="44"/>
    </w:rPr>
  </w:style>
  <w:style w:type="paragraph" w:styleId="36">
    <w:name w:val="List Paragraph"/>
    <w:basedOn w:val="1"/>
    <w:link w:val="45"/>
    <w:qFormat/>
    <w:uiPriority w:val="34"/>
    <w:pPr>
      <w:ind w:firstLine="420" w:firstLineChars="200"/>
    </w:pPr>
  </w:style>
  <w:style w:type="character" w:customStyle="1" w:styleId="37">
    <w:name w:val="标题 2 字符"/>
    <w:basedOn w:val="26"/>
    <w:link w:val="3"/>
    <w:qFormat/>
    <w:uiPriority w:val="9"/>
    <w:rPr>
      <w:rFonts w:ascii="等线 Light" w:hAnsi="等线 Light" w:eastAsia="宋体" w:cs="宋体"/>
      <w:b/>
      <w:bCs/>
      <w:sz w:val="32"/>
      <w:szCs w:val="32"/>
    </w:rPr>
  </w:style>
  <w:style w:type="character" w:customStyle="1" w:styleId="38">
    <w:name w:val="未处理的提及1"/>
    <w:basedOn w:val="26"/>
    <w:qFormat/>
    <w:uiPriority w:val="99"/>
    <w:rPr>
      <w:color w:val="605E5C"/>
      <w:shd w:val="clear" w:color="auto" w:fill="E1DFDD"/>
    </w:rPr>
  </w:style>
  <w:style w:type="character" w:customStyle="1" w:styleId="39">
    <w:name w:val="正文文本 字符"/>
    <w:basedOn w:val="26"/>
    <w:link w:val="11"/>
    <w:qFormat/>
    <w:uiPriority w:val="99"/>
    <w:rPr>
      <w:rFonts w:ascii="Times New Roman" w:hAnsi="Times New Roman" w:eastAsia="宋体" w:cs="Times New Roman"/>
      <w:kern w:val="0"/>
      <w:sz w:val="20"/>
      <w:szCs w:val="20"/>
    </w:rPr>
  </w:style>
  <w:style w:type="character" w:customStyle="1" w:styleId="40">
    <w:name w:val="正文文本 3 字符"/>
    <w:basedOn w:val="26"/>
    <w:link w:val="10"/>
    <w:qFormat/>
    <w:uiPriority w:val="99"/>
    <w:rPr>
      <w:rFonts w:ascii="宋体" w:hAnsi="宋体" w:eastAsia="宋体"/>
      <w:sz w:val="16"/>
      <w:szCs w:val="16"/>
    </w:rPr>
  </w:style>
  <w:style w:type="paragraph" w:customStyle="1" w:styleId="41">
    <w:name w:val="Default"/>
    <w:link w:val="42"/>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character" w:customStyle="1" w:styleId="42">
    <w:name w:val="Default Char Char"/>
    <w:link w:val="41"/>
    <w:qFormat/>
    <w:uiPriority w:val="0"/>
    <w:rPr>
      <w:rFonts w:ascii=".." w:hAnsi="Times New Roman" w:eastAsia=".." w:cs="Times New Roman"/>
      <w:color w:val="000000"/>
      <w:kern w:val="0"/>
      <w:sz w:val="24"/>
      <w:szCs w:val="24"/>
    </w:rPr>
  </w:style>
  <w:style w:type="paragraph" w:styleId="43">
    <w:name w:val="No Spacing"/>
    <w:link w:val="48"/>
    <w:qFormat/>
    <w:uiPriority w:val="1"/>
    <w:pPr>
      <w:widowControl w:val="0"/>
    </w:pPr>
    <w:rPr>
      <w:rFonts w:ascii="宋体" w:hAnsi="宋体" w:eastAsia="宋体" w:cs="宋体"/>
      <w:kern w:val="2"/>
      <w:sz w:val="21"/>
      <w:szCs w:val="22"/>
      <w:lang w:val="en-US" w:eastAsia="zh-CN" w:bidi="ar-SA"/>
    </w:rPr>
  </w:style>
  <w:style w:type="character" w:customStyle="1" w:styleId="44">
    <w:name w:val="批注文字 字符"/>
    <w:basedOn w:val="26"/>
    <w:link w:val="9"/>
    <w:qFormat/>
    <w:uiPriority w:val="0"/>
    <w:rPr>
      <w:szCs w:val="24"/>
    </w:rPr>
  </w:style>
  <w:style w:type="character" w:customStyle="1" w:styleId="45">
    <w:name w:val="列表段落 字符"/>
    <w:link w:val="36"/>
    <w:qFormat/>
    <w:uiPriority w:val="34"/>
    <w:rPr>
      <w:rFonts w:ascii="宋体" w:hAnsi="宋体" w:eastAsia="宋体"/>
      <w:sz w:val="24"/>
    </w:rPr>
  </w:style>
  <w:style w:type="character" w:customStyle="1" w:styleId="46">
    <w:name w:val="标题 3 字符"/>
    <w:basedOn w:val="26"/>
    <w:link w:val="4"/>
    <w:qFormat/>
    <w:uiPriority w:val="9"/>
    <w:rPr>
      <w:rFonts w:ascii="宋体" w:hAnsi="宋体" w:eastAsia="宋体"/>
      <w:b/>
      <w:bCs/>
      <w:sz w:val="32"/>
      <w:szCs w:val="32"/>
    </w:rPr>
  </w:style>
  <w:style w:type="character" w:customStyle="1" w:styleId="47">
    <w:name w:val="标题 4 字符"/>
    <w:basedOn w:val="26"/>
    <w:link w:val="5"/>
    <w:qFormat/>
    <w:uiPriority w:val="9"/>
    <w:rPr>
      <w:rFonts w:ascii="等线 Light" w:hAnsi="等线 Light" w:eastAsia="宋体" w:cs="宋体"/>
      <w:b/>
      <w:bCs/>
      <w:sz w:val="28"/>
      <w:szCs w:val="28"/>
    </w:rPr>
  </w:style>
  <w:style w:type="character" w:customStyle="1" w:styleId="48">
    <w:name w:val="无间隔 字符"/>
    <w:link w:val="43"/>
    <w:qFormat/>
    <w:uiPriority w:val="1"/>
    <w:rPr>
      <w:rFonts w:ascii="宋体" w:hAnsi="宋体" w:eastAsia="宋体"/>
    </w:rPr>
  </w:style>
  <w:style w:type="character" w:customStyle="1" w:styleId="49">
    <w:name w:val="批注主题 字符"/>
    <w:basedOn w:val="44"/>
    <w:link w:val="23"/>
    <w:qFormat/>
    <w:uiPriority w:val="99"/>
    <w:rPr>
      <w:rFonts w:ascii="宋体" w:hAnsi="宋体" w:eastAsia="宋体"/>
      <w:b/>
      <w:bCs/>
      <w:kern w:val="2"/>
      <w:sz w:val="24"/>
      <w:szCs w:val="22"/>
    </w:rPr>
  </w:style>
  <w:style w:type="paragraph" w:customStyle="1" w:styleId="50">
    <w:name w:val="Table Paragraph"/>
    <w:basedOn w:val="1"/>
    <w:qFormat/>
    <w:uiPriority w:val="1"/>
    <w:pPr>
      <w:spacing w:line="240" w:lineRule="auto"/>
    </w:pPr>
    <w:rPr>
      <w:rFonts w:ascii="Calibri" w:hAnsi="Calibri" w:cs="Times New Roman"/>
      <w:kern w:val="0"/>
      <w:sz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1B65E-22C3-4737-A7A9-3B4C8FBB01C3}">
  <ds:schemaRefs/>
</ds:datastoreItem>
</file>

<file path=docProps/app.xml><?xml version="1.0" encoding="utf-8"?>
<Properties xmlns="http://schemas.openxmlformats.org/officeDocument/2006/extended-properties" xmlns:vt="http://schemas.openxmlformats.org/officeDocument/2006/docPropsVTypes">
  <Template>Normal</Template>
  <Pages>78</Pages>
  <Words>22051</Words>
  <Characters>23950</Characters>
  <Lines>1146</Lines>
  <Paragraphs>1449</Paragraphs>
  <TotalTime>7</TotalTime>
  <ScaleCrop>false</ScaleCrop>
  <LinksUpToDate>false</LinksUpToDate>
  <CharactersWithSpaces>24504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2024-02-04T06:30:00Z</dcterms:created>
  <dc:creator>admin</dc:creator>
  <cp:lastModifiedBy>飘雪</cp:lastModifiedBy>
  <dcterms:modified xsi:type="dcterms:W3CDTF">2025-10-16T01:05:33Z</dcterms:modified>
  <cp:revision>493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B9F15A5653F246C6A3405971C3E81524_13</vt:lpwstr>
  </property>
  <property fmtid="{D5CDD505-2E9C-101B-9397-08002B2CF9AE}" pid="4" name="KSOTemplateDocerSaveRecord">
    <vt:lpwstr>eyJoZGlkIjoiMzlkNjg3ODhjY2M1M2MzZjJjZDQ4OTNjZDA0OGZhYmUiLCJ1c2VySWQiOiI0MjgzNDY1MDMifQ==</vt:lpwstr>
  </property>
</Properties>
</file>